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E4" w:rsidRPr="00A944B2" w:rsidRDefault="009310E4" w:rsidP="00A944B2">
      <w:pPr>
        <w:jc w:val="center"/>
        <w:rPr>
          <w:rFonts w:ascii="Cambria" w:eastAsia="SimSun" w:hAnsi="Cambria" w:cs="Mangal"/>
          <w:b/>
          <w:bCs/>
          <w:smallCaps/>
          <w:spacing w:val="20"/>
          <w:kern w:val="3"/>
          <w:sz w:val="52"/>
          <w:szCs w:val="52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52"/>
          <w:szCs w:val="52"/>
          <w:lang w:eastAsia="zh-CN" w:bidi="hi-IN"/>
        </w:rPr>
        <w:t>Vývoj spisovné češtiny</w:t>
      </w:r>
    </w:p>
    <w:p w:rsidR="001A321A" w:rsidRPr="00A944B2" w:rsidRDefault="001A321A" w:rsidP="00A944B2">
      <w:pPr>
        <w:jc w:val="center"/>
        <w:rPr>
          <w:rFonts w:ascii="Cambria" w:hAnsi="Cambria"/>
          <w:b/>
          <w:sz w:val="20"/>
          <w:szCs w:val="20"/>
        </w:rPr>
      </w:pPr>
    </w:p>
    <w:p w:rsidR="00BD0D30" w:rsidRPr="00A944B2" w:rsidRDefault="00BD0D30" w:rsidP="00A944B2">
      <w:pPr>
        <w:jc w:val="both"/>
        <w:rPr>
          <w:rFonts w:ascii="Cambria" w:hAnsi="Cambria"/>
          <w:b/>
          <w:sz w:val="20"/>
          <w:szCs w:val="20"/>
        </w:rPr>
      </w:pPr>
    </w:p>
    <w:p w:rsidR="00BD0D30" w:rsidRPr="00A944B2" w:rsidRDefault="00BD0D30" w:rsidP="00A944B2">
      <w:pPr>
        <w:jc w:val="both"/>
        <w:rPr>
          <w:rFonts w:ascii="Cambria" w:hAnsi="Cambria"/>
          <w:b/>
          <w:sz w:val="20"/>
          <w:szCs w:val="20"/>
        </w:rPr>
      </w:pPr>
    </w:p>
    <w:p w:rsidR="001A321A" w:rsidRPr="00A944B2" w:rsidRDefault="001A321A" w:rsidP="00A944B2">
      <w:pPr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okruhy</w:t>
      </w:r>
      <w:r w:rsidRPr="00A944B2">
        <w:rPr>
          <w:rFonts w:ascii="Cambria" w:hAnsi="Cambria"/>
          <w:sz w:val="20"/>
          <w:szCs w:val="20"/>
        </w:rPr>
        <w:t>:</w:t>
      </w:r>
    </w:p>
    <w:p w:rsidR="009310E4" w:rsidRPr="00A944B2" w:rsidRDefault="009310E4" w:rsidP="00A944B2">
      <w:pPr>
        <w:ind w:left="708"/>
        <w:rPr>
          <w:rFonts w:ascii="Cambria" w:hAnsi="Cambria"/>
          <w:sz w:val="20"/>
          <w:szCs w:val="20"/>
        </w:rPr>
        <w:sectPr w:rsidR="009310E4" w:rsidRPr="00A944B2" w:rsidSect="00DB2C2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A321A" w:rsidRPr="00A944B2" w:rsidRDefault="001A321A" w:rsidP="00A944B2">
      <w:pPr>
        <w:ind w:left="284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lastRenderedPageBreak/>
        <w:t xml:space="preserve">1) Praslovanština, staroslověnština moravské a české redakce </w:t>
      </w:r>
      <w:r w:rsidRPr="00A944B2">
        <w:rPr>
          <w:rFonts w:ascii="Cambria" w:hAnsi="Cambria"/>
          <w:sz w:val="20"/>
          <w:szCs w:val="20"/>
        </w:rPr>
        <w:br/>
        <w:t xml:space="preserve">2) Přípravné 12. a 13. století </w:t>
      </w:r>
      <w:r w:rsidRPr="00A944B2">
        <w:rPr>
          <w:rFonts w:ascii="Cambria" w:hAnsi="Cambria"/>
          <w:sz w:val="20"/>
          <w:szCs w:val="20"/>
        </w:rPr>
        <w:br/>
        <w:t xml:space="preserve">3) Rozmach spisovné češtiny ve 14. století </w:t>
      </w:r>
      <w:r w:rsidRPr="00A944B2">
        <w:rPr>
          <w:rFonts w:ascii="Cambria" w:hAnsi="Cambria"/>
          <w:sz w:val="20"/>
          <w:szCs w:val="20"/>
        </w:rPr>
        <w:br/>
        <w:t xml:space="preserve">4) Doba husitská a pohusitská </w:t>
      </w:r>
      <w:r w:rsidRPr="00A944B2">
        <w:rPr>
          <w:rFonts w:ascii="Cambria" w:hAnsi="Cambria"/>
          <w:sz w:val="20"/>
          <w:szCs w:val="20"/>
        </w:rPr>
        <w:br/>
        <w:t xml:space="preserve">5) Vyspělý jazyk humanistické epochy </w:t>
      </w:r>
      <w:r w:rsidRPr="00A944B2">
        <w:rPr>
          <w:rFonts w:ascii="Cambria" w:hAnsi="Cambria"/>
          <w:sz w:val="20"/>
          <w:szCs w:val="20"/>
        </w:rPr>
        <w:br/>
      </w:r>
      <w:r w:rsidRPr="00A944B2">
        <w:rPr>
          <w:rFonts w:ascii="Cambria" w:hAnsi="Cambria"/>
          <w:sz w:val="20"/>
          <w:szCs w:val="20"/>
        </w:rPr>
        <w:lastRenderedPageBreak/>
        <w:t xml:space="preserve">6) Barokní regrese </w:t>
      </w:r>
      <w:r w:rsidRPr="00A944B2">
        <w:rPr>
          <w:rFonts w:ascii="Cambria" w:hAnsi="Cambria"/>
          <w:sz w:val="20"/>
          <w:szCs w:val="20"/>
        </w:rPr>
        <w:br/>
        <w:t xml:space="preserve">7) Jazyk národního obrození </w:t>
      </w:r>
      <w:r w:rsidRPr="00A944B2">
        <w:rPr>
          <w:rFonts w:ascii="Cambria" w:hAnsi="Cambria"/>
          <w:sz w:val="20"/>
          <w:szCs w:val="20"/>
        </w:rPr>
        <w:br/>
        <w:t xml:space="preserve">8) Přirozený rozvoj spisovného jazyka od 40. let 19. století </w:t>
      </w:r>
      <w:r w:rsidRPr="00A944B2">
        <w:rPr>
          <w:rFonts w:ascii="Cambria" w:hAnsi="Cambria"/>
          <w:sz w:val="20"/>
          <w:szCs w:val="20"/>
        </w:rPr>
        <w:br/>
        <w:t xml:space="preserve">9) Vývoj spisovného jazyka ve 20. století </w:t>
      </w:r>
    </w:p>
    <w:p w:rsidR="009310E4" w:rsidRPr="00A944B2" w:rsidRDefault="009310E4" w:rsidP="00A944B2">
      <w:pPr>
        <w:rPr>
          <w:rFonts w:ascii="Cambria" w:hAnsi="Cambria"/>
          <w:sz w:val="20"/>
          <w:szCs w:val="20"/>
        </w:rPr>
        <w:sectPr w:rsidR="009310E4" w:rsidRPr="00A944B2" w:rsidSect="009310E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106F9" w:rsidRPr="00A944B2" w:rsidRDefault="005106F9" w:rsidP="00A944B2">
      <w:pPr>
        <w:rPr>
          <w:rFonts w:ascii="Cambria" w:hAnsi="Cambria"/>
          <w:sz w:val="20"/>
          <w:szCs w:val="20"/>
        </w:rPr>
      </w:pPr>
    </w:p>
    <w:p w:rsidR="00BD0D30" w:rsidRPr="00A944B2" w:rsidRDefault="00BD0D30" w:rsidP="00A944B2">
      <w:pPr>
        <w:rPr>
          <w:rFonts w:ascii="Cambria" w:hAnsi="Cambria"/>
          <w:sz w:val="20"/>
          <w:szCs w:val="20"/>
        </w:rPr>
      </w:pPr>
    </w:p>
    <w:p w:rsidR="00BD0D30" w:rsidRPr="00A944B2" w:rsidRDefault="00BD0D30" w:rsidP="00A944B2">
      <w:pPr>
        <w:rPr>
          <w:rFonts w:ascii="Cambria" w:hAnsi="Cambria"/>
          <w:sz w:val="20"/>
          <w:szCs w:val="20"/>
        </w:rPr>
      </w:pPr>
    </w:p>
    <w:p w:rsidR="00BD0D30" w:rsidRPr="00A944B2" w:rsidRDefault="00BD0D30" w:rsidP="00A944B2">
      <w:pPr>
        <w:rPr>
          <w:rFonts w:ascii="Cambria" w:hAnsi="Cambria"/>
          <w:sz w:val="20"/>
          <w:szCs w:val="20"/>
        </w:rPr>
      </w:pPr>
    </w:p>
    <w:p w:rsidR="001A321A" w:rsidRPr="00A944B2" w:rsidRDefault="009310E4" w:rsidP="00A944B2">
      <w:pPr>
        <w:jc w:val="center"/>
        <w:rPr>
          <w:rFonts w:ascii="Cambria" w:eastAsia="SimSun" w:hAnsi="Cambria" w:cs="Mangal"/>
          <w:b/>
          <w:bCs/>
          <w:smallCaps/>
          <w:spacing w:val="20"/>
          <w:kern w:val="3"/>
          <w:sz w:val="44"/>
          <w:szCs w:val="44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44"/>
          <w:szCs w:val="44"/>
          <w:lang w:eastAsia="zh-CN" w:bidi="hi-IN"/>
        </w:rPr>
        <w:t>Úvod</w:t>
      </w:r>
    </w:p>
    <w:p w:rsidR="009310E4" w:rsidRPr="00A944B2" w:rsidRDefault="009310E4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</w:pPr>
    </w:p>
    <w:p w:rsidR="009310E4" w:rsidRPr="00A944B2" w:rsidRDefault="009310E4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Periodizace češtiny</w:t>
      </w:r>
    </w:p>
    <w:p w:rsidR="009310E4" w:rsidRPr="00A944B2" w:rsidRDefault="00461470" w:rsidP="00A944B2">
      <w:pPr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Do roku 1000 praslovanština</w:t>
      </w:r>
      <w:r w:rsidR="009310E4" w:rsidRPr="00A944B2">
        <w:rPr>
          <w:rFonts w:ascii="Cambria" w:hAnsi="Cambria"/>
          <w:sz w:val="20"/>
          <w:szCs w:val="20"/>
        </w:rPr>
        <w:t xml:space="preserve"> </w:t>
      </w:r>
    </w:p>
    <w:p w:rsidR="009310E4" w:rsidRPr="00A944B2" w:rsidRDefault="009310E4" w:rsidP="00A944B2">
      <w:pPr>
        <w:pStyle w:val="Odstavecseseznamem"/>
        <w:numPr>
          <w:ilvl w:val="0"/>
          <w:numId w:val="15"/>
        </w:numPr>
        <w:suppressAutoHyphens/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A944B2">
        <w:rPr>
          <w:rFonts w:ascii="Cambria" w:hAnsi="Cambria"/>
          <w:b/>
          <w:sz w:val="20"/>
          <w:szCs w:val="20"/>
        </w:rPr>
        <w:t>Pračeština 1000-1150</w:t>
      </w:r>
      <w:r w:rsidR="00BD0D30" w:rsidRPr="00A944B2">
        <w:rPr>
          <w:rFonts w:ascii="Cambria" w:hAnsi="Cambria"/>
          <w:b/>
          <w:sz w:val="20"/>
          <w:szCs w:val="20"/>
        </w:rPr>
        <w:t xml:space="preserve"> </w:t>
      </w:r>
      <w:r w:rsidR="00BD0D30" w:rsidRPr="00A944B2">
        <w:rPr>
          <w:rFonts w:ascii="Cambria" w:hAnsi="Cambria"/>
          <w:sz w:val="20"/>
          <w:szCs w:val="20"/>
        </w:rPr>
        <w:t>(podoba odhalena pomocí rekonstrukce – staroslověnština na jedné straně a nejstarší doložená čeština z 12. století na druhé straně)</w:t>
      </w:r>
    </w:p>
    <w:p w:rsidR="009310E4" w:rsidRPr="00A944B2" w:rsidRDefault="009310E4" w:rsidP="00A944B2">
      <w:pPr>
        <w:pStyle w:val="Odstavecseseznamem"/>
        <w:numPr>
          <w:ilvl w:val="0"/>
          <w:numId w:val="15"/>
        </w:numPr>
        <w:suppressAutoHyphens/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A944B2">
        <w:rPr>
          <w:rFonts w:ascii="Cambria" w:hAnsi="Cambria"/>
          <w:b/>
          <w:sz w:val="20"/>
          <w:szCs w:val="20"/>
        </w:rPr>
        <w:t>Stará čeština 1150-1550</w:t>
      </w:r>
    </w:p>
    <w:p w:rsidR="009310E4" w:rsidRPr="00A944B2" w:rsidRDefault="009310E4" w:rsidP="00A944B2">
      <w:pPr>
        <w:pStyle w:val="Odstavecseseznamem"/>
        <w:numPr>
          <w:ilvl w:val="1"/>
          <w:numId w:val="15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A944B2">
        <w:rPr>
          <w:rFonts w:ascii="Cambria" w:hAnsi="Cambria"/>
          <w:i/>
          <w:sz w:val="20"/>
          <w:szCs w:val="20"/>
        </w:rPr>
        <w:t>raná čeština</w:t>
      </w:r>
      <w:r w:rsidRPr="00A944B2">
        <w:rPr>
          <w:rFonts w:ascii="Cambria" w:hAnsi="Cambria"/>
          <w:sz w:val="20"/>
          <w:szCs w:val="20"/>
        </w:rPr>
        <w:t xml:space="preserve"> </w:t>
      </w:r>
      <w:r w:rsidR="00BD0D30" w:rsidRPr="00A944B2">
        <w:rPr>
          <w:rFonts w:ascii="Cambria" w:hAnsi="Cambria"/>
          <w:sz w:val="20"/>
          <w:szCs w:val="20"/>
        </w:rPr>
        <w:t>(nesouvislé písemné památky – bohemika, glosy, přípisky) a dvě kratší díla</w:t>
      </w:r>
    </w:p>
    <w:p w:rsidR="009310E4" w:rsidRPr="00A944B2" w:rsidRDefault="009310E4" w:rsidP="00A944B2">
      <w:pPr>
        <w:pStyle w:val="Odstavecseseznamem"/>
        <w:numPr>
          <w:ilvl w:val="1"/>
          <w:numId w:val="15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A944B2">
        <w:rPr>
          <w:rFonts w:ascii="Cambria" w:hAnsi="Cambria"/>
          <w:i/>
          <w:sz w:val="20"/>
          <w:szCs w:val="20"/>
        </w:rPr>
        <w:t xml:space="preserve">stará čeština 14. </w:t>
      </w:r>
      <w:r w:rsidR="00BD0D30" w:rsidRPr="00A944B2">
        <w:rPr>
          <w:rFonts w:ascii="Cambria" w:hAnsi="Cambria"/>
          <w:i/>
          <w:sz w:val="20"/>
          <w:szCs w:val="20"/>
        </w:rPr>
        <w:t>s</w:t>
      </w:r>
      <w:r w:rsidRPr="00A944B2">
        <w:rPr>
          <w:rFonts w:ascii="Cambria" w:hAnsi="Cambria"/>
          <w:i/>
          <w:sz w:val="20"/>
          <w:szCs w:val="20"/>
        </w:rPr>
        <w:t>toletí</w:t>
      </w:r>
      <w:r w:rsidR="00BD0D30" w:rsidRPr="00A944B2">
        <w:rPr>
          <w:rFonts w:ascii="Cambria" w:hAnsi="Cambria"/>
          <w:sz w:val="20"/>
          <w:szCs w:val="20"/>
        </w:rPr>
        <w:t xml:space="preserve"> (vysoká úroveň, čeština spisovným jazykem)</w:t>
      </w:r>
    </w:p>
    <w:p w:rsidR="009310E4" w:rsidRPr="00A944B2" w:rsidRDefault="009310E4" w:rsidP="00A944B2">
      <w:pPr>
        <w:pStyle w:val="Odstavecseseznamem"/>
        <w:numPr>
          <w:ilvl w:val="1"/>
          <w:numId w:val="15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A944B2">
        <w:rPr>
          <w:rFonts w:ascii="Cambria" w:hAnsi="Cambria"/>
          <w:i/>
          <w:sz w:val="20"/>
          <w:szCs w:val="20"/>
        </w:rPr>
        <w:t>(stará) čeština v období husitském (15. st.)</w:t>
      </w:r>
      <w:r w:rsidR="00BD0D30" w:rsidRPr="00A944B2">
        <w:rPr>
          <w:rFonts w:ascii="Cambria" w:hAnsi="Cambria"/>
          <w:i/>
          <w:sz w:val="20"/>
          <w:szCs w:val="20"/>
        </w:rPr>
        <w:t>:</w:t>
      </w:r>
      <w:r w:rsidR="00BD0D30" w:rsidRPr="00A944B2">
        <w:rPr>
          <w:rFonts w:ascii="Cambria" w:hAnsi="Cambria"/>
          <w:sz w:val="20"/>
          <w:szCs w:val="20"/>
        </w:rPr>
        <w:t xml:space="preserve"> ovlivněna Husem, částečné sblížení s mluveným jazykem</w:t>
      </w:r>
    </w:p>
    <w:p w:rsidR="009310E4" w:rsidRPr="00A944B2" w:rsidRDefault="009310E4" w:rsidP="00A944B2">
      <w:pPr>
        <w:pStyle w:val="Odstavecseseznamem"/>
        <w:numPr>
          <w:ilvl w:val="0"/>
          <w:numId w:val="15"/>
        </w:numPr>
        <w:suppressAutoHyphens/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A944B2">
        <w:rPr>
          <w:rFonts w:ascii="Cambria" w:hAnsi="Cambria"/>
          <w:b/>
          <w:sz w:val="20"/>
          <w:szCs w:val="20"/>
        </w:rPr>
        <w:t>Střední čeština 1500-1775</w:t>
      </w:r>
    </w:p>
    <w:p w:rsidR="009310E4" w:rsidRPr="00A944B2" w:rsidRDefault="009310E4" w:rsidP="00A944B2">
      <w:pPr>
        <w:pStyle w:val="Odstavecseseznamem"/>
        <w:numPr>
          <w:ilvl w:val="1"/>
          <w:numId w:val="15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A944B2">
        <w:rPr>
          <w:rFonts w:ascii="Cambria" w:hAnsi="Cambria"/>
          <w:i/>
          <w:sz w:val="20"/>
          <w:szCs w:val="20"/>
        </w:rPr>
        <w:t>humanistická čeština</w:t>
      </w:r>
      <w:r w:rsidRPr="00A944B2">
        <w:rPr>
          <w:rFonts w:ascii="Cambria" w:hAnsi="Cambria"/>
          <w:sz w:val="20"/>
          <w:szCs w:val="20"/>
        </w:rPr>
        <w:t xml:space="preserve"> (1500-1620)</w:t>
      </w:r>
    </w:p>
    <w:p w:rsidR="009310E4" w:rsidRPr="00A944B2" w:rsidRDefault="009310E4" w:rsidP="00A944B2">
      <w:pPr>
        <w:pStyle w:val="Odstavecseseznamem"/>
        <w:numPr>
          <w:ilvl w:val="1"/>
          <w:numId w:val="15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A944B2">
        <w:rPr>
          <w:rFonts w:ascii="Cambria" w:hAnsi="Cambria"/>
          <w:i/>
          <w:sz w:val="20"/>
          <w:szCs w:val="20"/>
        </w:rPr>
        <w:t>barokní čeština</w:t>
      </w:r>
      <w:r w:rsidRPr="00A944B2">
        <w:rPr>
          <w:rFonts w:ascii="Cambria" w:hAnsi="Cambria"/>
          <w:sz w:val="20"/>
          <w:szCs w:val="20"/>
        </w:rPr>
        <w:t xml:space="preserve"> (1620-1775)</w:t>
      </w:r>
    </w:p>
    <w:p w:rsidR="009310E4" w:rsidRPr="00A944B2" w:rsidRDefault="009310E4" w:rsidP="00A944B2">
      <w:pPr>
        <w:pStyle w:val="Odstavecseseznamem"/>
        <w:numPr>
          <w:ilvl w:val="0"/>
          <w:numId w:val="15"/>
        </w:numPr>
        <w:suppressAutoHyphens/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A944B2">
        <w:rPr>
          <w:rFonts w:ascii="Cambria" w:hAnsi="Cambria"/>
          <w:b/>
          <w:sz w:val="20"/>
          <w:szCs w:val="20"/>
        </w:rPr>
        <w:t>Nová čeština</w:t>
      </w:r>
    </w:p>
    <w:p w:rsidR="009310E4" w:rsidRPr="00A944B2" w:rsidRDefault="009310E4" w:rsidP="00A944B2">
      <w:pPr>
        <w:pStyle w:val="Odstavecseseznamem"/>
        <w:numPr>
          <w:ilvl w:val="1"/>
          <w:numId w:val="15"/>
        </w:numPr>
        <w:suppressAutoHyphens/>
        <w:spacing w:after="0" w:line="240" w:lineRule="auto"/>
        <w:jc w:val="both"/>
        <w:rPr>
          <w:rFonts w:ascii="Cambria" w:hAnsi="Cambria"/>
          <w:i/>
          <w:sz w:val="20"/>
          <w:szCs w:val="20"/>
          <w:u w:val="single"/>
        </w:rPr>
      </w:pPr>
      <w:r w:rsidRPr="00A944B2">
        <w:rPr>
          <w:rFonts w:ascii="Cambria" w:hAnsi="Cambria"/>
          <w:i/>
          <w:sz w:val="20"/>
          <w:szCs w:val="20"/>
        </w:rPr>
        <w:t>čeština NO</w:t>
      </w:r>
    </w:p>
    <w:p w:rsidR="009310E4" w:rsidRPr="00A944B2" w:rsidRDefault="009310E4" w:rsidP="00A944B2">
      <w:pPr>
        <w:pStyle w:val="Odstavecseseznamem"/>
        <w:numPr>
          <w:ilvl w:val="1"/>
          <w:numId w:val="15"/>
        </w:numPr>
        <w:suppressAutoHyphens/>
        <w:spacing w:after="0" w:line="240" w:lineRule="auto"/>
        <w:jc w:val="both"/>
        <w:rPr>
          <w:rFonts w:ascii="Cambria" w:hAnsi="Cambria"/>
          <w:i/>
          <w:sz w:val="20"/>
          <w:szCs w:val="20"/>
          <w:u w:val="single"/>
        </w:rPr>
      </w:pPr>
      <w:r w:rsidRPr="00A944B2">
        <w:rPr>
          <w:rFonts w:ascii="Cambria" w:hAnsi="Cambria"/>
          <w:i/>
          <w:sz w:val="20"/>
          <w:szCs w:val="20"/>
        </w:rPr>
        <w:t>poobrozenecká čeština 1918</w:t>
      </w:r>
    </w:p>
    <w:p w:rsidR="001A321A" w:rsidRPr="00A944B2" w:rsidRDefault="001A321A" w:rsidP="00A944B2">
      <w:pPr>
        <w:pStyle w:val="Odstavecseseznamem"/>
        <w:spacing w:after="0" w:line="240" w:lineRule="auto"/>
        <w:ind w:left="0"/>
        <w:rPr>
          <w:rFonts w:ascii="Cambria" w:hAnsi="Cambria"/>
          <w:sz w:val="20"/>
          <w:szCs w:val="20"/>
        </w:rPr>
      </w:pPr>
    </w:p>
    <w:p w:rsidR="00BD0D30" w:rsidRPr="00A944B2" w:rsidRDefault="00BD0D30" w:rsidP="00A944B2">
      <w:pPr>
        <w:pStyle w:val="Odstavecseseznamem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  <w:t>Staroslověnština</w:t>
      </w:r>
      <w:r w:rsidRPr="00A944B2">
        <w:rPr>
          <w:rFonts w:ascii="Cambria" w:hAnsi="Cambria"/>
          <w:sz w:val="20"/>
          <w:szCs w:val="20"/>
        </w:rPr>
        <w:t xml:space="preserve"> </w:t>
      </w:r>
    </w:p>
    <w:p w:rsidR="00BD0D30" w:rsidRPr="00A944B2" w:rsidRDefault="00BD0D30" w:rsidP="00A944B2">
      <w:pPr>
        <w:pStyle w:val="Odstavecseseznamem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jediný historicky doložený útvar praslovanštiny, nejstarší slovanský spisovný jazyk</w:t>
      </w:r>
    </w:p>
    <w:p w:rsidR="00BD0D30" w:rsidRPr="00A944B2" w:rsidRDefault="00BD0D30" w:rsidP="00A944B2">
      <w:pPr>
        <w:pStyle w:val="Odstavecseseznamem"/>
        <w:spacing w:after="0" w:line="240" w:lineRule="auto"/>
        <w:ind w:left="0"/>
        <w:rPr>
          <w:rFonts w:ascii="Cambria" w:hAnsi="Cambria"/>
          <w:b/>
          <w:sz w:val="20"/>
          <w:szCs w:val="20"/>
        </w:rPr>
      </w:pPr>
    </w:p>
    <w:p w:rsidR="001A321A" w:rsidRPr="00A944B2" w:rsidRDefault="00BD0D30" w:rsidP="00A944B2">
      <w:pPr>
        <w:pStyle w:val="Odstavecseseznamem"/>
        <w:spacing w:after="0" w:line="240" w:lineRule="auto"/>
        <w:ind w:left="0"/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  <w:t>Stará</w:t>
      </w:r>
      <w:r w:rsidR="001A321A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  <w:t xml:space="preserve"> čeština  </w:t>
      </w:r>
    </w:p>
    <w:p w:rsidR="001A321A" w:rsidRPr="00A944B2" w:rsidRDefault="001A321A" w:rsidP="00A944B2">
      <w:pPr>
        <w:pStyle w:val="Odstavecseseznamem"/>
        <w:spacing w:after="0" w:line="240" w:lineRule="auto"/>
        <w:ind w:left="0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a) chápána jako čeština 14. století (výrazná odlišnost od ostatních etap)</w:t>
      </w:r>
    </w:p>
    <w:p w:rsidR="001A321A" w:rsidRPr="00A944B2" w:rsidRDefault="001A321A" w:rsidP="00A944B2">
      <w:pPr>
        <w:pStyle w:val="Odstavecseseznamem"/>
        <w:spacing w:after="0" w:line="240" w:lineRule="auto"/>
        <w:ind w:left="0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b) nebo chápána jako čeština 13. až druhé třetiny 18. století</w:t>
      </w:r>
    </w:p>
    <w:p w:rsidR="001A321A" w:rsidRPr="00A944B2" w:rsidRDefault="001A321A" w:rsidP="00A944B2">
      <w:pPr>
        <w:pStyle w:val="Odstavecseseznamem"/>
        <w:spacing w:after="0" w:line="240" w:lineRule="auto"/>
        <w:ind w:left="0"/>
        <w:rPr>
          <w:rFonts w:ascii="Cambria" w:hAnsi="Cambria"/>
          <w:sz w:val="20"/>
          <w:szCs w:val="20"/>
        </w:rPr>
      </w:pPr>
    </w:p>
    <w:p w:rsidR="00051377" w:rsidRPr="00A944B2" w:rsidRDefault="009310E4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  <w:t>P</w:t>
      </w:r>
      <w:r w:rsidR="00E0073A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  <w:t>rameny k poznání historického vývoje češtiny</w:t>
      </w:r>
    </w:p>
    <w:p w:rsidR="00E0073A" w:rsidRPr="00A944B2" w:rsidRDefault="00E0073A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1) rekonstrukce</w:t>
      </w:r>
    </w:p>
    <w:p w:rsidR="00E0073A" w:rsidRPr="00A944B2" w:rsidRDefault="00E0073A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2) písemné památky literární i neliterární – bohemismy, bohemika, glosy, přípisky, souvislé texty</w:t>
      </w:r>
    </w:p>
    <w:p w:rsidR="00E0073A" w:rsidRPr="00A944B2" w:rsidRDefault="00E0073A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3) současný i starší stav teritoriálních dialektů</w:t>
      </w:r>
    </w:p>
    <w:p w:rsidR="00B9223E" w:rsidRPr="00A944B2" w:rsidRDefault="00B9223E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0630EC" w:rsidRPr="00A944B2" w:rsidRDefault="000630EC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  <w:t>Transliterace</w:t>
      </w:r>
    </w:p>
    <w:p w:rsidR="000630EC" w:rsidRPr="00A944B2" w:rsidRDefault="000630E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přepis každé litery do jedné grafické soustavy literou jiné gramatické soustavy, takže je možný zpětný přepis (např. </w:t>
      </w:r>
      <w:r w:rsidRPr="00A944B2">
        <w:rPr>
          <w:rFonts w:ascii="Cambria" w:hAnsi="Cambria"/>
          <w:i/>
          <w:sz w:val="20"/>
          <w:szCs w:val="20"/>
        </w:rPr>
        <w:t>procz</w:t>
      </w:r>
      <w:r w:rsidRPr="00A944B2">
        <w:rPr>
          <w:rFonts w:ascii="Cambria" w:hAnsi="Cambria"/>
          <w:sz w:val="20"/>
          <w:szCs w:val="20"/>
        </w:rPr>
        <w:t>)</w:t>
      </w:r>
    </w:p>
    <w:p w:rsidR="000630EC" w:rsidRPr="00A944B2" w:rsidRDefault="000630EC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</w:pPr>
    </w:p>
    <w:p w:rsidR="000630EC" w:rsidRPr="00A944B2" w:rsidRDefault="005450B2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  <w:t>Transkripce</w:t>
      </w:r>
    </w:p>
    <w:p w:rsidR="000630EC" w:rsidRPr="00A944B2" w:rsidRDefault="000630E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přesné zachycení zvukové podoby textu pomocí novočeského pravopisu. Pro ty hlásky nebo jevy, které český pravopis neoznačuje, se užívá zvláštních znaků (např. </w:t>
      </w:r>
      <w:r w:rsidRPr="00A944B2">
        <w:rPr>
          <w:rFonts w:ascii="Cambria" w:hAnsi="Cambria"/>
          <w:i/>
          <w:sz w:val="20"/>
          <w:szCs w:val="20"/>
        </w:rPr>
        <w:t>proč</w:t>
      </w:r>
      <w:r w:rsidRPr="00A944B2">
        <w:rPr>
          <w:rFonts w:ascii="Cambria" w:hAnsi="Cambria"/>
          <w:sz w:val="20"/>
          <w:szCs w:val="20"/>
        </w:rPr>
        <w:t>)</w:t>
      </w:r>
    </w:p>
    <w:p w:rsidR="000630EC" w:rsidRPr="00A944B2" w:rsidRDefault="000630EC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BD0D30" w:rsidRPr="00A944B2" w:rsidRDefault="00BD0D30" w:rsidP="00A944B2">
      <w:pPr>
        <w:spacing w:after="200" w:line="276" w:lineRule="auto"/>
        <w:rPr>
          <w:rFonts w:ascii="Cambria" w:eastAsia="Andale Sans UI" w:hAnsi="Cambria"/>
          <w:bCs/>
          <w:kern w:val="3"/>
          <w:sz w:val="20"/>
          <w:szCs w:val="20"/>
          <w:lang w:eastAsia="ja-JP" w:bidi="fa-IR"/>
        </w:rPr>
      </w:pPr>
      <w:r w:rsidRPr="00A944B2">
        <w:rPr>
          <w:rFonts w:ascii="Cambria" w:hAnsi="Cambria"/>
          <w:bCs/>
          <w:sz w:val="20"/>
          <w:szCs w:val="20"/>
        </w:rPr>
        <w:br w:type="page"/>
      </w:r>
    </w:p>
    <w:p w:rsidR="009310E4" w:rsidRPr="00A944B2" w:rsidRDefault="009310E4" w:rsidP="00A944B2">
      <w:pPr>
        <w:pBdr>
          <w:bottom w:val="single" w:sz="4" w:space="1" w:color="auto"/>
        </w:pBdr>
        <w:jc w:val="center"/>
        <w:rPr>
          <w:rFonts w:ascii="Cambria" w:eastAsia="SimSun" w:hAnsi="Cambria" w:cs="Mangal"/>
          <w:b/>
          <w:bCs/>
          <w:smallCaps/>
          <w:spacing w:val="20"/>
          <w:kern w:val="3"/>
          <w:sz w:val="32"/>
          <w:szCs w:val="32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32"/>
          <w:szCs w:val="32"/>
          <w:lang w:eastAsia="zh-CN" w:bidi="hi-IN"/>
        </w:rPr>
        <w:lastRenderedPageBreak/>
        <w:t>Pravopisné soustavy češtiny</w:t>
      </w:r>
    </w:p>
    <w:p w:rsidR="009310E4" w:rsidRPr="00A944B2" w:rsidRDefault="009310E4" w:rsidP="00A944B2">
      <w:pPr>
        <w:jc w:val="both"/>
        <w:rPr>
          <w:rFonts w:ascii="Cambria" w:hAnsi="Cambria"/>
          <w:b/>
          <w:sz w:val="20"/>
          <w:szCs w:val="20"/>
        </w:rPr>
      </w:pPr>
    </w:p>
    <w:p w:rsidR="009310E4" w:rsidRPr="00A944B2" w:rsidRDefault="009310E4" w:rsidP="00A944B2">
      <w:pPr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1. </w:t>
      </w: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  <w:t>Primitivní (jednoduchý) pravopis</w:t>
      </w:r>
    </w:p>
    <w:p w:rsidR="009310E4" w:rsidRPr="00A944B2" w:rsidRDefault="00BE1F4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</w:t>
      </w:r>
      <w:r w:rsidR="009310E4" w:rsidRPr="00A944B2">
        <w:rPr>
          <w:rFonts w:ascii="Cambria" w:hAnsi="Cambria"/>
          <w:sz w:val="20"/>
          <w:szCs w:val="20"/>
        </w:rPr>
        <w:t xml:space="preserve">epoměr mezi větším počtem českých hlásek a menším počtem latinských grafémů řešili tím, že jedna litera označovala více hlásek (např. </w:t>
      </w:r>
      <w:r w:rsidR="009310E4" w:rsidRPr="00A944B2">
        <w:rPr>
          <w:rFonts w:ascii="Cambria" w:hAnsi="Cambria"/>
          <w:i/>
          <w:sz w:val="20"/>
          <w:szCs w:val="20"/>
        </w:rPr>
        <w:t>z</w:t>
      </w:r>
      <w:r w:rsidR="009310E4" w:rsidRPr="00A944B2">
        <w:rPr>
          <w:rFonts w:ascii="Cambria" w:hAnsi="Cambria"/>
          <w:sz w:val="20"/>
          <w:szCs w:val="20"/>
        </w:rPr>
        <w:t xml:space="preserve"> =</w:t>
      </w:r>
      <w:r w:rsidR="009310E4" w:rsidRPr="00A944B2">
        <w:rPr>
          <w:rFonts w:ascii="Cambria" w:hAnsi="Cambria"/>
          <w:i/>
          <w:sz w:val="20"/>
          <w:szCs w:val="20"/>
        </w:rPr>
        <w:t xml:space="preserve"> z, ž, s, š, c, č</w:t>
      </w:r>
      <w:r w:rsidR="009310E4" w:rsidRPr="00A944B2">
        <w:rPr>
          <w:rFonts w:ascii="Cambria" w:hAnsi="Cambria"/>
          <w:sz w:val="20"/>
          <w:szCs w:val="20"/>
        </w:rPr>
        <w:t>)</w:t>
      </w:r>
    </w:p>
    <w:p w:rsidR="009310E4" w:rsidRPr="00A944B2" w:rsidRDefault="00BE1F4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9310E4" w:rsidRPr="00A944B2">
        <w:rPr>
          <w:rFonts w:ascii="Cambria" w:hAnsi="Cambria"/>
          <w:sz w:val="20"/>
          <w:szCs w:val="20"/>
        </w:rPr>
        <w:t>elká překážka správnému porozumění takových zápisů</w:t>
      </w:r>
    </w:p>
    <w:p w:rsidR="009310E4" w:rsidRPr="00A944B2" w:rsidRDefault="009310E4" w:rsidP="00A944B2">
      <w:pPr>
        <w:jc w:val="both"/>
        <w:rPr>
          <w:rFonts w:ascii="Cambria" w:hAnsi="Cambria"/>
          <w:sz w:val="20"/>
          <w:szCs w:val="20"/>
          <w:u w:val="single"/>
        </w:rPr>
      </w:pPr>
    </w:p>
    <w:p w:rsidR="009310E4" w:rsidRPr="00A944B2" w:rsidRDefault="009310E4" w:rsidP="00A944B2">
      <w:pPr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2. </w:t>
      </w: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  <w:t>Spřežkový pravopis</w:t>
      </w:r>
    </w:p>
    <w:p w:rsidR="009310E4" w:rsidRPr="00A944B2" w:rsidRDefault="00BE1F4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</w:t>
      </w:r>
      <w:r w:rsidR="009310E4" w:rsidRPr="00A944B2">
        <w:rPr>
          <w:rFonts w:ascii="Cambria" w:hAnsi="Cambria"/>
          <w:sz w:val="20"/>
          <w:szCs w:val="20"/>
        </w:rPr>
        <w:t xml:space="preserve">přežka = kombinace dvou i více liter </w:t>
      </w:r>
    </w:p>
    <w:p w:rsidR="009310E4" w:rsidRPr="00A944B2" w:rsidRDefault="00BE1F4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</w:t>
      </w:r>
      <w:r w:rsidR="009310E4" w:rsidRPr="00A944B2">
        <w:rPr>
          <w:rFonts w:ascii="Cambria" w:hAnsi="Cambria"/>
          <w:sz w:val="20"/>
          <w:szCs w:val="20"/>
        </w:rPr>
        <w:t>pecifické české fonémy, pro něž nemá latina zvlášť grafémy, se označují spřežkou</w:t>
      </w:r>
    </w:p>
    <w:p w:rsidR="009310E4" w:rsidRPr="00A944B2" w:rsidRDefault="009310E4" w:rsidP="00A944B2">
      <w:pPr>
        <w:ind w:firstLine="36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Starší spřežkový pravopis</w:t>
      </w:r>
    </w:p>
    <w:p w:rsidR="000630EC" w:rsidRPr="00A944B2" w:rsidRDefault="009310E4" w:rsidP="00A944B2">
      <w:pPr>
        <w:pStyle w:val="Odstavecseseznamem"/>
        <w:numPr>
          <w:ilvl w:val="0"/>
          <w:numId w:val="1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první třetina 14. století, kromě nejstarších dochovaných staročeských legend a částí Alexandreidy</w:t>
      </w:r>
      <w:r w:rsidR="0050331D" w:rsidRPr="00A944B2">
        <w:rPr>
          <w:rFonts w:ascii="Cambria" w:hAnsi="Cambria"/>
          <w:sz w:val="20"/>
          <w:szCs w:val="20"/>
        </w:rPr>
        <w:t>,</w:t>
      </w:r>
      <w:r w:rsidRPr="00A944B2">
        <w:rPr>
          <w:rFonts w:ascii="Cambria" w:hAnsi="Cambria"/>
          <w:sz w:val="20"/>
          <w:szCs w:val="20"/>
        </w:rPr>
        <w:t xml:space="preserve"> nebyl r</w:t>
      </w:r>
      <w:r w:rsidR="000630EC" w:rsidRPr="00A944B2">
        <w:rPr>
          <w:rFonts w:ascii="Cambria" w:hAnsi="Cambria"/>
          <w:sz w:val="20"/>
          <w:szCs w:val="20"/>
        </w:rPr>
        <w:t>ozšířen</w:t>
      </w:r>
    </w:p>
    <w:p w:rsidR="00BE1F4F" w:rsidRPr="00A944B2" w:rsidRDefault="009310E4" w:rsidP="00A944B2">
      <w:pPr>
        <w:pStyle w:val="Odstavecseseznamem"/>
        <w:numPr>
          <w:ilvl w:val="0"/>
          <w:numId w:val="1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 ostatních písemnostech 1. poloviny 14. století se používá onen výše zmíněný neustál</w:t>
      </w:r>
      <w:r w:rsidR="000630EC" w:rsidRPr="00A944B2">
        <w:rPr>
          <w:rFonts w:ascii="Cambria" w:hAnsi="Cambria"/>
          <w:sz w:val="20"/>
          <w:szCs w:val="20"/>
        </w:rPr>
        <w:t>ený a ne plně spřežkový způsob</w:t>
      </w:r>
    </w:p>
    <w:p w:rsidR="009310E4" w:rsidRPr="00A944B2" w:rsidRDefault="00BE1F4F" w:rsidP="00A944B2">
      <w:pPr>
        <w:pStyle w:val="Odstavecseseznamem"/>
        <w:numPr>
          <w:ilvl w:val="0"/>
          <w:numId w:val="1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</w:t>
      </w:r>
      <w:r w:rsidR="009310E4" w:rsidRPr="00A944B2">
        <w:rPr>
          <w:rFonts w:ascii="Cambria" w:hAnsi="Cambria"/>
          <w:sz w:val="20"/>
          <w:szCs w:val="20"/>
        </w:rPr>
        <w:t xml:space="preserve">ypickým znakem staršího spřežkového pravopisu je důsledné rozlišování </w:t>
      </w:r>
      <w:r w:rsidR="009310E4" w:rsidRPr="00A944B2">
        <w:rPr>
          <w:rFonts w:ascii="Cambria" w:hAnsi="Cambria"/>
          <w:color w:val="92D050"/>
          <w:sz w:val="20"/>
          <w:szCs w:val="20"/>
        </w:rPr>
        <w:t>ostrých</w:t>
      </w:r>
      <w:r w:rsidR="009310E4" w:rsidRPr="00A944B2">
        <w:rPr>
          <w:rFonts w:ascii="Cambria" w:hAnsi="Cambria"/>
          <w:sz w:val="20"/>
          <w:szCs w:val="20"/>
        </w:rPr>
        <w:t xml:space="preserve"> a </w:t>
      </w:r>
      <w:r w:rsidR="009310E4" w:rsidRPr="00A944B2">
        <w:rPr>
          <w:rFonts w:ascii="Cambria" w:hAnsi="Cambria"/>
          <w:color w:val="FF0000"/>
          <w:sz w:val="20"/>
          <w:szCs w:val="20"/>
        </w:rPr>
        <w:t>tupých</w:t>
      </w:r>
      <w:r w:rsidR="0050331D" w:rsidRPr="00A944B2">
        <w:rPr>
          <w:rFonts w:ascii="Cambria" w:hAnsi="Cambria"/>
          <w:sz w:val="20"/>
          <w:szCs w:val="20"/>
        </w:rPr>
        <w:t xml:space="preserve"> sykavek</w:t>
      </w:r>
    </w:p>
    <w:p w:rsidR="009310E4" w:rsidRPr="00A944B2" w:rsidRDefault="009310E4" w:rsidP="00A944B2">
      <w:pPr>
        <w:jc w:val="both"/>
        <w:rPr>
          <w:rFonts w:ascii="Cambria" w:hAnsi="Cambria"/>
          <w:sz w:val="20"/>
          <w:szCs w:val="20"/>
        </w:rPr>
        <w:sectPr w:rsidR="009310E4" w:rsidRPr="00A944B2" w:rsidSect="009310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450B2" w:rsidRPr="00A944B2" w:rsidRDefault="005450B2" w:rsidP="00A944B2">
      <w:pPr>
        <w:ind w:left="708"/>
        <w:jc w:val="both"/>
        <w:rPr>
          <w:rFonts w:ascii="Cambria" w:hAnsi="Cambria"/>
          <w:sz w:val="16"/>
          <w:szCs w:val="16"/>
        </w:rPr>
      </w:pPr>
    </w:p>
    <w:p w:rsidR="009310E4" w:rsidRPr="00A944B2" w:rsidRDefault="009310E4" w:rsidP="00A944B2">
      <w:pPr>
        <w:ind w:left="708"/>
        <w:jc w:val="both"/>
        <w:rPr>
          <w:rFonts w:ascii="Cambria" w:hAnsi="Cambria"/>
          <w:color w:val="92D050"/>
          <w:sz w:val="16"/>
          <w:szCs w:val="16"/>
        </w:rPr>
      </w:pPr>
      <w:r w:rsidRPr="00A944B2">
        <w:rPr>
          <w:rFonts w:ascii="Cambria" w:hAnsi="Cambria"/>
          <w:color w:val="92D050"/>
          <w:sz w:val="16"/>
          <w:szCs w:val="16"/>
        </w:rPr>
        <w:t xml:space="preserve">[s] jako </w:t>
      </w:r>
      <w:r w:rsidRPr="00A944B2">
        <w:rPr>
          <w:rFonts w:ascii="Cambria" w:hAnsi="Cambria"/>
          <w:i/>
          <w:color w:val="92D050"/>
          <w:sz w:val="16"/>
          <w:szCs w:val="16"/>
        </w:rPr>
        <w:t>zz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color w:val="92D050"/>
          <w:sz w:val="16"/>
          <w:szCs w:val="16"/>
        </w:rPr>
      </w:pPr>
      <w:r w:rsidRPr="00A944B2">
        <w:rPr>
          <w:rFonts w:ascii="Cambria" w:hAnsi="Cambria"/>
          <w:color w:val="92D050"/>
          <w:sz w:val="16"/>
          <w:szCs w:val="16"/>
        </w:rPr>
        <w:t>[z] jako</w:t>
      </w:r>
      <w:r w:rsidRPr="00A944B2">
        <w:rPr>
          <w:rFonts w:ascii="Cambria" w:hAnsi="Cambria"/>
          <w:i/>
          <w:color w:val="92D050"/>
          <w:sz w:val="16"/>
          <w:szCs w:val="16"/>
        </w:rPr>
        <w:t xml:space="preserve"> z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color w:val="92D050"/>
          <w:sz w:val="16"/>
          <w:szCs w:val="16"/>
        </w:rPr>
      </w:pPr>
      <w:r w:rsidRPr="00A944B2">
        <w:rPr>
          <w:rFonts w:ascii="Cambria" w:hAnsi="Cambria"/>
          <w:color w:val="92D050"/>
          <w:sz w:val="16"/>
          <w:szCs w:val="16"/>
        </w:rPr>
        <w:t xml:space="preserve">[c] jako </w:t>
      </w:r>
      <w:r w:rsidRPr="00A944B2">
        <w:rPr>
          <w:rFonts w:ascii="Cambria" w:hAnsi="Cambria"/>
          <w:i/>
          <w:color w:val="92D050"/>
          <w:sz w:val="16"/>
          <w:szCs w:val="16"/>
        </w:rPr>
        <w:t>cz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color w:val="92D050"/>
          <w:sz w:val="16"/>
          <w:szCs w:val="16"/>
        </w:rPr>
      </w:pPr>
      <w:r w:rsidRPr="00A944B2">
        <w:rPr>
          <w:rFonts w:ascii="Cambria" w:hAnsi="Cambria"/>
          <w:color w:val="92D050"/>
          <w:sz w:val="16"/>
          <w:szCs w:val="16"/>
        </w:rPr>
        <w:t xml:space="preserve">[j] jako </w:t>
      </w:r>
      <w:r w:rsidRPr="00A944B2">
        <w:rPr>
          <w:rFonts w:ascii="Cambria" w:hAnsi="Cambria"/>
          <w:i/>
          <w:color w:val="92D050"/>
          <w:sz w:val="16"/>
          <w:szCs w:val="16"/>
        </w:rPr>
        <w:t>g</w:t>
      </w:r>
      <w:r w:rsidRPr="00A944B2">
        <w:rPr>
          <w:rFonts w:ascii="Cambria" w:hAnsi="Cambria"/>
          <w:color w:val="92D050"/>
          <w:sz w:val="16"/>
          <w:szCs w:val="16"/>
        </w:rPr>
        <w:t xml:space="preserve"> a </w:t>
      </w:r>
      <w:r w:rsidRPr="00A944B2">
        <w:rPr>
          <w:rFonts w:ascii="Cambria" w:hAnsi="Cambria"/>
          <w:i/>
          <w:color w:val="92D050"/>
          <w:sz w:val="16"/>
          <w:szCs w:val="16"/>
        </w:rPr>
        <w:t>y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color w:val="92D050"/>
          <w:sz w:val="16"/>
          <w:szCs w:val="16"/>
        </w:rPr>
      </w:pPr>
      <w:r w:rsidRPr="00A944B2">
        <w:rPr>
          <w:rFonts w:ascii="Cambria" w:hAnsi="Cambria"/>
          <w:color w:val="92D050"/>
          <w:sz w:val="16"/>
          <w:szCs w:val="16"/>
        </w:rPr>
        <w:t xml:space="preserve">[ř] jako </w:t>
      </w:r>
      <w:r w:rsidRPr="00A944B2">
        <w:rPr>
          <w:rFonts w:ascii="Cambria" w:hAnsi="Cambria"/>
          <w:i/>
          <w:color w:val="92D050"/>
          <w:sz w:val="16"/>
          <w:szCs w:val="16"/>
        </w:rPr>
        <w:t xml:space="preserve">rs </w:t>
      </w:r>
    </w:p>
    <w:p w:rsidR="005450B2" w:rsidRPr="00A944B2" w:rsidRDefault="005450B2" w:rsidP="00A944B2">
      <w:pPr>
        <w:ind w:left="708"/>
        <w:jc w:val="both"/>
        <w:rPr>
          <w:rFonts w:ascii="Cambria" w:hAnsi="Cambria"/>
          <w:sz w:val="16"/>
          <w:szCs w:val="16"/>
        </w:rPr>
      </w:pPr>
    </w:p>
    <w:p w:rsidR="009310E4" w:rsidRPr="00A944B2" w:rsidRDefault="009310E4" w:rsidP="00A944B2">
      <w:pPr>
        <w:ind w:left="708"/>
        <w:jc w:val="both"/>
        <w:rPr>
          <w:rFonts w:ascii="Cambria" w:hAnsi="Cambria"/>
          <w:color w:val="FF0000"/>
          <w:sz w:val="16"/>
          <w:szCs w:val="16"/>
        </w:rPr>
      </w:pPr>
      <w:r w:rsidRPr="00A944B2">
        <w:rPr>
          <w:rFonts w:ascii="Cambria" w:hAnsi="Cambria"/>
          <w:color w:val="FF0000"/>
          <w:sz w:val="16"/>
          <w:szCs w:val="16"/>
        </w:rPr>
        <w:t>[š] jako ∫∫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color w:val="FF0000"/>
          <w:sz w:val="16"/>
          <w:szCs w:val="16"/>
        </w:rPr>
      </w:pPr>
      <w:r w:rsidRPr="00A944B2">
        <w:rPr>
          <w:rFonts w:ascii="Cambria" w:hAnsi="Cambria"/>
          <w:color w:val="FF0000"/>
          <w:sz w:val="16"/>
          <w:szCs w:val="16"/>
        </w:rPr>
        <w:t xml:space="preserve">[ž] jako </w:t>
      </w:r>
      <w:r w:rsidRPr="00A944B2">
        <w:rPr>
          <w:rFonts w:ascii="Cambria" w:hAnsi="Cambria"/>
          <w:i/>
          <w:color w:val="FF0000"/>
          <w:sz w:val="16"/>
          <w:szCs w:val="16"/>
        </w:rPr>
        <w:t>s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color w:val="FF0000"/>
          <w:sz w:val="16"/>
          <w:szCs w:val="16"/>
        </w:rPr>
      </w:pPr>
      <w:r w:rsidRPr="00A944B2">
        <w:rPr>
          <w:rFonts w:ascii="Cambria" w:hAnsi="Cambria"/>
          <w:color w:val="FF0000"/>
          <w:sz w:val="16"/>
          <w:szCs w:val="16"/>
        </w:rPr>
        <w:t xml:space="preserve">[č] jako </w:t>
      </w:r>
      <w:r w:rsidRPr="00A944B2">
        <w:rPr>
          <w:rFonts w:ascii="Cambria" w:hAnsi="Cambria"/>
          <w:i/>
          <w:color w:val="FF0000"/>
          <w:sz w:val="16"/>
          <w:szCs w:val="16"/>
        </w:rPr>
        <w:t>chz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color w:val="FF0000"/>
          <w:sz w:val="16"/>
          <w:szCs w:val="16"/>
        </w:rPr>
      </w:pPr>
      <w:r w:rsidRPr="00A944B2">
        <w:rPr>
          <w:rFonts w:ascii="Cambria" w:hAnsi="Cambria"/>
          <w:color w:val="FF0000"/>
          <w:sz w:val="16"/>
          <w:szCs w:val="16"/>
        </w:rPr>
        <w:t xml:space="preserve">[k] obvykle </w:t>
      </w:r>
      <w:r w:rsidRPr="00A944B2">
        <w:rPr>
          <w:rFonts w:ascii="Cambria" w:hAnsi="Cambria"/>
          <w:i/>
          <w:color w:val="FF0000"/>
          <w:sz w:val="16"/>
          <w:szCs w:val="16"/>
        </w:rPr>
        <w:t>c</w:t>
      </w:r>
      <w:r w:rsidRPr="00A944B2">
        <w:rPr>
          <w:rFonts w:ascii="Cambria" w:hAnsi="Cambria"/>
          <w:color w:val="FF0000"/>
          <w:sz w:val="16"/>
          <w:szCs w:val="16"/>
        </w:rPr>
        <w:t xml:space="preserve">, někdy </w:t>
      </w:r>
      <w:r w:rsidRPr="00A944B2">
        <w:rPr>
          <w:rFonts w:ascii="Cambria" w:hAnsi="Cambria"/>
          <w:i/>
          <w:color w:val="FF0000"/>
          <w:sz w:val="16"/>
          <w:szCs w:val="16"/>
        </w:rPr>
        <w:t>k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color w:val="FF0000"/>
          <w:sz w:val="16"/>
          <w:szCs w:val="16"/>
        </w:rPr>
      </w:pPr>
      <w:r w:rsidRPr="00A944B2">
        <w:rPr>
          <w:rFonts w:ascii="Cambria" w:hAnsi="Cambria"/>
          <w:color w:val="FF0000"/>
          <w:sz w:val="16"/>
          <w:szCs w:val="16"/>
        </w:rPr>
        <w:t>[v] jako</w:t>
      </w:r>
      <w:r w:rsidRPr="00A944B2">
        <w:rPr>
          <w:rFonts w:ascii="Cambria" w:hAnsi="Cambria"/>
          <w:i/>
          <w:color w:val="FF0000"/>
          <w:sz w:val="16"/>
          <w:szCs w:val="16"/>
        </w:rPr>
        <w:t xml:space="preserve"> w</w:t>
      </w:r>
    </w:p>
    <w:p w:rsidR="009310E4" w:rsidRPr="00A944B2" w:rsidRDefault="009310E4" w:rsidP="00A944B2">
      <w:pPr>
        <w:jc w:val="both"/>
        <w:rPr>
          <w:rFonts w:ascii="Cambria" w:hAnsi="Cambria"/>
          <w:sz w:val="20"/>
          <w:szCs w:val="20"/>
        </w:rPr>
        <w:sectPr w:rsidR="009310E4" w:rsidRPr="00A944B2" w:rsidSect="009310E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E1F4F" w:rsidRPr="00A944B2" w:rsidRDefault="00BE1F4F" w:rsidP="00A944B2">
      <w:pPr>
        <w:ind w:left="708"/>
        <w:jc w:val="both"/>
        <w:rPr>
          <w:rFonts w:ascii="Cambria" w:hAnsi="Cambria"/>
          <w:sz w:val="20"/>
          <w:szCs w:val="20"/>
        </w:rPr>
      </w:pPr>
    </w:p>
    <w:p w:rsidR="009310E4" w:rsidRPr="00A944B2" w:rsidRDefault="009310E4" w:rsidP="00A944B2">
      <w:pPr>
        <w:ind w:left="708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Kvantita označována ojediněle: buď graficky (obvykle indexově), nebo diakritickým znaménkem (háčkem). Důsledné je označování slabikotvorných likvid s průvodním vokálem </w:t>
      </w:r>
      <w:r w:rsidRPr="00A944B2">
        <w:rPr>
          <w:rFonts w:ascii="Cambria" w:hAnsi="Cambria"/>
          <w:i/>
          <w:sz w:val="20"/>
          <w:szCs w:val="20"/>
        </w:rPr>
        <w:t>yr</w:t>
      </w:r>
      <w:r w:rsidRPr="00A944B2">
        <w:rPr>
          <w:rFonts w:ascii="Cambria" w:hAnsi="Cambria"/>
          <w:sz w:val="20"/>
          <w:szCs w:val="20"/>
        </w:rPr>
        <w:t xml:space="preserve">, </w:t>
      </w:r>
      <w:r w:rsidRPr="00A944B2">
        <w:rPr>
          <w:rFonts w:ascii="Cambria" w:hAnsi="Cambria"/>
          <w:i/>
          <w:sz w:val="20"/>
          <w:szCs w:val="20"/>
        </w:rPr>
        <w:t>yl</w:t>
      </w:r>
    </w:p>
    <w:p w:rsidR="009310E4" w:rsidRPr="00A944B2" w:rsidRDefault="009310E4" w:rsidP="00A944B2">
      <w:pPr>
        <w:jc w:val="both"/>
        <w:rPr>
          <w:rFonts w:ascii="Cambria" w:hAnsi="Cambria"/>
          <w:sz w:val="20"/>
          <w:szCs w:val="20"/>
        </w:rPr>
      </w:pPr>
    </w:p>
    <w:p w:rsidR="009310E4" w:rsidRPr="00A944B2" w:rsidRDefault="009310E4" w:rsidP="00A944B2">
      <w:pPr>
        <w:ind w:firstLine="36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Mladší spřežkový pravopis</w:t>
      </w:r>
    </w:p>
    <w:p w:rsidR="000630EC" w:rsidRPr="00A944B2" w:rsidRDefault="009310E4" w:rsidP="00A944B2">
      <w:pPr>
        <w:pStyle w:val="Odstavecseseznamem"/>
        <w:numPr>
          <w:ilvl w:val="0"/>
          <w:numId w:val="1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ustálil se až na počátku 15. století, ne zcela důsledný a variabilní</w:t>
      </w:r>
    </w:p>
    <w:p w:rsidR="000630EC" w:rsidRPr="00A944B2" w:rsidRDefault="000630EC" w:rsidP="00A944B2">
      <w:pPr>
        <w:pStyle w:val="Odstavecseseznamem"/>
        <w:numPr>
          <w:ilvl w:val="0"/>
          <w:numId w:val="1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poměrně hojně rozšířen</w:t>
      </w:r>
    </w:p>
    <w:p w:rsidR="000630EC" w:rsidRPr="00A944B2" w:rsidRDefault="009310E4" w:rsidP="00A944B2">
      <w:pPr>
        <w:pStyle w:val="Odstavecseseznamem"/>
        <w:numPr>
          <w:ilvl w:val="0"/>
          <w:numId w:val="1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pravopisným systémem prvních tisků</w:t>
      </w:r>
    </w:p>
    <w:p w:rsidR="009310E4" w:rsidRPr="00A944B2" w:rsidRDefault="000630EC" w:rsidP="00A944B2">
      <w:pPr>
        <w:pStyle w:val="Odstavecseseznamem"/>
        <w:numPr>
          <w:ilvl w:val="0"/>
          <w:numId w:val="1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zčásti byl přejat do polštiny</w:t>
      </w:r>
    </w:p>
    <w:p w:rsidR="009310E4" w:rsidRPr="00A944B2" w:rsidRDefault="00BE1F4F" w:rsidP="00A944B2">
      <w:pPr>
        <w:pStyle w:val="Odstavecseseznamem"/>
        <w:numPr>
          <w:ilvl w:val="0"/>
          <w:numId w:val="1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9310E4" w:rsidRPr="00A944B2">
        <w:rPr>
          <w:rFonts w:ascii="Cambria" w:hAnsi="Cambria"/>
          <w:sz w:val="20"/>
          <w:szCs w:val="20"/>
        </w:rPr>
        <w:t> označování sykavek reflektoval asimilaci znělosti:</w:t>
      </w:r>
    </w:p>
    <w:p w:rsidR="009310E4" w:rsidRPr="00A944B2" w:rsidRDefault="009310E4" w:rsidP="00A944B2">
      <w:pPr>
        <w:pStyle w:val="Odstavecseseznamem"/>
        <w:numPr>
          <w:ilvl w:val="0"/>
          <w:numId w:val="1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  <w:sectPr w:rsidR="009310E4" w:rsidRPr="00A944B2" w:rsidSect="009310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450B2" w:rsidRPr="00A944B2" w:rsidRDefault="005450B2" w:rsidP="00A944B2">
      <w:pPr>
        <w:ind w:left="708"/>
        <w:jc w:val="both"/>
        <w:rPr>
          <w:rFonts w:ascii="Cambria" w:hAnsi="Cambria"/>
          <w:sz w:val="16"/>
          <w:szCs w:val="16"/>
        </w:rPr>
      </w:pPr>
    </w:p>
    <w:p w:rsidR="009310E4" w:rsidRPr="00A944B2" w:rsidRDefault="009310E4" w:rsidP="00A944B2">
      <w:pPr>
        <w:ind w:left="708"/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 xml:space="preserve">[s] jako </w:t>
      </w:r>
      <w:r w:rsidRPr="00A944B2">
        <w:rPr>
          <w:rFonts w:ascii="Cambria" w:hAnsi="Cambria"/>
          <w:i/>
          <w:sz w:val="16"/>
          <w:szCs w:val="16"/>
        </w:rPr>
        <w:t>s,</w:t>
      </w:r>
      <w:r w:rsidRPr="00A944B2">
        <w:rPr>
          <w:rFonts w:ascii="Cambria" w:hAnsi="Cambria"/>
          <w:sz w:val="16"/>
          <w:szCs w:val="16"/>
        </w:rPr>
        <w:t xml:space="preserve"> </w:t>
      </w:r>
      <w:r w:rsidRPr="00A944B2">
        <w:rPr>
          <w:rFonts w:ascii="Cambria" w:hAnsi="Cambria"/>
          <w:i/>
          <w:sz w:val="16"/>
          <w:szCs w:val="16"/>
        </w:rPr>
        <w:t xml:space="preserve">∫ 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>[z] jako</w:t>
      </w:r>
      <w:r w:rsidRPr="00A944B2">
        <w:rPr>
          <w:rFonts w:ascii="Cambria" w:hAnsi="Cambria"/>
          <w:i/>
          <w:sz w:val="16"/>
          <w:szCs w:val="16"/>
        </w:rPr>
        <w:t xml:space="preserve"> z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 xml:space="preserve">[c] jako </w:t>
      </w:r>
      <w:r w:rsidRPr="00A944B2">
        <w:rPr>
          <w:rFonts w:ascii="Cambria" w:hAnsi="Cambria"/>
          <w:i/>
          <w:sz w:val="16"/>
          <w:szCs w:val="16"/>
        </w:rPr>
        <w:t xml:space="preserve">cz, </w:t>
      </w:r>
      <w:r w:rsidRPr="00A944B2">
        <w:rPr>
          <w:rFonts w:ascii="Cambria" w:hAnsi="Cambria"/>
          <w:sz w:val="16"/>
          <w:szCs w:val="16"/>
        </w:rPr>
        <w:t xml:space="preserve">ale také jako </w:t>
      </w:r>
      <w:r w:rsidRPr="00A944B2">
        <w:rPr>
          <w:rFonts w:ascii="Cambria" w:hAnsi="Cambria"/>
          <w:i/>
          <w:sz w:val="16"/>
          <w:szCs w:val="16"/>
        </w:rPr>
        <w:t>c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i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 xml:space="preserve">[ř] jako </w:t>
      </w:r>
      <w:r w:rsidRPr="00A944B2">
        <w:rPr>
          <w:rFonts w:ascii="Cambria" w:hAnsi="Cambria"/>
          <w:i/>
          <w:sz w:val="16"/>
          <w:szCs w:val="16"/>
        </w:rPr>
        <w:t>r∫</w:t>
      </w:r>
      <w:r w:rsidRPr="00A944B2">
        <w:rPr>
          <w:rFonts w:ascii="Cambria" w:hAnsi="Cambria"/>
          <w:sz w:val="16"/>
          <w:szCs w:val="16"/>
        </w:rPr>
        <w:t xml:space="preserve">, ale také jako </w:t>
      </w:r>
      <w:r w:rsidRPr="00A944B2">
        <w:rPr>
          <w:rFonts w:ascii="Cambria" w:hAnsi="Cambria"/>
          <w:i/>
          <w:sz w:val="16"/>
          <w:szCs w:val="16"/>
        </w:rPr>
        <w:t>rs</w:t>
      </w:r>
      <w:r w:rsidRPr="00A944B2">
        <w:rPr>
          <w:rFonts w:ascii="Cambria" w:hAnsi="Cambria"/>
          <w:sz w:val="16"/>
          <w:szCs w:val="16"/>
        </w:rPr>
        <w:t xml:space="preserve"> nebo </w:t>
      </w:r>
      <w:r w:rsidRPr="00A944B2">
        <w:rPr>
          <w:rFonts w:ascii="Cambria" w:hAnsi="Cambria"/>
          <w:i/>
          <w:sz w:val="16"/>
          <w:szCs w:val="16"/>
        </w:rPr>
        <w:t>rz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 xml:space="preserve">[v] jako </w:t>
      </w:r>
      <w:r w:rsidRPr="00A944B2">
        <w:rPr>
          <w:rFonts w:ascii="Cambria" w:hAnsi="Cambria"/>
          <w:i/>
          <w:sz w:val="16"/>
          <w:szCs w:val="16"/>
        </w:rPr>
        <w:t>w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i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 xml:space="preserve">[u-] na počátku slova jako </w:t>
      </w:r>
      <w:r w:rsidRPr="00A944B2">
        <w:rPr>
          <w:rFonts w:ascii="Cambria" w:hAnsi="Cambria"/>
          <w:i/>
          <w:sz w:val="16"/>
          <w:szCs w:val="16"/>
        </w:rPr>
        <w:t>v-</w:t>
      </w:r>
    </w:p>
    <w:p w:rsidR="005450B2" w:rsidRPr="00A944B2" w:rsidRDefault="005450B2" w:rsidP="00A944B2">
      <w:pPr>
        <w:ind w:left="708"/>
        <w:jc w:val="both"/>
        <w:rPr>
          <w:rFonts w:ascii="Cambria" w:hAnsi="Cambria"/>
          <w:sz w:val="16"/>
          <w:szCs w:val="16"/>
        </w:rPr>
      </w:pPr>
    </w:p>
    <w:p w:rsidR="009310E4" w:rsidRPr="00A944B2" w:rsidRDefault="009310E4" w:rsidP="00A944B2">
      <w:pPr>
        <w:ind w:left="708"/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 xml:space="preserve">[š] jako </w:t>
      </w:r>
      <w:r w:rsidRPr="00A944B2">
        <w:rPr>
          <w:rFonts w:ascii="Cambria" w:hAnsi="Cambria"/>
          <w:i/>
          <w:sz w:val="16"/>
          <w:szCs w:val="16"/>
        </w:rPr>
        <w:t xml:space="preserve">∫∫, </w:t>
      </w:r>
      <w:r w:rsidRPr="00A944B2">
        <w:rPr>
          <w:rFonts w:ascii="Cambria" w:hAnsi="Cambria"/>
          <w:sz w:val="16"/>
          <w:szCs w:val="16"/>
        </w:rPr>
        <w:t xml:space="preserve">ale také jako </w:t>
      </w:r>
      <w:r w:rsidRPr="00A944B2">
        <w:rPr>
          <w:rFonts w:ascii="Cambria" w:hAnsi="Cambria"/>
          <w:i/>
          <w:sz w:val="16"/>
          <w:szCs w:val="16"/>
        </w:rPr>
        <w:t>s</w:t>
      </w:r>
      <w:r w:rsidRPr="00A944B2">
        <w:rPr>
          <w:rFonts w:ascii="Cambria" w:hAnsi="Cambria"/>
          <w:sz w:val="16"/>
          <w:szCs w:val="16"/>
        </w:rPr>
        <w:t>, ∫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 xml:space="preserve">[ž] jako </w:t>
      </w:r>
      <w:r w:rsidRPr="00A944B2">
        <w:rPr>
          <w:rFonts w:ascii="Cambria" w:hAnsi="Cambria"/>
          <w:i/>
          <w:sz w:val="16"/>
          <w:szCs w:val="16"/>
        </w:rPr>
        <w:t xml:space="preserve">z (+ nějaký znak, co nepřečtu), </w:t>
      </w:r>
      <w:r w:rsidRPr="00A944B2">
        <w:rPr>
          <w:rFonts w:ascii="Cambria" w:hAnsi="Cambria"/>
          <w:sz w:val="16"/>
          <w:szCs w:val="16"/>
        </w:rPr>
        <w:t>ale také jako</w:t>
      </w:r>
      <w:r w:rsidRPr="00A944B2">
        <w:rPr>
          <w:rFonts w:ascii="Cambria" w:hAnsi="Cambria"/>
          <w:i/>
          <w:sz w:val="16"/>
          <w:szCs w:val="16"/>
        </w:rPr>
        <w:t xml:space="preserve"> z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i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 xml:space="preserve">[č] jako </w:t>
      </w:r>
      <w:r w:rsidRPr="00A944B2">
        <w:rPr>
          <w:rFonts w:ascii="Cambria" w:hAnsi="Cambria"/>
          <w:i/>
          <w:sz w:val="16"/>
          <w:szCs w:val="16"/>
        </w:rPr>
        <w:t xml:space="preserve">c (+ nějaký znak, co nepřečtu) 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 xml:space="preserve">[j] buď </w:t>
      </w:r>
      <w:r w:rsidRPr="00A944B2">
        <w:rPr>
          <w:rFonts w:ascii="Cambria" w:hAnsi="Cambria"/>
          <w:i/>
          <w:sz w:val="16"/>
          <w:szCs w:val="16"/>
        </w:rPr>
        <w:t>g</w:t>
      </w:r>
      <w:r w:rsidRPr="00A944B2">
        <w:rPr>
          <w:rFonts w:ascii="Cambria" w:hAnsi="Cambria"/>
          <w:sz w:val="16"/>
          <w:szCs w:val="16"/>
        </w:rPr>
        <w:t xml:space="preserve">, nebo </w:t>
      </w:r>
      <w:r w:rsidRPr="00A944B2">
        <w:rPr>
          <w:rFonts w:ascii="Cambria" w:hAnsi="Cambria"/>
          <w:i/>
          <w:sz w:val="16"/>
          <w:szCs w:val="16"/>
        </w:rPr>
        <w:t>y</w:t>
      </w:r>
    </w:p>
    <w:p w:rsidR="009310E4" w:rsidRPr="00A944B2" w:rsidRDefault="009310E4" w:rsidP="00A944B2">
      <w:pPr>
        <w:ind w:left="708"/>
        <w:rPr>
          <w:rFonts w:ascii="Cambria" w:hAnsi="Cambria"/>
          <w:sz w:val="16"/>
          <w:szCs w:val="16"/>
        </w:rPr>
        <w:sectPr w:rsidR="009310E4" w:rsidRPr="00A944B2" w:rsidSect="009310E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944B2">
        <w:rPr>
          <w:rFonts w:ascii="Cambria" w:hAnsi="Cambria"/>
          <w:sz w:val="16"/>
          <w:szCs w:val="16"/>
        </w:rPr>
        <w:t xml:space="preserve">[ě] jako </w:t>
      </w:r>
      <w:r w:rsidRPr="00A944B2">
        <w:rPr>
          <w:rFonts w:ascii="Cambria" w:hAnsi="Cambria"/>
          <w:i/>
          <w:sz w:val="16"/>
          <w:szCs w:val="16"/>
        </w:rPr>
        <w:t>ye, ie</w:t>
      </w:r>
    </w:p>
    <w:p w:rsidR="00BE1F4F" w:rsidRPr="00A944B2" w:rsidRDefault="00BE1F4F" w:rsidP="00A944B2">
      <w:pPr>
        <w:ind w:left="708"/>
        <w:jc w:val="both"/>
        <w:rPr>
          <w:rFonts w:ascii="Cambria" w:hAnsi="Cambria"/>
          <w:sz w:val="20"/>
          <w:szCs w:val="20"/>
        </w:rPr>
      </w:pPr>
    </w:p>
    <w:p w:rsidR="009310E4" w:rsidRPr="00A944B2" w:rsidRDefault="009310E4" w:rsidP="00A944B2">
      <w:pPr>
        <w:ind w:left="708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Podobně jako ve starším spřežkovém pravopise se jen sporadicky označovala kvantita, a to pomocí spřežky: </w:t>
      </w:r>
      <w:r w:rsidRPr="00A944B2">
        <w:rPr>
          <w:rFonts w:ascii="Cambria" w:hAnsi="Cambria"/>
          <w:i/>
          <w:sz w:val="20"/>
          <w:szCs w:val="20"/>
        </w:rPr>
        <w:t>comaar</w:t>
      </w:r>
    </w:p>
    <w:p w:rsidR="009310E4" w:rsidRPr="00A944B2" w:rsidRDefault="009310E4" w:rsidP="00A944B2">
      <w:pPr>
        <w:jc w:val="both"/>
        <w:rPr>
          <w:rFonts w:ascii="Cambria" w:hAnsi="Cambria"/>
          <w:sz w:val="20"/>
          <w:szCs w:val="20"/>
        </w:rPr>
      </w:pPr>
    </w:p>
    <w:p w:rsidR="009310E4" w:rsidRPr="00A944B2" w:rsidRDefault="009310E4" w:rsidP="00A944B2">
      <w:pPr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3. </w:t>
      </w: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  <w:t>Diakritický pravopis</w:t>
      </w:r>
    </w:p>
    <w:p w:rsidR="000630EC" w:rsidRPr="00A944B2" w:rsidRDefault="009310E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kolem roku 1411 v anonymním traktátu </w:t>
      </w:r>
      <w:r w:rsidRPr="00A944B2">
        <w:rPr>
          <w:rFonts w:ascii="Cambria" w:hAnsi="Cambria"/>
          <w:i/>
          <w:sz w:val="20"/>
          <w:szCs w:val="20"/>
        </w:rPr>
        <w:t>Ortographia bohemica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Pravopis český</w:t>
      </w:r>
      <w:r w:rsidRPr="00A944B2">
        <w:rPr>
          <w:rFonts w:ascii="Cambria" w:hAnsi="Cambria"/>
          <w:sz w:val="20"/>
          <w:szCs w:val="20"/>
        </w:rPr>
        <w:t>), autorem patr</w:t>
      </w:r>
      <w:r w:rsidR="000630EC" w:rsidRPr="00A944B2">
        <w:rPr>
          <w:rFonts w:ascii="Cambria" w:hAnsi="Cambria"/>
          <w:sz w:val="20"/>
          <w:szCs w:val="20"/>
        </w:rPr>
        <w:t>ně Jan Hus</w:t>
      </w:r>
    </w:p>
    <w:p w:rsidR="00BE1F4F" w:rsidRPr="00A944B2" w:rsidRDefault="009310E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pro označení staročeských fonémů, jež nemají odpovídající latinská písmena, se užívá příbuzného latinského písmena rozšířeného o rozl</w:t>
      </w:r>
      <w:r w:rsidR="000630EC" w:rsidRPr="00A944B2">
        <w:rPr>
          <w:rFonts w:ascii="Cambria" w:hAnsi="Cambria"/>
          <w:sz w:val="20"/>
          <w:szCs w:val="20"/>
        </w:rPr>
        <w:t>išovací (diakritické) znaménko</w:t>
      </w:r>
    </w:p>
    <w:p w:rsidR="009310E4" w:rsidRPr="00A944B2" w:rsidRDefault="000630E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9310E4" w:rsidRPr="00A944B2">
        <w:rPr>
          <w:rFonts w:ascii="Cambria" w:hAnsi="Cambria"/>
          <w:sz w:val="20"/>
          <w:szCs w:val="20"/>
        </w:rPr>
        <w:t xml:space="preserve"> traktátu byly uvedeny dva typy rozlišovacích znamének (tento způsob se ovšem příležitostně objevoval i dříve): 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a,</w:t>
      </w:r>
      <w:r w:rsidRPr="00A944B2">
        <w:rPr>
          <w:rFonts w:ascii="Cambria" w:hAnsi="Cambria"/>
          <w:sz w:val="20"/>
          <w:szCs w:val="20"/>
        </w:rPr>
        <w:t xml:space="preserve"> </w:t>
      </w:r>
      <w:r w:rsidRPr="00A944B2">
        <w:rPr>
          <w:rFonts w:ascii="Cambria" w:hAnsi="Cambria"/>
          <w:b/>
          <w:sz w:val="20"/>
          <w:szCs w:val="20"/>
        </w:rPr>
        <w:t>Znaménko pro označení měkkosti</w:t>
      </w:r>
      <w:r w:rsidRPr="00A944B2">
        <w:rPr>
          <w:rFonts w:ascii="Cambria" w:hAnsi="Cambria"/>
          <w:sz w:val="20"/>
          <w:szCs w:val="20"/>
        </w:rPr>
        <w:t xml:space="preserve"> – </w:t>
      </w:r>
      <w:r w:rsidRPr="00A944B2">
        <w:rPr>
          <w:rFonts w:ascii="Cambria" w:hAnsi="Cambria"/>
          <w:i/>
          <w:sz w:val="20"/>
          <w:szCs w:val="20"/>
        </w:rPr>
        <w:t>punctus rotundus</w:t>
      </w:r>
      <w:r w:rsidRPr="00A944B2">
        <w:rPr>
          <w:rFonts w:ascii="Cambria" w:hAnsi="Cambria"/>
          <w:sz w:val="20"/>
          <w:szCs w:val="20"/>
        </w:rPr>
        <w:t xml:space="preserve"> (nabodeníčko krátké – tento termín je ovšem pozdní, v traktátu se nevyskytuje), tj. </w:t>
      </w:r>
      <w:r w:rsidRPr="00A944B2">
        <w:rPr>
          <w:rFonts w:ascii="Cambria" w:hAnsi="Cambria"/>
          <w:b/>
          <w:sz w:val="20"/>
          <w:szCs w:val="20"/>
        </w:rPr>
        <w:t>tečka</w:t>
      </w:r>
      <w:r w:rsidRPr="00A944B2">
        <w:rPr>
          <w:rFonts w:ascii="Cambria" w:hAnsi="Cambria"/>
          <w:sz w:val="20"/>
          <w:szCs w:val="20"/>
        </w:rPr>
        <w:t>. Později se z něj v češtině vyvinul háček. Jediný případ, kdy tečka v diakritickém pravopise označ</w:t>
      </w:r>
      <w:r w:rsidR="000630EC" w:rsidRPr="00A944B2">
        <w:rPr>
          <w:rFonts w:ascii="Cambria" w:hAnsi="Cambria"/>
          <w:sz w:val="20"/>
          <w:szCs w:val="20"/>
        </w:rPr>
        <w:t>uje tvrdou souhlásku</w:t>
      </w:r>
      <w:r w:rsidR="0050331D" w:rsidRPr="00A944B2">
        <w:rPr>
          <w:rFonts w:ascii="Cambria" w:hAnsi="Cambria"/>
          <w:sz w:val="20"/>
          <w:szCs w:val="20"/>
        </w:rPr>
        <w:t>,</w:t>
      </w:r>
      <w:r w:rsidR="000630EC" w:rsidRPr="00A944B2">
        <w:rPr>
          <w:rFonts w:ascii="Cambria" w:hAnsi="Cambria"/>
          <w:sz w:val="20"/>
          <w:szCs w:val="20"/>
        </w:rPr>
        <w:t xml:space="preserve"> je tvrdé</w:t>
      </w:r>
      <w:r w:rsidR="000630EC" w:rsidRPr="00A944B2">
        <w:rPr>
          <w:rFonts w:ascii="Cambria" w:hAnsi="Cambria"/>
          <w:i/>
          <w:sz w:val="20"/>
          <w:szCs w:val="20"/>
        </w:rPr>
        <w:t xml:space="preserve"> l</w:t>
      </w:r>
    </w:p>
    <w:p w:rsidR="009310E4" w:rsidRPr="00A944B2" w:rsidRDefault="009310E4" w:rsidP="00A944B2">
      <w:pPr>
        <w:ind w:left="708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b,</w:t>
      </w:r>
      <w:r w:rsidRPr="00A944B2">
        <w:rPr>
          <w:rFonts w:ascii="Cambria" w:hAnsi="Cambria"/>
          <w:sz w:val="20"/>
          <w:szCs w:val="20"/>
        </w:rPr>
        <w:t xml:space="preserve"> </w:t>
      </w:r>
      <w:r w:rsidRPr="00A944B2">
        <w:rPr>
          <w:rFonts w:ascii="Cambria" w:hAnsi="Cambria"/>
          <w:b/>
          <w:sz w:val="20"/>
          <w:szCs w:val="20"/>
        </w:rPr>
        <w:t>Znaménko pro označení délky</w:t>
      </w:r>
      <w:r w:rsidRPr="00A944B2">
        <w:rPr>
          <w:rFonts w:ascii="Cambria" w:hAnsi="Cambria"/>
          <w:sz w:val="20"/>
          <w:szCs w:val="20"/>
        </w:rPr>
        <w:t xml:space="preserve"> – </w:t>
      </w:r>
      <w:r w:rsidRPr="00A944B2">
        <w:rPr>
          <w:rFonts w:ascii="Cambria" w:hAnsi="Cambria"/>
          <w:i/>
          <w:sz w:val="20"/>
          <w:szCs w:val="20"/>
        </w:rPr>
        <w:t>gracilis virgula</w:t>
      </w:r>
      <w:r w:rsidRPr="00A944B2">
        <w:rPr>
          <w:rFonts w:ascii="Cambria" w:hAnsi="Cambria"/>
          <w:sz w:val="20"/>
          <w:szCs w:val="20"/>
        </w:rPr>
        <w:t xml:space="preserve"> (nabodeníčko dlúhé – tento termín je ovšem pozdní, v traktátu se nevyskytuje), tj. </w:t>
      </w:r>
      <w:r w:rsidRPr="00A944B2">
        <w:rPr>
          <w:rFonts w:ascii="Cambria" w:hAnsi="Cambria"/>
          <w:b/>
          <w:sz w:val="20"/>
          <w:szCs w:val="20"/>
        </w:rPr>
        <w:t>čárka</w:t>
      </w:r>
      <w:r w:rsidRPr="00A944B2">
        <w:rPr>
          <w:rFonts w:ascii="Cambria" w:hAnsi="Cambria"/>
          <w:sz w:val="20"/>
          <w:szCs w:val="20"/>
        </w:rPr>
        <w:t>. Užívala se pro označen</w:t>
      </w:r>
      <w:r w:rsidR="000630EC" w:rsidRPr="00A944B2">
        <w:rPr>
          <w:rFonts w:ascii="Cambria" w:hAnsi="Cambria"/>
          <w:sz w:val="20"/>
          <w:szCs w:val="20"/>
        </w:rPr>
        <w:t>í kvantity</w:t>
      </w:r>
    </w:p>
    <w:p w:rsidR="009310E4" w:rsidRPr="00A944B2" w:rsidRDefault="00BE1F4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a</w:t>
      </w:r>
      <w:r w:rsidR="009310E4" w:rsidRPr="00A944B2">
        <w:rPr>
          <w:rFonts w:ascii="Cambria" w:hAnsi="Cambria"/>
          <w:sz w:val="20"/>
          <w:szCs w:val="20"/>
        </w:rPr>
        <w:t>čkoli diakritický pravopis znamenal výrazný pokrok ve vývoji českého pravopisu, pravopis spřežkový hned nenahradil. Naopak oba systémy existovaly vedle sebe, ba se v řadě písařských dílen vzájemně propléta</w:t>
      </w:r>
      <w:r w:rsidR="0050331D" w:rsidRPr="00A944B2">
        <w:rPr>
          <w:rFonts w:ascii="Cambria" w:hAnsi="Cambria"/>
          <w:sz w:val="20"/>
          <w:szCs w:val="20"/>
        </w:rPr>
        <w:t>ly a užívaly hybridním způsobem</w:t>
      </w:r>
    </w:p>
    <w:p w:rsidR="00BE1F4F" w:rsidRPr="00A944B2" w:rsidRDefault="00BE1F4F" w:rsidP="00A944B2">
      <w:pPr>
        <w:jc w:val="both"/>
        <w:rPr>
          <w:rFonts w:ascii="Cambria" w:hAnsi="Cambria"/>
          <w:sz w:val="20"/>
          <w:szCs w:val="20"/>
        </w:rPr>
      </w:pPr>
    </w:p>
    <w:p w:rsidR="000630EC" w:rsidRPr="00A944B2" w:rsidRDefault="000630EC" w:rsidP="00A944B2">
      <w:pPr>
        <w:jc w:val="both"/>
        <w:rPr>
          <w:rFonts w:ascii="Cambria" w:hAnsi="Cambria"/>
          <w:sz w:val="20"/>
          <w:szCs w:val="20"/>
        </w:rPr>
      </w:pPr>
    </w:p>
    <w:p w:rsidR="009310E4" w:rsidRPr="00A944B2" w:rsidRDefault="009310E4" w:rsidP="00A944B2">
      <w:pPr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lastRenderedPageBreak/>
        <w:t xml:space="preserve">4. </w:t>
      </w: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  <w:t>Bratrský pravopis</w:t>
      </w:r>
    </w:p>
    <w:p w:rsidR="000630EC" w:rsidRPr="00A944B2" w:rsidRDefault="009310E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zpočátku užíván v tiskárnách jednoty bratrské, první návrh publikován v </w:t>
      </w:r>
      <w:r w:rsidRPr="00A944B2">
        <w:rPr>
          <w:rFonts w:ascii="Cambria" w:hAnsi="Cambria"/>
          <w:i/>
          <w:sz w:val="20"/>
          <w:szCs w:val="20"/>
        </w:rPr>
        <w:t>Gramatice češtiny</w:t>
      </w:r>
      <w:r w:rsidRPr="00A944B2">
        <w:rPr>
          <w:rFonts w:ascii="Cambria" w:hAnsi="Cambria"/>
          <w:sz w:val="20"/>
          <w:szCs w:val="20"/>
        </w:rPr>
        <w:t xml:space="preserve"> z roku 1533 v Náměšti nad Oslavou (autorem Beneš Optát), r</w:t>
      </w:r>
      <w:r w:rsidR="000630EC" w:rsidRPr="00A944B2">
        <w:rPr>
          <w:rFonts w:ascii="Cambria" w:hAnsi="Cambria"/>
          <w:sz w:val="20"/>
          <w:szCs w:val="20"/>
        </w:rPr>
        <w:t>ozšířen do 90. let 18. století</w:t>
      </w:r>
    </w:p>
    <w:p w:rsidR="009310E4" w:rsidRPr="00A944B2" w:rsidRDefault="000630E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9310E4" w:rsidRPr="00A944B2">
        <w:rPr>
          <w:rFonts w:ascii="Cambria" w:hAnsi="Cambria"/>
          <w:sz w:val="20"/>
          <w:szCs w:val="20"/>
        </w:rPr>
        <w:t> poněkud modifikované formě byl tento systém užit v </w:t>
      </w:r>
      <w:r w:rsidR="009310E4" w:rsidRPr="00A944B2">
        <w:rPr>
          <w:rFonts w:ascii="Cambria" w:hAnsi="Cambria"/>
          <w:i/>
          <w:sz w:val="20"/>
          <w:szCs w:val="20"/>
        </w:rPr>
        <w:t>Bibli kralické</w:t>
      </w:r>
      <w:r w:rsidR="009310E4" w:rsidRPr="00A944B2">
        <w:rPr>
          <w:rFonts w:ascii="Cambria" w:hAnsi="Cambria"/>
          <w:sz w:val="20"/>
          <w:szCs w:val="20"/>
        </w:rPr>
        <w:t>. Pod jejím vlivem se masově rozšířil v tiskařském úzu (v pravopisném úzu písařském dál p</w:t>
      </w:r>
      <w:r w:rsidRPr="00A944B2">
        <w:rPr>
          <w:rFonts w:ascii="Cambria" w:hAnsi="Cambria"/>
          <w:sz w:val="20"/>
          <w:szCs w:val="20"/>
        </w:rPr>
        <w:t>anovala dřívější nejednotnost)</w:t>
      </w:r>
    </w:p>
    <w:p w:rsidR="009310E4" w:rsidRPr="00A944B2" w:rsidRDefault="009310E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Bratský pravopis byl svou povahou kompromisní (hybridní) – obsahoval jak prvky pravopisu diakritického, např. označování kvantity vokálů pomocí čárky nebo měkkosti pomocí háčku (</w:t>
      </w:r>
      <w:r w:rsidRPr="00A944B2">
        <w:rPr>
          <w:rFonts w:ascii="Cambria" w:hAnsi="Cambria"/>
          <w:i/>
          <w:sz w:val="20"/>
          <w:szCs w:val="20"/>
        </w:rPr>
        <w:t>ž, č, ď, ř</w:t>
      </w:r>
      <w:r w:rsidRPr="00A944B2">
        <w:rPr>
          <w:rFonts w:ascii="Cambria" w:hAnsi="Cambria"/>
          <w:sz w:val="20"/>
          <w:szCs w:val="20"/>
        </w:rPr>
        <w:t xml:space="preserve"> apod.), tak také prvky pravopisu spřežkového. Kromě toho se vyznačoval těmito znaky:</w:t>
      </w:r>
    </w:p>
    <w:p w:rsidR="009310E4" w:rsidRPr="00A944B2" w:rsidRDefault="009310E4" w:rsidP="00A944B2">
      <w:pPr>
        <w:jc w:val="both"/>
        <w:rPr>
          <w:rFonts w:ascii="Cambria" w:hAnsi="Cambria"/>
          <w:sz w:val="20"/>
          <w:szCs w:val="20"/>
        </w:rPr>
      </w:pPr>
    </w:p>
    <w:p w:rsidR="000630EC" w:rsidRPr="00A944B2" w:rsidRDefault="000630EC" w:rsidP="00A944B2">
      <w:pPr>
        <w:jc w:val="both"/>
        <w:rPr>
          <w:rFonts w:ascii="Cambria" w:hAnsi="Cambria"/>
          <w:sz w:val="20"/>
          <w:szCs w:val="20"/>
        </w:rPr>
        <w:sectPr w:rsidR="000630EC" w:rsidRPr="00A944B2" w:rsidSect="009310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310E4" w:rsidRPr="00A944B2" w:rsidRDefault="009310E4" w:rsidP="00A944B2">
      <w:pPr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lastRenderedPageBreak/>
        <w:t xml:space="preserve">[ou] jakou </w:t>
      </w:r>
      <w:r w:rsidRPr="00A944B2">
        <w:rPr>
          <w:rFonts w:ascii="Cambria" w:hAnsi="Cambria"/>
          <w:i/>
          <w:sz w:val="16"/>
          <w:szCs w:val="16"/>
        </w:rPr>
        <w:t>au</w:t>
      </w:r>
    </w:p>
    <w:p w:rsidR="009310E4" w:rsidRPr="00A944B2" w:rsidRDefault="009310E4" w:rsidP="00A944B2">
      <w:pPr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 xml:space="preserve">[v] jako </w:t>
      </w:r>
      <w:r w:rsidRPr="00A944B2">
        <w:rPr>
          <w:rFonts w:ascii="Cambria" w:hAnsi="Cambria"/>
          <w:i/>
          <w:sz w:val="16"/>
          <w:szCs w:val="16"/>
        </w:rPr>
        <w:t>w</w:t>
      </w:r>
    </w:p>
    <w:p w:rsidR="009310E4" w:rsidRPr="00A944B2" w:rsidRDefault="009310E4" w:rsidP="00A944B2">
      <w:pPr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 xml:space="preserve">[i] jako </w:t>
      </w:r>
      <w:r w:rsidRPr="00A944B2">
        <w:rPr>
          <w:rFonts w:ascii="Cambria" w:hAnsi="Cambria"/>
          <w:i/>
          <w:sz w:val="16"/>
          <w:szCs w:val="16"/>
        </w:rPr>
        <w:t>j</w:t>
      </w:r>
      <w:r w:rsidRPr="00A944B2">
        <w:rPr>
          <w:rFonts w:ascii="Cambria" w:hAnsi="Cambria"/>
          <w:sz w:val="16"/>
          <w:szCs w:val="16"/>
        </w:rPr>
        <w:t xml:space="preserve"> (jota)</w:t>
      </w:r>
    </w:p>
    <w:p w:rsidR="009310E4" w:rsidRPr="00A944B2" w:rsidRDefault="009310E4" w:rsidP="00A944B2">
      <w:pPr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lastRenderedPageBreak/>
        <w:t xml:space="preserve">[j] se označovalo jako </w:t>
      </w:r>
      <w:r w:rsidRPr="00A944B2">
        <w:rPr>
          <w:rFonts w:ascii="Cambria" w:hAnsi="Cambria"/>
          <w:i/>
          <w:sz w:val="16"/>
          <w:szCs w:val="16"/>
        </w:rPr>
        <w:t>g</w:t>
      </w:r>
      <w:r w:rsidRPr="00A944B2">
        <w:rPr>
          <w:rFonts w:ascii="Cambria" w:hAnsi="Cambria"/>
          <w:sz w:val="16"/>
          <w:szCs w:val="16"/>
        </w:rPr>
        <w:t xml:space="preserve">, zřídka </w:t>
      </w:r>
      <w:r w:rsidRPr="00A944B2">
        <w:rPr>
          <w:rFonts w:ascii="Cambria" w:hAnsi="Cambria"/>
          <w:i/>
          <w:sz w:val="16"/>
          <w:szCs w:val="16"/>
        </w:rPr>
        <w:t>y</w:t>
      </w:r>
    </w:p>
    <w:p w:rsidR="009310E4" w:rsidRPr="00A944B2" w:rsidRDefault="009310E4" w:rsidP="00A944B2">
      <w:pPr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 xml:space="preserve">[u-]  jako </w:t>
      </w:r>
      <w:r w:rsidRPr="00A944B2">
        <w:rPr>
          <w:rFonts w:ascii="Cambria" w:hAnsi="Cambria"/>
          <w:i/>
          <w:sz w:val="16"/>
          <w:szCs w:val="16"/>
        </w:rPr>
        <w:t>v-</w:t>
      </w:r>
    </w:p>
    <w:p w:rsidR="009310E4" w:rsidRPr="00A944B2" w:rsidRDefault="009310E4" w:rsidP="00A944B2">
      <w:pPr>
        <w:jc w:val="both"/>
        <w:rPr>
          <w:rFonts w:ascii="Cambria" w:hAnsi="Cambria"/>
          <w:sz w:val="20"/>
          <w:szCs w:val="20"/>
        </w:rPr>
        <w:sectPr w:rsidR="009310E4" w:rsidRPr="00A944B2" w:rsidSect="009310E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30EC" w:rsidRPr="00A944B2" w:rsidRDefault="000630EC" w:rsidP="00A944B2">
      <w:pPr>
        <w:jc w:val="both"/>
        <w:rPr>
          <w:rFonts w:ascii="Cambria" w:hAnsi="Cambria"/>
          <w:sz w:val="16"/>
          <w:szCs w:val="16"/>
        </w:rPr>
      </w:pPr>
    </w:p>
    <w:p w:rsidR="009310E4" w:rsidRPr="00A944B2" w:rsidRDefault="005450B2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</w:t>
      </w:r>
      <w:r w:rsidR="009310E4" w:rsidRPr="00A944B2">
        <w:rPr>
          <w:rFonts w:ascii="Cambria" w:hAnsi="Cambria"/>
          <w:sz w:val="20"/>
          <w:szCs w:val="20"/>
        </w:rPr>
        <w:t xml:space="preserve">o </w:t>
      </w:r>
      <w:r w:rsidR="009310E4" w:rsidRPr="00A944B2">
        <w:rPr>
          <w:rFonts w:ascii="Cambria" w:hAnsi="Cambria"/>
          <w:i/>
          <w:sz w:val="20"/>
          <w:szCs w:val="20"/>
        </w:rPr>
        <w:t>c, z, s</w:t>
      </w:r>
      <w:r w:rsidR="009310E4" w:rsidRPr="00A944B2">
        <w:rPr>
          <w:rFonts w:ascii="Cambria" w:hAnsi="Cambria"/>
          <w:sz w:val="20"/>
          <w:szCs w:val="20"/>
        </w:rPr>
        <w:t xml:space="preserve"> se psalo vždy tvrdé </w:t>
      </w:r>
      <w:r w:rsidR="009310E4" w:rsidRPr="00A944B2">
        <w:rPr>
          <w:rFonts w:ascii="Cambria" w:hAnsi="Cambria"/>
          <w:i/>
          <w:sz w:val="20"/>
          <w:szCs w:val="20"/>
        </w:rPr>
        <w:t>y/ý</w:t>
      </w:r>
      <w:r w:rsidR="009310E4" w:rsidRPr="00A944B2">
        <w:rPr>
          <w:rFonts w:ascii="Cambria" w:hAnsi="Cambria"/>
          <w:sz w:val="20"/>
          <w:szCs w:val="20"/>
        </w:rPr>
        <w:t xml:space="preserve">, ve vyšším stylu se obvykle rozlišovalo </w:t>
      </w:r>
      <w:r w:rsidR="009310E4" w:rsidRPr="00A944B2">
        <w:rPr>
          <w:rFonts w:ascii="Cambria" w:hAnsi="Cambria"/>
          <w:i/>
          <w:sz w:val="20"/>
          <w:szCs w:val="20"/>
        </w:rPr>
        <w:t>l – ł</w:t>
      </w:r>
    </w:p>
    <w:p w:rsidR="009310E4" w:rsidRPr="00A944B2" w:rsidRDefault="009310E4" w:rsidP="00A944B2">
      <w:pPr>
        <w:jc w:val="both"/>
        <w:rPr>
          <w:rFonts w:ascii="Cambria" w:hAnsi="Cambria"/>
          <w:sz w:val="20"/>
          <w:szCs w:val="20"/>
        </w:rPr>
      </w:pPr>
    </w:p>
    <w:p w:rsidR="009310E4" w:rsidRPr="00A944B2" w:rsidRDefault="009310E4" w:rsidP="00A944B2">
      <w:pPr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5. </w:t>
      </w: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  <w:t>Novočeský pravopis</w:t>
      </w:r>
    </w:p>
    <w:p w:rsidR="009310E4" w:rsidRPr="00A944B2" w:rsidRDefault="009310E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období NO, úprava bratrského pravopisu</w:t>
      </w:r>
    </w:p>
    <w:p w:rsidR="009310E4" w:rsidRPr="00A944B2" w:rsidRDefault="009310E4" w:rsidP="00A944B2">
      <w:pPr>
        <w:pStyle w:val="Odstavecseseznamem"/>
        <w:numPr>
          <w:ilvl w:val="0"/>
          <w:numId w:val="17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analogická úprava</w:t>
      </w:r>
      <w:r w:rsidR="000630EC" w:rsidRPr="00A944B2">
        <w:rPr>
          <w:rFonts w:ascii="Cambria" w:hAnsi="Cambria"/>
          <w:b/>
          <w:sz w:val="20"/>
          <w:szCs w:val="20"/>
        </w:rPr>
        <w:t xml:space="preserve"> (1819, J, Dobrovský)</w:t>
      </w:r>
      <w:r w:rsidRPr="00A944B2">
        <w:rPr>
          <w:rFonts w:ascii="Cambria" w:hAnsi="Cambria"/>
          <w:b/>
          <w:sz w:val="20"/>
          <w:szCs w:val="20"/>
        </w:rPr>
        <w:t>:</w:t>
      </w:r>
      <w:r w:rsidRPr="00A944B2">
        <w:rPr>
          <w:rFonts w:ascii="Cambria" w:hAnsi="Cambria"/>
          <w:sz w:val="20"/>
          <w:szCs w:val="20"/>
        </w:rPr>
        <w:t xml:space="preserve"> </w:t>
      </w:r>
    </w:p>
    <w:p w:rsidR="009310E4" w:rsidRPr="00A944B2" w:rsidRDefault="009310E4" w:rsidP="00A944B2">
      <w:pPr>
        <w:pStyle w:val="Odstavecseseznamem"/>
        <w:numPr>
          <w:ilvl w:val="1"/>
          <w:numId w:val="17"/>
        </w:numPr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i/>
          <w:sz w:val="18"/>
          <w:szCs w:val="18"/>
        </w:rPr>
        <w:t xml:space="preserve">i </w:t>
      </w:r>
      <w:r w:rsidRPr="00A944B2">
        <w:rPr>
          <w:rFonts w:ascii="Cambria" w:hAnsi="Cambria"/>
          <w:sz w:val="18"/>
          <w:szCs w:val="18"/>
        </w:rPr>
        <w:t xml:space="preserve">po </w:t>
      </w:r>
      <w:r w:rsidRPr="00A944B2">
        <w:rPr>
          <w:rFonts w:ascii="Cambria" w:hAnsi="Cambria"/>
          <w:i/>
          <w:sz w:val="18"/>
          <w:szCs w:val="18"/>
        </w:rPr>
        <w:t xml:space="preserve">c, i/í, y/ý </w:t>
      </w:r>
      <w:r w:rsidRPr="00A944B2">
        <w:rPr>
          <w:rFonts w:ascii="Cambria" w:hAnsi="Cambria"/>
          <w:sz w:val="18"/>
          <w:szCs w:val="18"/>
        </w:rPr>
        <w:t xml:space="preserve">po </w:t>
      </w:r>
      <w:r w:rsidRPr="00A944B2">
        <w:rPr>
          <w:rFonts w:ascii="Cambria" w:hAnsi="Cambria"/>
          <w:i/>
          <w:sz w:val="18"/>
          <w:szCs w:val="18"/>
        </w:rPr>
        <w:t>s, z</w:t>
      </w:r>
    </w:p>
    <w:p w:rsidR="009310E4" w:rsidRPr="00A944B2" w:rsidRDefault="009310E4" w:rsidP="00A944B2">
      <w:pPr>
        <w:pStyle w:val="Odstavecseseznamem"/>
        <w:numPr>
          <w:ilvl w:val="1"/>
          <w:numId w:val="17"/>
        </w:numPr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sz w:val="18"/>
          <w:szCs w:val="18"/>
        </w:rPr>
        <w:t xml:space="preserve">spojka </w:t>
      </w:r>
      <w:r w:rsidRPr="00A944B2">
        <w:rPr>
          <w:rFonts w:ascii="Cambria" w:hAnsi="Cambria"/>
          <w:i/>
          <w:sz w:val="18"/>
          <w:szCs w:val="18"/>
        </w:rPr>
        <w:t xml:space="preserve">i </w:t>
      </w:r>
      <w:r w:rsidRPr="00A944B2">
        <w:rPr>
          <w:rFonts w:ascii="Cambria" w:hAnsi="Cambria"/>
          <w:sz w:val="18"/>
          <w:szCs w:val="18"/>
        </w:rPr>
        <w:t xml:space="preserve">(dřív </w:t>
      </w:r>
      <w:r w:rsidRPr="00A944B2">
        <w:rPr>
          <w:rFonts w:ascii="Cambria" w:hAnsi="Cambria"/>
          <w:i/>
          <w:sz w:val="18"/>
          <w:szCs w:val="18"/>
        </w:rPr>
        <w:t>y</w:t>
      </w:r>
      <w:r w:rsidRPr="00A944B2">
        <w:rPr>
          <w:rFonts w:ascii="Cambria" w:hAnsi="Cambria"/>
          <w:sz w:val="18"/>
          <w:szCs w:val="18"/>
        </w:rPr>
        <w:t>)</w:t>
      </w:r>
    </w:p>
    <w:p w:rsidR="009310E4" w:rsidRPr="00A944B2" w:rsidRDefault="009310E4" w:rsidP="00A944B2">
      <w:pPr>
        <w:pStyle w:val="Odstavecseseznamem"/>
        <w:numPr>
          <w:ilvl w:val="1"/>
          <w:numId w:val="17"/>
        </w:numPr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i/>
          <w:sz w:val="18"/>
          <w:szCs w:val="18"/>
        </w:rPr>
        <w:t xml:space="preserve">u </w:t>
      </w:r>
      <w:r w:rsidRPr="00A944B2">
        <w:rPr>
          <w:rFonts w:ascii="Cambria" w:hAnsi="Cambria"/>
          <w:sz w:val="18"/>
          <w:szCs w:val="18"/>
        </w:rPr>
        <w:t xml:space="preserve">na začátku (dříve </w:t>
      </w:r>
      <w:r w:rsidRPr="00A944B2">
        <w:rPr>
          <w:rFonts w:ascii="Cambria" w:hAnsi="Cambria"/>
          <w:i/>
          <w:sz w:val="18"/>
          <w:szCs w:val="18"/>
        </w:rPr>
        <w:t>v-</w:t>
      </w:r>
      <w:r w:rsidRPr="00A944B2">
        <w:rPr>
          <w:rFonts w:ascii="Cambria" w:hAnsi="Cambria"/>
          <w:sz w:val="18"/>
          <w:szCs w:val="18"/>
        </w:rPr>
        <w:t>)</w:t>
      </w:r>
    </w:p>
    <w:p w:rsidR="009310E4" w:rsidRPr="00A944B2" w:rsidRDefault="009310E4" w:rsidP="00A944B2">
      <w:pPr>
        <w:pStyle w:val="Odstavecseseznamem"/>
        <w:numPr>
          <w:ilvl w:val="1"/>
          <w:numId w:val="17"/>
        </w:numPr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sz w:val="18"/>
          <w:szCs w:val="18"/>
        </w:rPr>
        <w:t>změna typu písma -&gt; gotická fraktura (švabach) nahrazena latinkou (renesanční antikvou)</w:t>
      </w:r>
    </w:p>
    <w:p w:rsidR="009310E4" w:rsidRPr="00A944B2" w:rsidRDefault="009310E4" w:rsidP="00A944B2">
      <w:pPr>
        <w:pStyle w:val="Odstavecseseznamem"/>
        <w:numPr>
          <w:ilvl w:val="1"/>
          <w:numId w:val="17"/>
        </w:numPr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sz w:val="18"/>
          <w:szCs w:val="18"/>
        </w:rPr>
        <w:t xml:space="preserve">odstranění </w:t>
      </w:r>
      <w:r w:rsidRPr="00A944B2">
        <w:rPr>
          <w:rFonts w:ascii="Cambria" w:hAnsi="Cambria"/>
          <w:i/>
          <w:sz w:val="18"/>
          <w:szCs w:val="18"/>
        </w:rPr>
        <w:t>∫∫ -&gt; š</w:t>
      </w:r>
    </w:p>
    <w:p w:rsidR="009310E4" w:rsidRPr="00A944B2" w:rsidRDefault="009310E4" w:rsidP="00A944B2">
      <w:pPr>
        <w:pStyle w:val="Odstavecseseznamem"/>
        <w:numPr>
          <w:ilvl w:val="0"/>
          <w:numId w:val="17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skladná reforma</w:t>
      </w:r>
      <w:r w:rsidR="000630EC" w:rsidRPr="00A944B2">
        <w:rPr>
          <w:rFonts w:ascii="Cambria" w:hAnsi="Cambria"/>
          <w:b/>
          <w:sz w:val="20"/>
          <w:szCs w:val="20"/>
        </w:rPr>
        <w:t xml:space="preserve"> (1</w:t>
      </w:r>
      <w:r w:rsidR="005450B2" w:rsidRPr="00A944B2">
        <w:rPr>
          <w:rFonts w:ascii="Cambria" w:hAnsi="Cambria"/>
          <w:b/>
          <w:sz w:val="20"/>
          <w:szCs w:val="20"/>
        </w:rPr>
        <w:t>8</w:t>
      </w:r>
      <w:r w:rsidR="000630EC" w:rsidRPr="00A944B2">
        <w:rPr>
          <w:rFonts w:ascii="Cambria" w:hAnsi="Cambria"/>
          <w:b/>
          <w:sz w:val="20"/>
          <w:szCs w:val="20"/>
        </w:rPr>
        <w:t>42, P. J. Šafařík)</w:t>
      </w:r>
      <w:r w:rsidRPr="00A944B2">
        <w:rPr>
          <w:rFonts w:ascii="Cambria" w:hAnsi="Cambria"/>
          <w:b/>
          <w:sz w:val="20"/>
          <w:szCs w:val="20"/>
        </w:rPr>
        <w:t>:</w:t>
      </w:r>
      <w:r w:rsidRPr="00A944B2">
        <w:rPr>
          <w:rFonts w:ascii="Cambria" w:hAnsi="Cambria"/>
          <w:sz w:val="20"/>
          <w:szCs w:val="20"/>
        </w:rPr>
        <w:t xml:space="preserve"> </w:t>
      </w:r>
    </w:p>
    <w:p w:rsidR="009310E4" w:rsidRPr="00A944B2" w:rsidRDefault="009310E4" w:rsidP="00A944B2">
      <w:pPr>
        <w:pStyle w:val="Odstavecseseznamem"/>
        <w:numPr>
          <w:ilvl w:val="1"/>
          <w:numId w:val="17"/>
        </w:numPr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i/>
          <w:sz w:val="18"/>
          <w:szCs w:val="18"/>
        </w:rPr>
        <w:t xml:space="preserve">j </w:t>
      </w:r>
      <w:r w:rsidR="00BE1F4F" w:rsidRPr="00A944B2">
        <w:rPr>
          <w:rFonts w:ascii="Cambria" w:hAnsi="Cambria"/>
          <w:sz w:val="18"/>
          <w:szCs w:val="18"/>
        </w:rPr>
        <w:t xml:space="preserve">nahrazeno </w:t>
      </w:r>
      <w:r w:rsidR="00BE1F4F" w:rsidRPr="00A944B2">
        <w:rPr>
          <w:rFonts w:ascii="Cambria" w:hAnsi="Cambria"/>
          <w:i/>
          <w:sz w:val="18"/>
          <w:szCs w:val="18"/>
        </w:rPr>
        <w:t>í</w:t>
      </w:r>
    </w:p>
    <w:p w:rsidR="009310E4" w:rsidRPr="00A944B2" w:rsidRDefault="009310E4" w:rsidP="00A944B2">
      <w:pPr>
        <w:pStyle w:val="Odstavecseseznamem"/>
        <w:numPr>
          <w:ilvl w:val="1"/>
          <w:numId w:val="17"/>
        </w:numPr>
        <w:suppressAutoHyphens/>
        <w:spacing w:after="0" w:line="240" w:lineRule="auto"/>
        <w:jc w:val="both"/>
        <w:rPr>
          <w:rFonts w:ascii="Cambria" w:hAnsi="Cambria"/>
          <w:i/>
          <w:sz w:val="18"/>
          <w:szCs w:val="18"/>
        </w:rPr>
      </w:pPr>
      <w:r w:rsidRPr="00A944B2">
        <w:rPr>
          <w:rFonts w:ascii="Cambria" w:hAnsi="Cambria"/>
          <w:sz w:val="18"/>
          <w:szCs w:val="18"/>
        </w:rPr>
        <w:t xml:space="preserve">písmena </w:t>
      </w:r>
      <w:r w:rsidRPr="00A944B2">
        <w:rPr>
          <w:rFonts w:ascii="Cambria" w:hAnsi="Cambria"/>
          <w:i/>
          <w:sz w:val="18"/>
          <w:szCs w:val="18"/>
        </w:rPr>
        <w:t>g</w:t>
      </w:r>
      <w:r w:rsidRPr="00A944B2">
        <w:rPr>
          <w:rFonts w:ascii="Cambria" w:hAnsi="Cambria"/>
          <w:sz w:val="18"/>
          <w:szCs w:val="18"/>
        </w:rPr>
        <w:t xml:space="preserve"> a</w:t>
      </w:r>
      <w:r w:rsidRPr="00A944B2">
        <w:rPr>
          <w:rFonts w:ascii="Cambria" w:hAnsi="Cambria"/>
          <w:i/>
          <w:sz w:val="18"/>
          <w:szCs w:val="18"/>
        </w:rPr>
        <w:t xml:space="preserve"> y</w:t>
      </w:r>
      <w:r w:rsidRPr="00A944B2">
        <w:rPr>
          <w:rFonts w:ascii="Cambria" w:hAnsi="Cambria"/>
          <w:sz w:val="18"/>
          <w:szCs w:val="18"/>
        </w:rPr>
        <w:t xml:space="preserve"> nahrazena </w:t>
      </w:r>
      <w:r w:rsidRPr="00A944B2">
        <w:rPr>
          <w:rFonts w:ascii="Cambria" w:hAnsi="Cambria"/>
          <w:i/>
          <w:sz w:val="18"/>
          <w:szCs w:val="18"/>
        </w:rPr>
        <w:t>j</w:t>
      </w:r>
    </w:p>
    <w:p w:rsidR="009310E4" w:rsidRPr="00A944B2" w:rsidRDefault="009310E4" w:rsidP="00A944B2">
      <w:pPr>
        <w:pStyle w:val="Odstavecseseznamem"/>
        <w:numPr>
          <w:ilvl w:val="1"/>
          <w:numId w:val="17"/>
        </w:numPr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i/>
          <w:sz w:val="18"/>
          <w:szCs w:val="18"/>
        </w:rPr>
        <w:t>g</w:t>
      </w:r>
      <w:r w:rsidRPr="00A944B2">
        <w:rPr>
          <w:rFonts w:ascii="Cambria" w:hAnsi="Cambria"/>
          <w:sz w:val="18"/>
          <w:szCs w:val="18"/>
        </w:rPr>
        <w:t xml:space="preserve"> pro značení </w:t>
      </w:r>
      <w:r w:rsidRPr="00A944B2">
        <w:rPr>
          <w:rFonts w:ascii="Cambria" w:hAnsi="Cambria"/>
          <w:i/>
          <w:sz w:val="18"/>
          <w:szCs w:val="18"/>
        </w:rPr>
        <w:t>g</w:t>
      </w:r>
    </w:p>
    <w:p w:rsidR="009310E4" w:rsidRPr="00A944B2" w:rsidRDefault="009310E4" w:rsidP="00A944B2">
      <w:pPr>
        <w:pStyle w:val="Odstavecseseznamem"/>
        <w:numPr>
          <w:ilvl w:val="0"/>
          <w:numId w:val="17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reforma 1849-50:</w:t>
      </w:r>
      <w:r w:rsidRPr="00A944B2">
        <w:rPr>
          <w:rFonts w:ascii="Cambria" w:hAnsi="Cambria"/>
          <w:sz w:val="20"/>
          <w:szCs w:val="20"/>
        </w:rPr>
        <w:t xml:space="preserve"> </w:t>
      </w:r>
    </w:p>
    <w:p w:rsidR="009310E4" w:rsidRPr="00A944B2" w:rsidRDefault="009310E4" w:rsidP="00A944B2">
      <w:pPr>
        <w:pStyle w:val="Odstavecseseznamem"/>
        <w:numPr>
          <w:ilvl w:val="1"/>
          <w:numId w:val="17"/>
        </w:numPr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i/>
          <w:sz w:val="18"/>
          <w:szCs w:val="18"/>
        </w:rPr>
        <w:t>v </w:t>
      </w:r>
      <w:r w:rsidRPr="00A944B2">
        <w:rPr>
          <w:rFonts w:ascii="Cambria" w:hAnsi="Cambria"/>
          <w:sz w:val="18"/>
          <w:szCs w:val="18"/>
        </w:rPr>
        <w:t xml:space="preserve">místo </w:t>
      </w:r>
      <w:r w:rsidRPr="00A944B2">
        <w:rPr>
          <w:rFonts w:ascii="Cambria" w:hAnsi="Cambria"/>
          <w:i/>
          <w:sz w:val="18"/>
          <w:szCs w:val="18"/>
        </w:rPr>
        <w:t>w</w:t>
      </w:r>
    </w:p>
    <w:p w:rsidR="009310E4" w:rsidRPr="00A944B2" w:rsidRDefault="009310E4" w:rsidP="00A944B2">
      <w:pPr>
        <w:pStyle w:val="Odstavecseseznamem"/>
        <w:numPr>
          <w:ilvl w:val="1"/>
          <w:numId w:val="17"/>
        </w:numPr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i/>
          <w:sz w:val="18"/>
          <w:szCs w:val="18"/>
        </w:rPr>
        <w:t>ou</w:t>
      </w:r>
      <w:r w:rsidRPr="00A944B2">
        <w:rPr>
          <w:rFonts w:ascii="Cambria" w:hAnsi="Cambria"/>
          <w:sz w:val="18"/>
          <w:szCs w:val="18"/>
        </w:rPr>
        <w:t xml:space="preserve"> místo</w:t>
      </w:r>
      <w:r w:rsidRPr="00A944B2">
        <w:rPr>
          <w:rFonts w:ascii="Cambria" w:hAnsi="Cambria"/>
          <w:i/>
          <w:sz w:val="18"/>
          <w:szCs w:val="18"/>
        </w:rPr>
        <w:t xml:space="preserve"> au</w:t>
      </w:r>
    </w:p>
    <w:p w:rsidR="009310E4" w:rsidRPr="00A944B2" w:rsidRDefault="009310E4" w:rsidP="00A944B2">
      <w:pPr>
        <w:pStyle w:val="Odstavecseseznamem"/>
        <w:numPr>
          <w:ilvl w:val="1"/>
          <w:numId w:val="17"/>
        </w:numPr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sz w:val="18"/>
          <w:szCs w:val="18"/>
        </w:rPr>
        <w:t xml:space="preserve">označení délky nad počátečním </w:t>
      </w:r>
      <w:r w:rsidRPr="00A944B2">
        <w:rPr>
          <w:rFonts w:ascii="Cambria" w:hAnsi="Cambria"/>
          <w:i/>
          <w:sz w:val="18"/>
          <w:szCs w:val="18"/>
        </w:rPr>
        <w:t>ú</w:t>
      </w:r>
    </w:p>
    <w:p w:rsidR="009310E4" w:rsidRPr="00A944B2" w:rsidRDefault="009310E4" w:rsidP="00A944B2">
      <w:pPr>
        <w:pStyle w:val="Odstavecseseznamem"/>
        <w:numPr>
          <w:ilvl w:val="1"/>
          <w:numId w:val="17"/>
        </w:numPr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sz w:val="18"/>
          <w:szCs w:val="18"/>
        </w:rPr>
        <w:t xml:space="preserve">pomocné tvary </w:t>
      </w:r>
      <w:r w:rsidRPr="00A944B2">
        <w:rPr>
          <w:rFonts w:ascii="Cambria" w:hAnsi="Cambria"/>
          <w:i/>
          <w:sz w:val="18"/>
          <w:szCs w:val="18"/>
        </w:rPr>
        <w:t>bych, bys</w:t>
      </w:r>
      <w:r w:rsidRPr="00A944B2">
        <w:rPr>
          <w:rFonts w:ascii="Cambria" w:hAnsi="Cambria"/>
          <w:sz w:val="18"/>
          <w:szCs w:val="18"/>
        </w:rPr>
        <w:t xml:space="preserve"> psány zvlášť</w:t>
      </w:r>
    </w:p>
    <w:p w:rsidR="009310E4" w:rsidRPr="00A944B2" w:rsidRDefault="009310E4" w:rsidP="00A944B2">
      <w:pPr>
        <w:pStyle w:val="Odstavecseseznamem"/>
        <w:numPr>
          <w:ilvl w:val="1"/>
          <w:numId w:val="17"/>
        </w:numPr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sz w:val="18"/>
          <w:szCs w:val="18"/>
        </w:rPr>
        <w:t>zbavování se archaismů</w:t>
      </w:r>
    </w:p>
    <w:p w:rsidR="009310E4" w:rsidRPr="00A944B2" w:rsidRDefault="00321C5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</w:t>
      </w:r>
      <w:r w:rsidR="009310E4" w:rsidRPr="00A944B2">
        <w:rPr>
          <w:rFonts w:ascii="Cambria" w:hAnsi="Cambria"/>
          <w:sz w:val="20"/>
          <w:szCs w:val="20"/>
        </w:rPr>
        <w:t>rvní pravidla českého pravopisu: 1902, Jan Gebauer</w:t>
      </w:r>
    </w:p>
    <w:p w:rsidR="009310E4" w:rsidRPr="00A944B2" w:rsidRDefault="009310E4" w:rsidP="00A944B2">
      <w:pPr>
        <w:jc w:val="both"/>
        <w:rPr>
          <w:rFonts w:ascii="Cambria" w:hAnsi="Cambria"/>
          <w:sz w:val="20"/>
          <w:szCs w:val="20"/>
          <w:u w:val="single"/>
        </w:rPr>
      </w:pPr>
    </w:p>
    <w:p w:rsidR="009310E4" w:rsidRPr="00A944B2" w:rsidRDefault="009310E4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0"/>
          <w:szCs w:val="20"/>
          <w:lang w:eastAsia="zh-CN" w:bidi="hi-IN"/>
        </w:rPr>
        <w:t>Interpunkce</w:t>
      </w:r>
    </w:p>
    <w:p w:rsidR="009310E4" w:rsidRPr="00A944B2" w:rsidRDefault="000630E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9310E4" w:rsidRPr="00A944B2">
        <w:rPr>
          <w:rFonts w:ascii="Cambria" w:hAnsi="Cambria"/>
          <w:sz w:val="20"/>
          <w:szCs w:val="20"/>
        </w:rPr>
        <w:t> počátečních obdobích se interpunkčních (člení</w:t>
      </w:r>
      <w:r w:rsidRPr="00A944B2">
        <w:rPr>
          <w:rFonts w:ascii="Cambria" w:hAnsi="Cambria"/>
          <w:sz w:val="20"/>
          <w:szCs w:val="20"/>
        </w:rPr>
        <w:t>cích) znamének vůbec neužívalo</w:t>
      </w:r>
    </w:p>
    <w:p w:rsidR="009310E4" w:rsidRPr="00A944B2" w:rsidRDefault="000630E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</w:t>
      </w:r>
      <w:r w:rsidR="009310E4" w:rsidRPr="00A944B2">
        <w:rPr>
          <w:rFonts w:ascii="Cambria" w:hAnsi="Cambria"/>
          <w:sz w:val="20"/>
          <w:szCs w:val="20"/>
        </w:rPr>
        <w:t xml:space="preserve">eprve ve </w:t>
      </w:r>
      <w:r w:rsidR="009310E4" w:rsidRPr="00A944B2">
        <w:rPr>
          <w:rFonts w:ascii="Cambria" w:hAnsi="Cambria"/>
          <w:b/>
          <w:sz w:val="20"/>
          <w:szCs w:val="20"/>
        </w:rPr>
        <w:t>14. století</w:t>
      </w:r>
      <w:r w:rsidR="009310E4" w:rsidRPr="00A944B2">
        <w:rPr>
          <w:rFonts w:ascii="Cambria" w:hAnsi="Cambria"/>
          <w:sz w:val="20"/>
          <w:szCs w:val="20"/>
        </w:rPr>
        <w:t xml:space="preserve"> se objevují první interpunkční znaménka: obvykle se používalo jen jedno (např. šikmá rovná čárka – virgula nebo tečka uprostřed řádku) – signalizovalo </w:t>
      </w:r>
      <w:r w:rsidR="009310E4" w:rsidRPr="00A944B2">
        <w:rPr>
          <w:rFonts w:ascii="Cambria" w:hAnsi="Cambria"/>
          <w:b/>
          <w:sz w:val="20"/>
          <w:szCs w:val="20"/>
        </w:rPr>
        <w:t>pauzu</w:t>
      </w:r>
      <w:r w:rsidRPr="00A944B2">
        <w:rPr>
          <w:rFonts w:ascii="Cambria" w:hAnsi="Cambria"/>
          <w:sz w:val="20"/>
          <w:szCs w:val="20"/>
        </w:rPr>
        <w:t xml:space="preserve"> při hlasitém přednesu</w:t>
      </w:r>
    </w:p>
    <w:p w:rsidR="00D2356D" w:rsidRPr="00A944B2" w:rsidRDefault="000630E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D2356D" w:rsidRPr="00A944B2">
        <w:rPr>
          <w:rFonts w:ascii="Cambria" w:hAnsi="Cambria"/>
          <w:sz w:val="20"/>
          <w:szCs w:val="20"/>
        </w:rPr>
        <w:t> </w:t>
      </w:r>
      <w:r w:rsidR="00D2356D" w:rsidRPr="00A944B2">
        <w:rPr>
          <w:rFonts w:ascii="Cambria" w:hAnsi="Cambria"/>
          <w:b/>
          <w:sz w:val="20"/>
          <w:szCs w:val="20"/>
        </w:rPr>
        <w:t>15. století</w:t>
      </w:r>
      <w:r w:rsidR="00D2356D" w:rsidRPr="00A944B2">
        <w:rPr>
          <w:rFonts w:ascii="Cambria" w:hAnsi="Cambria"/>
          <w:sz w:val="20"/>
          <w:szCs w:val="20"/>
        </w:rPr>
        <w:t xml:space="preserve"> se uplatňuje jediné interpunkční – pauzové – znaménko; je rozšířenější než v předchozím období; odděluje jednoduché věty a souvětí</w:t>
      </w:r>
    </w:p>
    <w:p w:rsidR="009310E4" w:rsidRPr="00A944B2" w:rsidRDefault="000630E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i</w:t>
      </w:r>
      <w:r w:rsidR="009310E4" w:rsidRPr="00A944B2">
        <w:rPr>
          <w:rFonts w:ascii="Cambria" w:hAnsi="Cambria"/>
          <w:sz w:val="20"/>
          <w:szCs w:val="20"/>
        </w:rPr>
        <w:t xml:space="preserve">nterpunkční systém češtiny se rozvíjí teprve v průběhu </w:t>
      </w:r>
      <w:r w:rsidR="009310E4" w:rsidRPr="00A944B2">
        <w:rPr>
          <w:rFonts w:ascii="Cambria" w:hAnsi="Cambria"/>
          <w:b/>
          <w:sz w:val="20"/>
          <w:szCs w:val="20"/>
        </w:rPr>
        <w:t>16. století</w:t>
      </w:r>
      <w:r w:rsidR="009310E4" w:rsidRPr="00A944B2">
        <w:rPr>
          <w:rFonts w:ascii="Cambria" w:hAnsi="Cambria"/>
          <w:sz w:val="20"/>
          <w:szCs w:val="20"/>
        </w:rPr>
        <w:t xml:space="preserve">, a to pod přímým vlivem latiny: rozšiřuje se repertoár znamének a zpřesňují se pravidla jejich kladení. Interpunkce byla </w:t>
      </w:r>
      <w:r w:rsidR="009310E4" w:rsidRPr="00A944B2">
        <w:rPr>
          <w:rFonts w:ascii="Cambria" w:hAnsi="Cambria"/>
          <w:i/>
          <w:sz w:val="20"/>
          <w:szCs w:val="20"/>
        </w:rPr>
        <w:t>třístupňová</w:t>
      </w:r>
      <w:r w:rsidR="00321C57" w:rsidRPr="00A944B2">
        <w:rPr>
          <w:rFonts w:ascii="Cambria" w:hAnsi="Cambria"/>
          <w:sz w:val="20"/>
          <w:szCs w:val="20"/>
        </w:rPr>
        <w:t xml:space="preserve"> a </w:t>
      </w:r>
      <w:r w:rsidR="009310E4" w:rsidRPr="00A944B2">
        <w:rPr>
          <w:rFonts w:ascii="Cambria" w:hAnsi="Cambria"/>
          <w:sz w:val="20"/>
          <w:szCs w:val="20"/>
        </w:rPr>
        <w:t>řídila se rytmicko-eufonickými pravidly. Odpovídala t</w:t>
      </w:r>
      <w:r w:rsidR="00D2356D" w:rsidRPr="00A944B2">
        <w:rPr>
          <w:rFonts w:ascii="Cambria" w:hAnsi="Cambria"/>
          <w:sz w:val="20"/>
          <w:szCs w:val="20"/>
        </w:rPr>
        <w:t>a</w:t>
      </w:r>
      <w:r w:rsidR="009310E4" w:rsidRPr="00A944B2">
        <w:rPr>
          <w:rFonts w:ascii="Cambria" w:hAnsi="Cambria"/>
          <w:sz w:val="20"/>
          <w:szCs w:val="20"/>
        </w:rPr>
        <w:t>k zvukovému členění složitého hu</w:t>
      </w:r>
      <w:r w:rsidRPr="00A944B2">
        <w:rPr>
          <w:rFonts w:ascii="Cambria" w:hAnsi="Cambria"/>
          <w:sz w:val="20"/>
          <w:szCs w:val="20"/>
        </w:rPr>
        <w:t>manistického souvětí – periody</w:t>
      </w:r>
    </w:p>
    <w:p w:rsidR="00D2356D" w:rsidRPr="00A944B2" w:rsidRDefault="00D2356D" w:rsidP="00A944B2">
      <w:pPr>
        <w:pStyle w:val="Odstavecseseznamem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tečka:</w:t>
      </w:r>
      <w:r w:rsidRPr="00A944B2">
        <w:rPr>
          <w:rFonts w:ascii="Cambria" w:hAnsi="Cambria"/>
          <w:sz w:val="20"/>
          <w:szCs w:val="20"/>
        </w:rPr>
        <w:t xml:space="preserve"> ukončovala souvětí</w:t>
      </w:r>
    </w:p>
    <w:p w:rsidR="00D2356D" w:rsidRPr="00A944B2" w:rsidRDefault="00D2356D" w:rsidP="00A944B2">
      <w:pPr>
        <w:pStyle w:val="Odstavecseseznamem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dvojtečka:</w:t>
      </w:r>
      <w:r w:rsidRPr="00A944B2">
        <w:rPr>
          <w:rFonts w:ascii="Cambria" w:hAnsi="Cambria"/>
          <w:sz w:val="20"/>
          <w:szCs w:val="20"/>
        </w:rPr>
        <w:t xml:space="preserve"> oddělovala části souvětí </w:t>
      </w:r>
    </w:p>
    <w:p w:rsidR="00D2356D" w:rsidRPr="00A944B2" w:rsidRDefault="00D2356D" w:rsidP="00A944B2">
      <w:pPr>
        <w:pStyle w:val="Odstavecseseznamem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čárka:</w:t>
      </w:r>
      <w:r w:rsidRPr="00A944B2">
        <w:rPr>
          <w:rFonts w:ascii="Cambria" w:hAnsi="Cambria"/>
          <w:sz w:val="20"/>
          <w:szCs w:val="20"/>
        </w:rPr>
        <w:t xml:space="preserve"> rozčleňuje text na menší části</w:t>
      </w:r>
    </w:p>
    <w:p w:rsidR="009310E4" w:rsidRPr="00A944B2" w:rsidRDefault="000630E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</w:t>
      </w:r>
      <w:r w:rsidR="009310E4" w:rsidRPr="00A944B2">
        <w:rPr>
          <w:rFonts w:ascii="Cambria" w:hAnsi="Cambria"/>
          <w:sz w:val="20"/>
          <w:szCs w:val="20"/>
        </w:rPr>
        <w:t>ejmenší úseky, které odpovídaly promluvovým taktům</w:t>
      </w:r>
      <w:r w:rsidR="00D2356D" w:rsidRPr="00A944B2">
        <w:rPr>
          <w:rFonts w:ascii="Cambria" w:hAnsi="Cambria"/>
          <w:sz w:val="20"/>
          <w:szCs w:val="20"/>
        </w:rPr>
        <w:t>,</w:t>
      </w:r>
      <w:r w:rsidR="009310E4" w:rsidRPr="00A944B2">
        <w:rPr>
          <w:rFonts w:ascii="Cambria" w:hAnsi="Cambria"/>
          <w:sz w:val="20"/>
          <w:szCs w:val="20"/>
        </w:rPr>
        <w:t xml:space="preserve"> byly oddělovány </w:t>
      </w:r>
      <w:r w:rsidR="009310E4" w:rsidRPr="00A944B2">
        <w:rPr>
          <w:rFonts w:ascii="Cambria" w:hAnsi="Cambria"/>
          <w:b/>
          <w:sz w:val="20"/>
          <w:szCs w:val="20"/>
        </w:rPr>
        <w:t>čárkou</w:t>
      </w:r>
      <w:r w:rsidR="009310E4" w:rsidRPr="00A944B2">
        <w:rPr>
          <w:rFonts w:ascii="Cambria" w:hAnsi="Cambria"/>
          <w:sz w:val="20"/>
          <w:szCs w:val="20"/>
        </w:rPr>
        <w:t xml:space="preserve"> renesanční (commou) nebo čárkou gotickou (virgulí), rozsáhlejší větné či souvětné celky naopak </w:t>
      </w:r>
      <w:r w:rsidR="009310E4" w:rsidRPr="00A944B2">
        <w:rPr>
          <w:rFonts w:ascii="Cambria" w:hAnsi="Cambria"/>
          <w:b/>
          <w:sz w:val="20"/>
          <w:szCs w:val="20"/>
        </w:rPr>
        <w:t>dvojtečkou</w:t>
      </w:r>
      <w:r w:rsidR="009310E4" w:rsidRPr="00A944B2">
        <w:rPr>
          <w:rFonts w:ascii="Cambria" w:hAnsi="Cambria"/>
          <w:sz w:val="20"/>
          <w:szCs w:val="20"/>
        </w:rPr>
        <w:t xml:space="preserve"> (od období barokního také středníkem). Významově, syntakticky a intonačně samostatné celky byly ukončeny</w:t>
      </w:r>
      <w:r w:rsidR="009310E4" w:rsidRPr="00A944B2">
        <w:rPr>
          <w:rFonts w:ascii="Cambria" w:hAnsi="Cambria"/>
          <w:b/>
          <w:sz w:val="20"/>
          <w:szCs w:val="20"/>
        </w:rPr>
        <w:t xml:space="preserve"> tečkou</w:t>
      </w:r>
      <w:r w:rsidR="009310E4" w:rsidRPr="00A944B2">
        <w:rPr>
          <w:rFonts w:ascii="Cambria" w:hAnsi="Cambria"/>
          <w:sz w:val="20"/>
          <w:szCs w:val="20"/>
        </w:rPr>
        <w:t xml:space="preserve"> (popř. </w:t>
      </w:r>
      <w:r w:rsidRPr="00A944B2">
        <w:rPr>
          <w:rFonts w:ascii="Cambria" w:hAnsi="Cambria"/>
          <w:sz w:val="20"/>
          <w:szCs w:val="20"/>
        </w:rPr>
        <w:t>vykřičníkem či otazníkem)</w:t>
      </w:r>
    </w:p>
    <w:p w:rsidR="009310E4" w:rsidRPr="00A944B2" w:rsidRDefault="000630E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v </w:t>
      </w:r>
      <w:r w:rsidR="009310E4" w:rsidRPr="00A944B2">
        <w:rPr>
          <w:rFonts w:ascii="Cambria" w:hAnsi="Cambria"/>
          <w:b/>
          <w:sz w:val="20"/>
          <w:szCs w:val="20"/>
        </w:rPr>
        <w:t>období barokním</w:t>
      </w:r>
      <w:r w:rsidR="009310E4" w:rsidRPr="00A944B2">
        <w:rPr>
          <w:rFonts w:ascii="Cambria" w:hAnsi="Cambria"/>
          <w:sz w:val="20"/>
          <w:szCs w:val="20"/>
        </w:rPr>
        <w:t xml:space="preserve"> </w:t>
      </w:r>
      <w:r w:rsidR="00D2356D" w:rsidRPr="00A944B2">
        <w:rPr>
          <w:rFonts w:ascii="Cambria" w:hAnsi="Cambria"/>
          <w:sz w:val="20"/>
          <w:szCs w:val="20"/>
        </w:rPr>
        <w:t xml:space="preserve">(17. století) </w:t>
      </w:r>
      <w:r w:rsidR="009310E4" w:rsidRPr="00A944B2">
        <w:rPr>
          <w:rFonts w:ascii="Cambria" w:hAnsi="Cambria"/>
          <w:sz w:val="20"/>
          <w:szCs w:val="20"/>
        </w:rPr>
        <w:t xml:space="preserve">se uplatňoval pauzový princip; přidal se </w:t>
      </w:r>
      <w:r w:rsidR="009310E4" w:rsidRPr="00A944B2">
        <w:rPr>
          <w:rFonts w:ascii="Cambria" w:hAnsi="Cambria"/>
          <w:b/>
          <w:sz w:val="20"/>
          <w:szCs w:val="20"/>
        </w:rPr>
        <w:t>středník</w:t>
      </w:r>
      <w:r w:rsidR="009310E4" w:rsidRPr="00A944B2">
        <w:rPr>
          <w:rFonts w:ascii="Cambria" w:hAnsi="Cambria"/>
          <w:sz w:val="20"/>
          <w:szCs w:val="20"/>
        </w:rPr>
        <w:t xml:space="preserve">; první náznaky používání interpunkčních znamének </w:t>
      </w:r>
      <w:r w:rsidR="009310E4" w:rsidRPr="00A944B2">
        <w:rPr>
          <w:rFonts w:ascii="Cambria" w:hAnsi="Cambria"/>
          <w:i/>
          <w:sz w:val="20"/>
          <w:szCs w:val="20"/>
        </w:rPr>
        <w:t>podle principu syntaktického</w:t>
      </w:r>
    </w:p>
    <w:p w:rsidR="00D2356D" w:rsidRPr="00A944B2" w:rsidRDefault="000630E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</w:t>
      </w:r>
      <w:r w:rsidR="00D2356D" w:rsidRPr="00A944B2">
        <w:rPr>
          <w:rFonts w:ascii="Cambria" w:hAnsi="Cambria"/>
          <w:sz w:val="20"/>
          <w:szCs w:val="20"/>
        </w:rPr>
        <w:t xml:space="preserve">ovočeská interpunkce byla vytvořena až v 19. </w:t>
      </w:r>
      <w:r w:rsidR="00A05C5D" w:rsidRPr="00A944B2">
        <w:rPr>
          <w:rFonts w:ascii="Cambria" w:hAnsi="Cambria"/>
          <w:sz w:val="20"/>
          <w:szCs w:val="20"/>
        </w:rPr>
        <w:t>století, nahrazení principem syntaktickým (dodnes)</w:t>
      </w:r>
    </w:p>
    <w:p w:rsidR="00D2356D" w:rsidRPr="00A944B2" w:rsidRDefault="00D2356D" w:rsidP="00A944B2">
      <w:pPr>
        <w:pStyle w:val="Normlnweb"/>
        <w:spacing w:before="0" w:beforeAutospacing="0" w:after="0" w:afterAutospacing="0"/>
        <w:rPr>
          <w:rFonts w:ascii="Cambria" w:hAnsi="Cambria"/>
          <w:sz w:val="20"/>
          <w:szCs w:val="20"/>
        </w:rPr>
      </w:pPr>
    </w:p>
    <w:p w:rsidR="00A05C5D" w:rsidRPr="00A944B2" w:rsidRDefault="00A05C5D" w:rsidP="00A944B2">
      <w:pPr>
        <w:rPr>
          <w:rFonts w:ascii="Cambria" w:eastAsia="Andale Sans UI" w:hAnsi="Cambria"/>
          <w:bCs/>
          <w:kern w:val="3"/>
          <w:sz w:val="20"/>
          <w:szCs w:val="20"/>
          <w:lang w:eastAsia="ja-JP" w:bidi="fa-IR"/>
        </w:rPr>
      </w:pPr>
      <w:r w:rsidRPr="00A944B2">
        <w:rPr>
          <w:rFonts w:ascii="Cambria" w:hAnsi="Cambria"/>
          <w:bCs/>
          <w:sz w:val="20"/>
          <w:szCs w:val="20"/>
        </w:rPr>
        <w:br w:type="page"/>
      </w:r>
    </w:p>
    <w:p w:rsidR="00B9223E" w:rsidRPr="00A944B2" w:rsidRDefault="00B9223E" w:rsidP="00A944B2">
      <w:pPr>
        <w:pBdr>
          <w:bottom w:val="single" w:sz="4" w:space="1" w:color="auto"/>
        </w:pBdr>
        <w:jc w:val="center"/>
        <w:rPr>
          <w:rFonts w:ascii="Cambria" w:eastAsia="SimSun" w:hAnsi="Cambria" w:cs="Mangal"/>
          <w:b/>
          <w:bCs/>
          <w:smallCaps/>
          <w:spacing w:val="20"/>
          <w:kern w:val="3"/>
          <w:sz w:val="32"/>
          <w:szCs w:val="32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32"/>
          <w:szCs w:val="32"/>
          <w:lang w:eastAsia="zh-CN" w:bidi="hi-IN"/>
        </w:rPr>
        <w:lastRenderedPageBreak/>
        <w:t>P</w:t>
      </w:r>
      <w:r w:rsidR="00A05C5D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32"/>
          <w:szCs w:val="32"/>
          <w:lang w:eastAsia="zh-CN" w:bidi="hi-IN"/>
        </w:rPr>
        <w:t xml:space="preserve">raslovanština, staroslověnština moravské a české redakce </w:t>
      </w:r>
    </w:p>
    <w:p w:rsidR="0050331D" w:rsidRPr="00A944B2" w:rsidRDefault="0050331D" w:rsidP="00A944B2">
      <w:pPr>
        <w:rPr>
          <w:rFonts w:ascii="Cambria" w:eastAsia="SimSun" w:hAnsi="Cambria" w:cs="Mangal"/>
          <w:bCs/>
          <w:smallCaps/>
          <w:spacing w:val="20"/>
          <w:kern w:val="3"/>
          <w:sz w:val="20"/>
          <w:szCs w:val="20"/>
          <w:lang w:eastAsia="zh-CN" w:bidi="hi-IN"/>
        </w:rPr>
      </w:pPr>
    </w:p>
    <w:p w:rsidR="0050331D" w:rsidRPr="00A944B2" w:rsidRDefault="0050331D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Praslovanština</w:t>
      </w:r>
    </w:p>
    <w:p w:rsidR="00A05C5D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  <w:lang w:eastAsia="cs-CZ"/>
        </w:rPr>
      </w:pPr>
      <w:r w:rsidRPr="00A944B2">
        <w:rPr>
          <w:rFonts w:ascii="Cambria" w:hAnsi="Cambria"/>
          <w:sz w:val="20"/>
          <w:szCs w:val="20"/>
          <w:lang w:eastAsia="cs-CZ"/>
        </w:rPr>
        <w:t>p</w:t>
      </w:r>
      <w:r w:rsidR="00B9223E" w:rsidRPr="00A944B2">
        <w:rPr>
          <w:rFonts w:ascii="Cambria" w:hAnsi="Cambria"/>
          <w:sz w:val="20"/>
          <w:szCs w:val="20"/>
          <w:lang w:eastAsia="cs-CZ"/>
        </w:rPr>
        <w:t>raslovanština náleží do rodiny indoevropských jazyků a je společným prajazykem dávných Slovanů, z</w:t>
      </w:r>
      <w:r w:rsidR="000630EC" w:rsidRPr="00A944B2">
        <w:rPr>
          <w:rFonts w:ascii="Cambria" w:hAnsi="Cambria"/>
          <w:sz w:val="20"/>
          <w:szCs w:val="20"/>
          <w:lang w:eastAsia="cs-CZ"/>
        </w:rPr>
        <w:t> </w:t>
      </w:r>
      <w:r w:rsidR="00B9223E" w:rsidRPr="00A944B2">
        <w:rPr>
          <w:rFonts w:ascii="Cambria" w:hAnsi="Cambria"/>
          <w:sz w:val="20"/>
          <w:szCs w:val="20"/>
          <w:lang w:eastAsia="cs-CZ"/>
        </w:rPr>
        <w:t>něhož se později vyvinuly vš</w:t>
      </w:r>
      <w:r w:rsidR="00E0710A" w:rsidRPr="00A944B2">
        <w:rPr>
          <w:rFonts w:ascii="Cambria" w:hAnsi="Cambria"/>
          <w:sz w:val="20"/>
          <w:szCs w:val="20"/>
          <w:lang w:eastAsia="cs-CZ"/>
        </w:rPr>
        <w:t>echny ostatní slovanské jazyky</w:t>
      </w:r>
    </w:p>
    <w:p w:rsidR="00A05C5D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  <w:lang w:eastAsia="cs-CZ"/>
        </w:rPr>
      </w:pPr>
      <w:r w:rsidRPr="00A944B2">
        <w:rPr>
          <w:rFonts w:ascii="Cambria" w:hAnsi="Cambria"/>
          <w:sz w:val="20"/>
          <w:szCs w:val="20"/>
          <w:lang w:eastAsia="cs-CZ"/>
        </w:rPr>
        <w:t>t</w:t>
      </w:r>
      <w:r w:rsidR="00B9223E" w:rsidRPr="00A944B2">
        <w:rPr>
          <w:rFonts w:ascii="Cambria" w:hAnsi="Cambria"/>
          <w:sz w:val="20"/>
          <w:szCs w:val="20"/>
          <w:lang w:eastAsia="cs-CZ"/>
        </w:rPr>
        <w:t>ento jazyk se používal ještě v dobách slovanského stěhování z pravlasti, pro rostoucí vzdálenost mezi jednotlivými slovanskými kmeny však v něm začaly růst nářeční rozdíly. Přesto se slovanská jazyková jednota udržovala</w:t>
      </w:r>
      <w:r w:rsidR="00E0710A" w:rsidRPr="00A944B2">
        <w:rPr>
          <w:rFonts w:ascii="Cambria" w:hAnsi="Cambria"/>
          <w:sz w:val="20"/>
          <w:szCs w:val="20"/>
          <w:lang w:eastAsia="cs-CZ"/>
        </w:rPr>
        <w:t xml:space="preserve"> ještě několik dalších století</w:t>
      </w:r>
    </w:p>
    <w:p w:rsidR="00EC3CAC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  <w:lang w:eastAsia="cs-CZ"/>
        </w:rPr>
      </w:pPr>
      <w:r w:rsidRPr="00A944B2">
        <w:rPr>
          <w:rFonts w:ascii="Cambria" w:hAnsi="Cambria"/>
          <w:sz w:val="20"/>
          <w:szCs w:val="20"/>
          <w:lang w:eastAsia="cs-CZ"/>
        </w:rPr>
        <w:t>k</w:t>
      </w:r>
      <w:r w:rsidR="00B9223E" w:rsidRPr="00A944B2">
        <w:rPr>
          <w:rFonts w:ascii="Cambria" w:hAnsi="Cambria"/>
          <w:sz w:val="20"/>
          <w:szCs w:val="20"/>
          <w:lang w:eastAsia="cs-CZ"/>
        </w:rPr>
        <w:t>onec praslovanštiny lze klást na přelom 9. a 10. století, kdy proběhly poslední jazykové změny společné pro celé Slovanstvo</w:t>
      </w:r>
      <w:r w:rsidR="00EC3CAC" w:rsidRPr="00A944B2">
        <w:rPr>
          <w:rFonts w:ascii="Cambria" w:hAnsi="Cambria"/>
          <w:sz w:val="20"/>
          <w:szCs w:val="20"/>
          <w:lang w:eastAsia="cs-CZ"/>
        </w:rPr>
        <w:t xml:space="preserve"> (</w:t>
      </w:r>
      <w:r w:rsidR="00EC3CAC" w:rsidRPr="00A944B2">
        <w:rPr>
          <w:rFonts w:ascii="Cambria" w:hAnsi="Cambria"/>
          <w:i/>
          <w:sz w:val="20"/>
          <w:szCs w:val="20"/>
          <w:lang w:eastAsia="cs-CZ"/>
        </w:rPr>
        <w:t>3 zásadní změny – kontrakce, zánik a vokalizace jerů, zánik nosovek</w:t>
      </w:r>
      <w:r w:rsidR="00EC3CAC" w:rsidRPr="00A944B2">
        <w:rPr>
          <w:rFonts w:ascii="Cambria" w:hAnsi="Cambria"/>
          <w:sz w:val="20"/>
          <w:szCs w:val="20"/>
          <w:lang w:eastAsia="cs-CZ"/>
        </w:rPr>
        <w:t>)</w:t>
      </w:r>
    </w:p>
    <w:p w:rsidR="00F03EF8" w:rsidRPr="00A944B2" w:rsidRDefault="00F03EF8" w:rsidP="00A944B2">
      <w:pPr>
        <w:pStyle w:val="Odstavecseseznamem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denazalizace</w:t>
      </w:r>
      <w:r w:rsidRPr="00A944B2">
        <w:rPr>
          <w:rFonts w:ascii="Cambria" w:hAnsi="Cambria"/>
          <w:sz w:val="20"/>
          <w:szCs w:val="20"/>
        </w:rPr>
        <w:t xml:space="preserve"> (zánik nosových souhlásek)</w:t>
      </w:r>
    </w:p>
    <w:p w:rsidR="00F03EF8" w:rsidRPr="00A944B2" w:rsidRDefault="00F03EF8" w:rsidP="00A944B2">
      <w:pPr>
        <w:pStyle w:val="Odstavecseseznamem"/>
        <w:autoSpaceDE w:val="0"/>
        <w:autoSpaceDN w:val="0"/>
        <w:adjustRightInd w:val="0"/>
        <w:ind w:left="1416"/>
        <w:rPr>
          <w:rFonts w:ascii="Cambria" w:eastAsiaTheme="minorHAnsi" w:hAnsi="Cambria" w:cs="csr12"/>
          <w:sz w:val="20"/>
          <w:szCs w:val="20"/>
        </w:rPr>
      </w:pPr>
      <w:r w:rsidRPr="00A944B2">
        <w:rPr>
          <w:rStyle w:val="Zdraznn"/>
          <w:rFonts w:ascii="Cambria" w:hAnsi="Cambria" w:cs="Arial"/>
          <w:bCs/>
          <w:iCs w:val="0"/>
          <w:sz w:val="20"/>
          <w:szCs w:val="20"/>
          <w:shd w:val="clear" w:color="auto" w:fill="FFFFFF"/>
        </w:rPr>
        <w:t>ę</w:t>
      </w:r>
      <w:r w:rsidRPr="00A944B2">
        <w:rPr>
          <w:rFonts w:ascii="Cambria" w:eastAsiaTheme="minorHAnsi" w:hAnsi="Cambria" w:cs="CMMI12"/>
          <w:i/>
          <w:sz w:val="20"/>
          <w:szCs w:val="20"/>
        </w:rPr>
        <w:t xml:space="preserve"> &gt; </w:t>
      </w:r>
      <w:r w:rsidRPr="00A944B2">
        <w:rPr>
          <w:rFonts w:ascii="Cambria" w:eastAsiaTheme="minorHAnsi" w:hAnsi="Cambria" w:cs="csbxti10"/>
          <w:i/>
          <w:sz w:val="20"/>
          <w:szCs w:val="20"/>
        </w:rPr>
        <w:t xml:space="preserve">'ä </w:t>
      </w:r>
      <w:r w:rsidRPr="00A944B2">
        <w:rPr>
          <w:rFonts w:ascii="Cambria" w:eastAsiaTheme="minorHAnsi" w:hAnsi="Cambria" w:cs="CMMI12"/>
          <w:i/>
          <w:sz w:val="20"/>
          <w:szCs w:val="20"/>
        </w:rPr>
        <w:t xml:space="preserve">&gt; </w:t>
      </w:r>
      <w:r w:rsidRPr="00A944B2">
        <w:rPr>
          <w:rFonts w:ascii="Cambria" w:eastAsiaTheme="minorHAnsi" w:hAnsi="Cambria" w:cs="csbxti10"/>
          <w:i/>
          <w:sz w:val="20"/>
          <w:szCs w:val="20"/>
        </w:rPr>
        <w:t>ì</w:t>
      </w:r>
      <w:r w:rsidRPr="00A944B2">
        <w:rPr>
          <w:rFonts w:ascii="Cambria" w:eastAsiaTheme="minorHAnsi" w:hAnsi="Cambria" w:cs="csbx12"/>
          <w:i/>
          <w:sz w:val="20"/>
          <w:szCs w:val="20"/>
        </w:rPr>
        <w:t xml:space="preserve">, </w:t>
      </w:r>
      <w:r w:rsidRPr="00A944B2">
        <w:rPr>
          <w:rFonts w:ascii="Cambria" w:eastAsiaTheme="minorHAnsi" w:hAnsi="Cambria" w:cs="csbxti10"/>
          <w:i/>
          <w:sz w:val="20"/>
          <w:szCs w:val="20"/>
        </w:rPr>
        <w:t>a/á</w:t>
      </w:r>
      <w:r w:rsidRPr="00A944B2">
        <w:rPr>
          <w:rFonts w:ascii="Cambria" w:eastAsiaTheme="minorHAnsi" w:hAnsi="Cambria" w:cs="csbx12"/>
          <w:i/>
          <w:sz w:val="20"/>
          <w:szCs w:val="20"/>
        </w:rPr>
        <w:t xml:space="preserve">, </w:t>
      </w:r>
      <w:r w:rsidRPr="00A944B2">
        <w:rPr>
          <w:rFonts w:ascii="Cambria" w:eastAsiaTheme="minorHAnsi" w:hAnsi="Cambria" w:cs="csbxti10"/>
          <w:i/>
          <w:sz w:val="20"/>
          <w:szCs w:val="20"/>
        </w:rPr>
        <w:t>í</w:t>
      </w:r>
      <w:r w:rsidRPr="00A944B2">
        <w:rPr>
          <w:rFonts w:ascii="Cambria" w:eastAsiaTheme="minorHAnsi" w:hAnsi="Cambria" w:cs="csr12"/>
          <w:sz w:val="20"/>
          <w:szCs w:val="20"/>
        </w:rPr>
        <w:t xml:space="preserve"> (srov. </w:t>
      </w:r>
      <w:r w:rsidRPr="00A944B2">
        <w:rPr>
          <w:rFonts w:ascii="Cambria" w:eastAsiaTheme="minorHAnsi" w:hAnsi="Cambria" w:cs="csti12"/>
          <w:i/>
          <w:sz w:val="20"/>
          <w:szCs w:val="20"/>
        </w:rPr>
        <w:t>pět</w:t>
      </w:r>
      <w:r w:rsidRPr="00A944B2">
        <w:rPr>
          <w:rFonts w:ascii="Cambria" w:eastAsiaTheme="minorHAnsi" w:hAnsi="Cambria" w:cs="csr12"/>
          <w:i/>
          <w:sz w:val="20"/>
          <w:szCs w:val="20"/>
        </w:rPr>
        <w:t xml:space="preserve">, </w:t>
      </w:r>
      <w:r w:rsidRPr="00A944B2">
        <w:rPr>
          <w:rFonts w:ascii="Cambria" w:eastAsiaTheme="minorHAnsi" w:hAnsi="Cambria" w:cs="csti12"/>
          <w:i/>
          <w:sz w:val="20"/>
          <w:szCs w:val="20"/>
        </w:rPr>
        <w:t>pátek</w:t>
      </w:r>
      <w:r w:rsidRPr="00A944B2">
        <w:rPr>
          <w:rFonts w:ascii="Cambria" w:eastAsiaTheme="minorHAnsi" w:hAnsi="Cambria" w:cs="csr12"/>
          <w:sz w:val="20"/>
          <w:szCs w:val="20"/>
        </w:rPr>
        <w:t>)</w:t>
      </w:r>
    </w:p>
    <w:p w:rsidR="001519B2" w:rsidRPr="00A944B2" w:rsidRDefault="001519B2" w:rsidP="00A944B2">
      <w:pPr>
        <w:pStyle w:val="Odstavecseseznamem"/>
        <w:autoSpaceDE w:val="0"/>
        <w:autoSpaceDN w:val="0"/>
        <w:adjustRightInd w:val="0"/>
        <w:ind w:left="1416"/>
        <w:rPr>
          <w:rFonts w:ascii="Cambria" w:eastAsiaTheme="minorHAnsi" w:hAnsi="Cambria" w:cs="csbxti10"/>
          <w:sz w:val="20"/>
          <w:szCs w:val="20"/>
        </w:rPr>
      </w:pPr>
      <w:r w:rsidRPr="00A944B2">
        <w:rPr>
          <w:rStyle w:val="Zdraznn"/>
          <w:rFonts w:ascii="Cambria" w:hAnsi="Cambria" w:cs="Arial"/>
          <w:bCs/>
          <w:iCs w:val="0"/>
          <w:sz w:val="20"/>
          <w:szCs w:val="20"/>
          <w:shd w:val="clear" w:color="auto" w:fill="FFFFFF"/>
        </w:rPr>
        <w:tab/>
      </w:r>
      <w:r w:rsidRPr="00A944B2">
        <w:rPr>
          <w:rStyle w:val="Zdraznn"/>
          <w:rFonts w:ascii="Cambria" w:hAnsi="Cambria" w:cs="Arial"/>
          <w:bCs/>
          <w:i w:val="0"/>
          <w:iCs w:val="0"/>
          <w:sz w:val="20"/>
          <w:szCs w:val="20"/>
          <w:shd w:val="clear" w:color="auto" w:fill="FFFFFF"/>
        </w:rPr>
        <w:t xml:space="preserve">depalatalizace před tvrdou souhláskou </w:t>
      </w:r>
      <w:r w:rsidRPr="00A944B2">
        <w:rPr>
          <w:rStyle w:val="Zdraznn"/>
          <w:rFonts w:ascii="Cambria" w:hAnsi="Cambria" w:cs="Arial"/>
          <w:bCs/>
          <w:iCs w:val="0"/>
          <w:sz w:val="20"/>
          <w:szCs w:val="20"/>
          <w:shd w:val="clear" w:color="auto" w:fill="FFFFFF"/>
        </w:rPr>
        <w:t>ę</w:t>
      </w:r>
      <w:r w:rsidRPr="00A944B2">
        <w:rPr>
          <w:rFonts w:ascii="Cambria" w:eastAsiaTheme="minorHAnsi" w:hAnsi="Cambria" w:cs="CMMI12"/>
          <w:i/>
          <w:sz w:val="20"/>
          <w:szCs w:val="20"/>
        </w:rPr>
        <w:t xml:space="preserve"> &gt; </w:t>
      </w:r>
      <w:r w:rsidRPr="00A944B2">
        <w:rPr>
          <w:rFonts w:ascii="Cambria" w:eastAsiaTheme="minorHAnsi" w:hAnsi="Cambria" w:cs="csbxti10"/>
          <w:i/>
          <w:sz w:val="20"/>
          <w:szCs w:val="20"/>
        </w:rPr>
        <w:t xml:space="preserve">a </w:t>
      </w:r>
      <w:r w:rsidRPr="00A944B2">
        <w:rPr>
          <w:rFonts w:ascii="Cambria" w:eastAsiaTheme="minorHAnsi" w:hAnsi="Cambria" w:cs="csbxti10"/>
          <w:sz w:val="20"/>
          <w:szCs w:val="20"/>
        </w:rPr>
        <w:t>(</w:t>
      </w:r>
      <w:r w:rsidRPr="00A944B2">
        <w:rPr>
          <w:rFonts w:ascii="Cambria" w:eastAsiaTheme="minorHAnsi" w:hAnsi="Cambria" w:cs="csbxti10"/>
          <w:i/>
          <w:sz w:val="20"/>
          <w:szCs w:val="20"/>
        </w:rPr>
        <w:t>maso, svatý</w:t>
      </w:r>
      <w:r w:rsidRPr="00A944B2">
        <w:rPr>
          <w:rFonts w:ascii="Cambria" w:eastAsiaTheme="minorHAnsi" w:hAnsi="Cambria" w:cs="csbxti10"/>
          <w:sz w:val="20"/>
          <w:szCs w:val="20"/>
        </w:rPr>
        <w:t>)</w:t>
      </w:r>
    </w:p>
    <w:p w:rsidR="001519B2" w:rsidRPr="00A944B2" w:rsidRDefault="001519B2" w:rsidP="00A944B2">
      <w:pPr>
        <w:pStyle w:val="Odstavecseseznamem"/>
        <w:autoSpaceDE w:val="0"/>
        <w:autoSpaceDN w:val="0"/>
        <w:adjustRightInd w:val="0"/>
        <w:ind w:left="1416"/>
        <w:rPr>
          <w:rFonts w:ascii="Cambria" w:eastAsiaTheme="minorHAnsi" w:hAnsi="Cambria" w:cs="csr12"/>
          <w:sz w:val="20"/>
          <w:szCs w:val="20"/>
        </w:rPr>
      </w:pPr>
      <w:r w:rsidRPr="00A944B2">
        <w:rPr>
          <w:rFonts w:ascii="Cambria" w:eastAsiaTheme="minorHAnsi" w:hAnsi="Cambria" w:cs="csbxti10"/>
          <w:sz w:val="20"/>
          <w:szCs w:val="20"/>
        </w:rPr>
        <w:tab/>
        <w:t>změna v </w:t>
      </w:r>
      <w:r w:rsidRPr="00A944B2">
        <w:rPr>
          <w:rFonts w:ascii="Cambria" w:eastAsiaTheme="minorHAnsi" w:hAnsi="Cambria" w:cs="csbxti10"/>
          <w:i/>
          <w:sz w:val="20"/>
          <w:szCs w:val="20"/>
        </w:rPr>
        <w:t xml:space="preserve">ě </w:t>
      </w:r>
      <w:r w:rsidRPr="00A944B2">
        <w:rPr>
          <w:rFonts w:ascii="Cambria" w:eastAsiaTheme="minorHAnsi" w:hAnsi="Cambria" w:cs="csbxti10"/>
          <w:sz w:val="20"/>
          <w:szCs w:val="20"/>
        </w:rPr>
        <w:t>před měkkou souhláskou (</w:t>
      </w:r>
      <w:r w:rsidRPr="00A944B2">
        <w:rPr>
          <w:rFonts w:ascii="Cambria" w:eastAsiaTheme="minorHAnsi" w:hAnsi="Cambria" w:cs="csbxti10"/>
          <w:i/>
          <w:sz w:val="20"/>
          <w:szCs w:val="20"/>
        </w:rPr>
        <w:t>pät &gt; pět</w:t>
      </w:r>
      <w:r w:rsidRPr="00A944B2">
        <w:rPr>
          <w:rFonts w:ascii="Cambria" w:eastAsiaTheme="minorHAnsi" w:hAnsi="Cambria" w:cs="csbxti10"/>
          <w:sz w:val="20"/>
          <w:szCs w:val="20"/>
        </w:rPr>
        <w:t>)</w:t>
      </w:r>
    </w:p>
    <w:p w:rsidR="00F03EF8" w:rsidRPr="00A944B2" w:rsidRDefault="00F03EF8" w:rsidP="00A944B2">
      <w:pPr>
        <w:pStyle w:val="Odstavecseseznamem"/>
        <w:ind w:left="1416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 w:cs="Arial"/>
          <w:i/>
          <w:sz w:val="20"/>
          <w:szCs w:val="20"/>
          <w:shd w:val="clear" w:color="auto" w:fill="FFFFFF"/>
        </w:rPr>
        <w:t>ǫ</w:t>
      </w:r>
      <w:r w:rsidRPr="00A944B2">
        <w:rPr>
          <w:rFonts w:ascii="Cambria" w:eastAsiaTheme="minorHAnsi" w:hAnsi="Cambria" w:cs="CMMI12"/>
          <w:i/>
          <w:sz w:val="20"/>
          <w:szCs w:val="20"/>
        </w:rPr>
        <w:t xml:space="preserve"> &gt; </w:t>
      </w:r>
      <w:r w:rsidRPr="00A944B2">
        <w:rPr>
          <w:rFonts w:ascii="Cambria" w:eastAsiaTheme="minorHAnsi" w:hAnsi="Cambria" w:cs="csbxti10"/>
          <w:i/>
          <w:sz w:val="20"/>
          <w:szCs w:val="20"/>
        </w:rPr>
        <w:t>u</w:t>
      </w:r>
      <w:r w:rsidRPr="00A944B2">
        <w:rPr>
          <w:rFonts w:ascii="Cambria" w:eastAsiaTheme="minorHAnsi" w:hAnsi="Cambria" w:cs="csbx12"/>
          <w:i/>
          <w:sz w:val="20"/>
          <w:szCs w:val="20"/>
        </w:rPr>
        <w:t xml:space="preserve">, </w:t>
      </w:r>
      <w:r w:rsidRPr="00A944B2">
        <w:rPr>
          <w:rFonts w:ascii="Cambria" w:eastAsiaTheme="minorHAnsi" w:hAnsi="Cambria" w:cs="csbxti10"/>
          <w:i/>
          <w:sz w:val="20"/>
          <w:szCs w:val="20"/>
        </w:rPr>
        <w:t>ou</w:t>
      </w:r>
      <w:r w:rsidRPr="00A944B2">
        <w:rPr>
          <w:rFonts w:ascii="Cambria" w:eastAsiaTheme="minorHAnsi" w:hAnsi="Cambria" w:cs="csbx12"/>
          <w:i/>
          <w:sz w:val="20"/>
          <w:szCs w:val="20"/>
        </w:rPr>
        <w:t xml:space="preserve">, </w:t>
      </w:r>
      <w:r w:rsidRPr="00A944B2">
        <w:rPr>
          <w:rFonts w:ascii="Cambria" w:eastAsiaTheme="minorHAnsi" w:hAnsi="Cambria" w:cs="csbxti10"/>
          <w:i/>
          <w:sz w:val="20"/>
          <w:szCs w:val="20"/>
        </w:rPr>
        <w:t>i/í</w:t>
      </w:r>
      <w:r w:rsidRPr="00A944B2">
        <w:rPr>
          <w:rFonts w:ascii="Cambria" w:eastAsiaTheme="minorHAnsi" w:hAnsi="Cambria" w:cs="csr12"/>
          <w:sz w:val="20"/>
          <w:szCs w:val="20"/>
        </w:rPr>
        <w:t xml:space="preserve"> (srov. </w:t>
      </w:r>
      <w:r w:rsidRPr="00A944B2">
        <w:rPr>
          <w:rFonts w:ascii="Cambria" w:eastAsiaTheme="minorHAnsi" w:hAnsi="Cambria" w:cs="csti12"/>
          <w:i/>
          <w:sz w:val="20"/>
          <w:szCs w:val="20"/>
        </w:rPr>
        <w:t>ruka</w:t>
      </w:r>
      <w:r w:rsidRPr="00A944B2">
        <w:rPr>
          <w:rFonts w:ascii="Cambria" w:eastAsiaTheme="minorHAnsi" w:hAnsi="Cambria" w:cs="csr12"/>
          <w:i/>
          <w:sz w:val="20"/>
          <w:szCs w:val="20"/>
        </w:rPr>
        <w:t xml:space="preserve">, </w:t>
      </w:r>
      <w:r w:rsidRPr="00A944B2">
        <w:rPr>
          <w:rFonts w:ascii="Cambria" w:eastAsiaTheme="minorHAnsi" w:hAnsi="Cambria" w:cs="csti12"/>
          <w:i/>
          <w:sz w:val="20"/>
          <w:szCs w:val="20"/>
        </w:rPr>
        <w:t>soud</w:t>
      </w:r>
      <w:r w:rsidRPr="00A944B2">
        <w:rPr>
          <w:rFonts w:ascii="Cambria" w:eastAsiaTheme="minorHAnsi" w:hAnsi="Cambria" w:cs="csr12"/>
          <w:sz w:val="20"/>
          <w:szCs w:val="20"/>
        </w:rPr>
        <w:t>)</w:t>
      </w:r>
      <w:r w:rsidRPr="00A944B2">
        <w:rPr>
          <w:rFonts w:ascii="Cambria" w:hAnsi="Cambria"/>
          <w:sz w:val="20"/>
          <w:szCs w:val="20"/>
        </w:rPr>
        <w:t xml:space="preserve"> </w:t>
      </w:r>
    </w:p>
    <w:p w:rsidR="00F03EF8" w:rsidRPr="00A944B2" w:rsidRDefault="00F03EF8" w:rsidP="00A944B2">
      <w:pPr>
        <w:pStyle w:val="Odstavecseseznamem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zánik a vokalizace jerů</w:t>
      </w:r>
      <w:r w:rsidR="005450B2" w:rsidRPr="00A944B2">
        <w:rPr>
          <w:rFonts w:ascii="Cambria" w:hAnsi="Cambria"/>
          <w:b/>
          <w:sz w:val="20"/>
          <w:szCs w:val="20"/>
        </w:rPr>
        <w:t xml:space="preserve"> </w:t>
      </w:r>
      <w:r w:rsidR="005450B2" w:rsidRPr="00A944B2">
        <w:rPr>
          <w:rFonts w:ascii="Cambria" w:hAnsi="Cambria"/>
          <w:sz w:val="20"/>
          <w:szCs w:val="20"/>
        </w:rPr>
        <w:t>(</w:t>
      </w:r>
      <w:r w:rsidRPr="00A944B2">
        <w:rPr>
          <w:rFonts w:ascii="Cambria" w:hAnsi="Cambria"/>
          <w:sz w:val="20"/>
          <w:szCs w:val="20"/>
        </w:rPr>
        <w:t>Havlíkovo pravidlo – silné jery se mění v </w:t>
      </w:r>
      <w:r w:rsidRPr="00A944B2">
        <w:rPr>
          <w:rFonts w:ascii="Cambria" w:hAnsi="Cambria"/>
          <w:i/>
          <w:sz w:val="20"/>
          <w:szCs w:val="20"/>
        </w:rPr>
        <w:t>e</w:t>
      </w:r>
      <w:r w:rsidR="005450B2" w:rsidRPr="00A944B2">
        <w:rPr>
          <w:rFonts w:ascii="Cambria" w:hAnsi="Cambria"/>
          <w:sz w:val="20"/>
          <w:szCs w:val="20"/>
        </w:rPr>
        <w:t>, slabé zanikají)</w:t>
      </w:r>
    </w:p>
    <w:p w:rsidR="00F03EF8" w:rsidRPr="00A944B2" w:rsidRDefault="00F03EF8" w:rsidP="00A944B2">
      <w:pPr>
        <w:pStyle w:val="Odstavecseseznamem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kontrakce </w:t>
      </w:r>
      <w:r w:rsidRPr="00A944B2">
        <w:rPr>
          <w:rFonts w:ascii="Cambria" w:hAnsi="Cambria"/>
          <w:sz w:val="20"/>
          <w:szCs w:val="20"/>
        </w:rPr>
        <w:t xml:space="preserve">(proces uplatňující se, pokud </w:t>
      </w:r>
      <w:r w:rsidRPr="00A944B2">
        <w:rPr>
          <w:rFonts w:ascii="Cambria" w:hAnsi="Cambria"/>
          <w:i/>
          <w:sz w:val="20"/>
          <w:szCs w:val="20"/>
        </w:rPr>
        <w:t>j</w:t>
      </w:r>
      <w:r w:rsidRPr="00A944B2">
        <w:rPr>
          <w:rFonts w:ascii="Cambria" w:hAnsi="Cambria"/>
          <w:sz w:val="20"/>
          <w:szCs w:val="20"/>
        </w:rPr>
        <w:t xml:space="preserve"> stálo mezi dvěma vokály; intervokalické </w:t>
      </w:r>
      <w:r w:rsidRPr="00A944B2">
        <w:rPr>
          <w:rFonts w:ascii="Cambria" w:hAnsi="Cambria"/>
          <w:i/>
          <w:sz w:val="20"/>
          <w:szCs w:val="20"/>
        </w:rPr>
        <w:t>j</w:t>
      </w:r>
      <w:r w:rsidRPr="00A944B2">
        <w:rPr>
          <w:rFonts w:ascii="Cambria" w:hAnsi="Cambria"/>
          <w:sz w:val="20"/>
          <w:szCs w:val="20"/>
        </w:rPr>
        <w:t xml:space="preserve"> zaniklo a následující vokály splynuly v jeden dlouhý (</w:t>
      </w:r>
      <w:r w:rsidRPr="00A944B2">
        <w:rPr>
          <w:rFonts w:ascii="Cambria" w:hAnsi="Cambria"/>
          <w:i/>
          <w:sz w:val="20"/>
          <w:szCs w:val="20"/>
        </w:rPr>
        <w:t xml:space="preserve">lajati </w:t>
      </w:r>
      <w:r w:rsidRPr="00A944B2">
        <w:rPr>
          <w:rFonts w:ascii="Cambria" w:hAnsi="Cambria"/>
          <w:sz w:val="20"/>
          <w:szCs w:val="20"/>
        </w:rPr>
        <w:t>&gt;</w:t>
      </w:r>
      <w:r w:rsidRPr="00A944B2">
        <w:rPr>
          <w:rFonts w:ascii="Cambria" w:hAnsi="Cambria"/>
          <w:i/>
          <w:sz w:val="20"/>
          <w:szCs w:val="20"/>
        </w:rPr>
        <w:t xml:space="preserve"> laati</w:t>
      </w:r>
      <w:r w:rsidRPr="00A944B2">
        <w:rPr>
          <w:rFonts w:ascii="Cambria" w:hAnsi="Cambria"/>
          <w:sz w:val="20"/>
          <w:szCs w:val="20"/>
        </w:rPr>
        <w:t xml:space="preserve"> &gt;</w:t>
      </w:r>
      <w:r w:rsidRPr="00A944B2">
        <w:rPr>
          <w:rFonts w:ascii="Cambria" w:hAnsi="Cambria"/>
          <w:i/>
          <w:sz w:val="20"/>
          <w:szCs w:val="20"/>
        </w:rPr>
        <w:t xml:space="preserve"> láti</w:t>
      </w:r>
      <w:r w:rsidRPr="00A944B2">
        <w:rPr>
          <w:rFonts w:ascii="Cambria" w:hAnsi="Cambria"/>
          <w:sz w:val="20"/>
          <w:szCs w:val="20"/>
        </w:rPr>
        <w:t>)</w:t>
      </w:r>
      <w:r w:rsidR="005450B2" w:rsidRPr="00A944B2">
        <w:rPr>
          <w:rFonts w:ascii="Cambria" w:hAnsi="Cambria"/>
          <w:sz w:val="20"/>
          <w:szCs w:val="20"/>
        </w:rPr>
        <w:t>)</w:t>
      </w:r>
    </w:p>
    <w:p w:rsidR="0050331D" w:rsidRPr="00A944B2" w:rsidRDefault="0050331D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/>
          <w:sz w:val="20"/>
          <w:szCs w:val="20"/>
        </w:rPr>
      </w:pPr>
    </w:p>
    <w:p w:rsidR="0050331D" w:rsidRPr="00A944B2" w:rsidRDefault="0050331D" w:rsidP="00A944B2">
      <w:pPr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Charakteristika</w:t>
      </w:r>
    </w:p>
    <w:p w:rsidR="005450B2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  <w:lang w:eastAsia="cs-CZ"/>
        </w:rPr>
        <w:t>s</w:t>
      </w:r>
      <w:r w:rsidR="00B9223E" w:rsidRPr="00A944B2">
        <w:rPr>
          <w:rFonts w:ascii="Cambria" w:hAnsi="Cambria"/>
          <w:sz w:val="20"/>
          <w:szCs w:val="20"/>
          <w:lang w:eastAsia="cs-CZ"/>
        </w:rPr>
        <w:t xml:space="preserve">polečenskými předpoklady pro vznik spisovného jazyka bylo především „stěhování národů“ v první polovině 1. tisíciletí n. l., kdy nejstarší Slované opouštěli původní nevelkou „pravlast“. Opouštěli také dosavadní způsob života, který byl založen na </w:t>
      </w:r>
      <w:r w:rsidR="00B9223E" w:rsidRPr="00A944B2">
        <w:rPr>
          <w:rFonts w:ascii="Cambria" w:hAnsi="Cambria"/>
          <w:b/>
          <w:sz w:val="20"/>
          <w:szCs w:val="20"/>
          <w:lang w:eastAsia="cs-CZ"/>
        </w:rPr>
        <w:t>prvobytně pospolné, rodově kmenové společenské</w:t>
      </w:r>
      <w:r w:rsidR="00B9223E" w:rsidRPr="00A944B2">
        <w:rPr>
          <w:rFonts w:ascii="Cambria" w:hAnsi="Cambria"/>
          <w:sz w:val="20"/>
          <w:szCs w:val="20"/>
          <w:lang w:eastAsia="cs-CZ"/>
        </w:rPr>
        <w:t xml:space="preserve"> str</w:t>
      </w:r>
      <w:r w:rsidR="00A05C5D" w:rsidRPr="00A944B2">
        <w:rPr>
          <w:rFonts w:ascii="Cambria" w:hAnsi="Cambria"/>
          <w:sz w:val="20"/>
          <w:szCs w:val="20"/>
          <w:lang w:eastAsia="cs-CZ"/>
        </w:rPr>
        <w:t>u</w:t>
      </w:r>
      <w:r w:rsidR="00B9223E" w:rsidRPr="00A944B2">
        <w:rPr>
          <w:rFonts w:ascii="Cambria" w:hAnsi="Cambria"/>
          <w:sz w:val="20"/>
          <w:szCs w:val="20"/>
          <w:lang w:eastAsia="cs-CZ"/>
        </w:rPr>
        <w:t>ktuře</w:t>
      </w:r>
    </w:p>
    <w:p w:rsidR="00B9223E" w:rsidRPr="00A944B2" w:rsidRDefault="005450B2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  <w:lang w:eastAsia="cs-CZ"/>
        </w:rPr>
        <w:t>j</w:t>
      </w:r>
      <w:r w:rsidR="00B9223E" w:rsidRPr="00A944B2">
        <w:rPr>
          <w:rFonts w:ascii="Cambria" w:hAnsi="Cambria"/>
          <w:sz w:val="20"/>
          <w:szCs w:val="20"/>
          <w:lang w:eastAsia="cs-CZ"/>
        </w:rPr>
        <w:t xml:space="preserve">iž v této době byly založeny majetkové a mocenské rozdíly, vedoucí k pozdější </w:t>
      </w:r>
      <w:r w:rsidR="00B9223E" w:rsidRPr="00A944B2">
        <w:rPr>
          <w:rFonts w:ascii="Cambria" w:hAnsi="Cambria"/>
          <w:b/>
          <w:sz w:val="20"/>
          <w:szCs w:val="20"/>
          <w:lang w:eastAsia="cs-CZ"/>
        </w:rPr>
        <w:t xml:space="preserve">feudalizaci </w:t>
      </w:r>
      <w:r w:rsidR="00B9223E" w:rsidRPr="00A944B2">
        <w:rPr>
          <w:rFonts w:ascii="Cambria" w:hAnsi="Cambria"/>
          <w:sz w:val="20"/>
          <w:szCs w:val="20"/>
          <w:lang w:eastAsia="cs-CZ"/>
        </w:rPr>
        <w:t xml:space="preserve">společenského zřízení. Vznikala nová forma společenského uspořádání – </w:t>
      </w:r>
      <w:r w:rsidR="00E0710A" w:rsidRPr="00A944B2">
        <w:rPr>
          <w:rFonts w:ascii="Cambria" w:hAnsi="Cambria"/>
          <w:b/>
          <w:sz w:val="20"/>
          <w:szCs w:val="20"/>
          <w:lang w:eastAsia="cs-CZ"/>
        </w:rPr>
        <w:t>stát</w:t>
      </w:r>
    </w:p>
    <w:p w:rsidR="00A05C5D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</w:t>
      </w:r>
      <w:r w:rsidR="00B9223E" w:rsidRPr="00A944B2">
        <w:rPr>
          <w:rFonts w:ascii="Cambria" w:hAnsi="Cambria"/>
          <w:sz w:val="20"/>
          <w:szCs w:val="20"/>
        </w:rPr>
        <w:t xml:space="preserve">ůležitou úlohu hrálo především </w:t>
      </w:r>
      <w:r w:rsidR="00B9223E" w:rsidRPr="00A944B2">
        <w:rPr>
          <w:rFonts w:ascii="Cambria" w:hAnsi="Cambria"/>
          <w:b/>
          <w:sz w:val="20"/>
          <w:szCs w:val="20"/>
        </w:rPr>
        <w:t>křesťanství</w:t>
      </w:r>
      <w:r w:rsidR="00B9223E" w:rsidRPr="00A944B2">
        <w:rPr>
          <w:rFonts w:ascii="Cambria" w:hAnsi="Cambria"/>
          <w:sz w:val="20"/>
          <w:szCs w:val="20"/>
        </w:rPr>
        <w:t xml:space="preserve">, přinášelo i důležitý moment mocensky organizační, přičemž </w:t>
      </w:r>
      <w:r w:rsidR="00B9223E" w:rsidRPr="00A944B2">
        <w:rPr>
          <w:rFonts w:ascii="Cambria" w:hAnsi="Cambria"/>
          <w:i/>
          <w:sz w:val="20"/>
          <w:szCs w:val="20"/>
        </w:rPr>
        <w:t>církev pomáhala státu s administrativní a organizační sítí</w:t>
      </w:r>
    </w:p>
    <w:p w:rsidR="00B9223E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</w:t>
      </w:r>
      <w:r w:rsidR="00B9223E" w:rsidRPr="00A944B2">
        <w:rPr>
          <w:rFonts w:ascii="Cambria" w:hAnsi="Cambria"/>
          <w:sz w:val="20"/>
          <w:szCs w:val="20"/>
        </w:rPr>
        <w:t xml:space="preserve"> hlediska vývoje kultury bylo charakteristické, že spolu s křesťanstvím byla k mladým evropským národům zaváděna písemná vzdělanost. </w:t>
      </w:r>
      <w:r w:rsidR="00B9223E" w:rsidRPr="00A944B2">
        <w:rPr>
          <w:rFonts w:ascii="Cambria" w:hAnsi="Cambria"/>
          <w:i/>
          <w:sz w:val="20"/>
          <w:szCs w:val="20"/>
        </w:rPr>
        <w:t>Znalost a užívání písma však zůstávala pouze v rukou církve</w:t>
      </w:r>
      <w:r w:rsidR="00B9223E" w:rsidRPr="00A944B2">
        <w:rPr>
          <w:rFonts w:ascii="Cambria" w:hAnsi="Cambria"/>
          <w:sz w:val="20"/>
          <w:szCs w:val="20"/>
        </w:rPr>
        <w:t>, což přetrvalo až do dob renesance</w:t>
      </w:r>
    </w:p>
    <w:p w:rsidR="00EC3CAC" w:rsidRPr="00A944B2" w:rsidRDefault="00EC3CA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naši prapředkové tedy byli </w:t>
      </w:r>
      <w:r w:rsidRPr="00A944B2">
        <w:rPr>
          <w:rFonts w:ascii="Cambria" w:hAnsi="Cambria"/>
          <w:b/>
          <w:sz w:val="20"/>
          <w:szCs w:val="20"/>
        </w:rPr>
        <w:t>dlouho bez písma</w:t>
      </w:r>
      <w:r w:rsidRPr="00A944B2">
        <w:rPr>
          <w:rFonts w:ascii="Cambria" w:hAnsi="Cambria"/>
          <w:sz w:val="20"/>
          <w:szCs w:val="20"/>
        </w:rPr>
        <w:t xml:space="preserve">, potřeba přichází </w:t>
      </w:r>
      <w:r w:rsidRPr="00A944B2">
        <w:rPr>
          <w:rFonts w:ascii="Cambria" w:hAnsi="Cambria"/>
          <w:b/>
          <w:sz w:val="20"/>
          <w:szCs w:val="20"/>
        </w:rPr>
        <w:t>až s křesťanstvím</w:t>
      </w:r>
      <w:r w:rsidRPr="00A944B2">
        <w:rPr>
          <w:rFonts w:ascii="Cambria" w:hAnsi="Cambria"/>
          <w:sz w:val="20"/>
          <w:szCs w:val="20"/>
        </w:rPr>
        <w:t xml:space="preserve"> – církev trvala na fixaci písmem (víra se pouze ústně šířit nemohla, hrozil by odklon od pravověrnosti, církevní dogmata by se mohla postupně přetvořit v jakýsi dr</w:t>
      </w:r>
      <w:r w:rsidR="00E0710A" w:rsidRPr="00A944B2">
        <w:rPr>
          <w:rFonts w:ascii="Cambria" w:hAnsi="Cambria"/>
          <w:sz w:val="20"/>
          <w:szCs w:val="20"/>
        </w:rPr>
        <w:t>uh folkloru, jako dnes pověsti)</w:t>
      </w:r>
    </w:p>
    <w:p w:rsidR="00B9223E" w:rsidRPr="00A944B2" w:rsidRDefault="00B9223E" w:rsidP="00A944B2">
      <w:pPr>
        <w:pStyle w:val="Odstavecseseznamem"/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B9223E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</w:t>
      </w:r>
      <w:r w:rsidR="00B9223E" w:rsidRPr="00A944B2">
        <w:rPr>
          <w:rFonts w:ascii="Cambria" w:hAnsi="Cambria"/>
          <w:sz w:val="20"/>
          <w:szCs w:val="20"/>
        </w:rPr>
        <w:t>rvní pramenné údaje o pronikání křesťanství k Slovanům na naše území (kusé a neurčité):</w:t>
      </w:r>
    </w:p>
    <w:p w:rsidR="00B9223E" w:rsidRPr="00A944B2" w:rsidRDefault="00B9223E" w:rsidP="00A944B2">
      <w:pPr>
        <w:pStyle w:val="Odstavecseseznamem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Zmínka o životě sv. Amanda</w:t>
      </w:r>
      <w:r w:rsidRPr="00A944B2">
        <w:rPr>
          <w:rFonts w:ascii="Cambria" w:hAnsi="Cambria"/>
          <w:sz w:val="20"/>
          <w:szCs w:val="20"/>
        </w:rPr>
        <w:t>, který prý již v první pol. 7. stol. překr</w:t>
      </w:r>
      <w:r w:rsidR="00E0710A" w:rsidRPr="00A944B2">
        <w:rPr>
          <w:rFonts w:ascii="Cambria" w:hAnsi="Cambria"/>
          <w:sz w:val="20"/>
          <w:szCs w:val="20"/>
        </w:rPr>
        <w:t>očil Dunaj a hlásal křesťanství</w:t>
      </w:r>
    </w:p>
    <w:p w:rsidR="00B9223E" w:rsidRPr="00A944B2" w:rsidRDefault="00B9223E" w:rsidP="00A944B2">
      <w:pPr>
        <w:pStyle w:val="Odstavecseseznamem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Spis akvilejského patriarchy Paulina</w:t>
      </w:r>
      <w:r w:rsidRPr="00A944B2">
        <w:rPr>
          <w:rFonts w:ascii="Cambria" w:hAnsi="Cambria"/>
          <w:sz w:val="20"/>
          <w:szCs w:val="20"/>
        </w:rPr>
        <w:t xml:space="preserve"> o synodě biskupů na březích Dunaje v 8. stol</w:t>
      </w:r>
      <w:r w:rsidR="00E0710A" w:rsidRPr="00A944B2">
        <w:rPr>
          <w:rFonts w:ascii="Cambria" w:hAnsi="Cambria"/>
          <w:sz w:val="20"/>
          <w:szCs w:val="20"/>
        </w:rPr>
        <w:t>., a to na popud Karla Velikého</w:t>
      </w:r>
    </w:p>
    <w:p w:rsidR="00B9223E" w:rsidRPr="00A944B2" w:rsidRDefault="005450B2" w:rsidP="00A944B2">
      <w:pPr>
        <w:pStyle w:val="Odstavecseseznamem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latinský spis </w:t>
      </w:r>
      <w:r w:rsidRPr="00A944B2">
        <w:rPr>
          <w:rFonts w:ascii="Cambria" w:hAnsi="Cambria"/>
          <w:b/>
          <w:sz w:val="20"/>
          <w:szCs w:val="20"/>
        </w:rPr>
        <w:t xml:space="preserve">Conversio Bagoarium et Carantanorum: </w:t>
      </w:r>
      <w:r w:rsidRPr="00A944B2">
        <w:rPr>
          <w:rFonts w:ascii="Cambria" w:hAnsi="Cambria"/>
          <w:sz w:val="20"/>
          <w:szCs w:val="20"/>
        </w:rPr>
        <w:t xml:space="preserve">záznam o posvěcení kostelu v Nitře pro knížete Pribinu (okolo r. 828) </w:t>
      </w:r>
    </w:p>
    <w:p w:rsidR="00B9223E" w:rsidRPr="00A944B2" w:rsidRDefault="005450B2" w:rsidP="00A944B2">
      <w:pPr>
        <w:pStyle w:val="Odstavecseseznamem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záznam ve </w:t>
      </w:r>
      <w:r w:rsidRPr="00A944B2">
        <w:rPr>
          <w:rFonts w:ascii="Cambria" w:hAnsi="Cambria"/>
          <w:b/>
          <w:sz w:val="20"/>
          <w:szCs w:val="20"/>
        </w:rPr>
        <w:t xml:space="preserve">Fuldských análech </w:t>
      </w:r>
      <w:r w:rsidRPr="00A944B2">
        <w:rPr>
          <w:rFonts w:ascii="Cambria" w:hAnsi="Cambria"/>
          <w:sz w:val="20"/>
          <w:szCs w:val="20"/>
        </w:rPr>
        <w:t>o</w:t>
      </w:r>
      <w:r w:rsidR="00B9223E" w:rsidRPr="00A944B2">
        <w:rPr>
          <w:rFonts w:ascii="Cambria" w:hAnsi="Cambria"/>
          <w:sz w:val="20"/>
          <w:szCs w:val="20"/>
        </w:rPr>
        <w:t xml:space="preserve"> pokřtění českých knížat v Řezně</w:t>
      </w:r>
      <w:r w:rsidRPr="00A944B2">
        <w:rPr>
          <w:rFonts w:ascii="Cambria" w:hAnsi="Cambria"/>
          <w:sz w:val="20"/>
          <w:szCs w:val="20"/>
        </w:rPr>
        <w:t xml:space="preserve"> v r. 845</w:t>
      </w:r>
      <w:r w:rsidR="00B9223E" w:rsidRPr="00A944B2">
        <w:rPr>
          <w:rFonts w:ascii="Cambria" w:hAnsi="Cambria"/>
          <w:sz w:val="20"/>
          <w:szCs w:val="20"/>
        </w:rPr>
        <w:t xml:space="preserve"> </w:t>
      </w:r>
    </w:p>
    <w:p w:rsidR="00B9223E" w:rsidRPr="00A944B2" w:rsidRDefault="00A05C5D" w:rsidP="00A944B2">
      <w:pPr>
        <w:pStyle w:val="Odstavecseseznamem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a</w:t>
      </w:r>
      <w:r w:rsidR="00B9223E" w:rsidRPr="00A944B2">
        <w:rPr>
          <w:rFonts w:ascii="Cambria" w:hAnsi="Cambria"/>
          <w:sz w:val="20"/>
          <w:szCs w:val="20"/>
        </w:rPr>
        <w:t>rcheol</w:t>
      </w:r>
      <w:r w:rsidR="00E0710A" w:rsidRPr="00A944B2">
        <w:rPr>
          <w:rFonts w:ascii="Cambria" w:hAnsi="Cambria"/>
          <w:sz w:val="20"/>
          <w:szCs w:val="20"/>
        </w:rPr>
        <w:t>ogické nálezy sakrálních staveb</w:t>
      </w:r>
    </w:p>
    <w:p w:rsidR="00B9223E" w:rsidRPr="00A944B2" w:rsidRDefault="00B9223E" w:rsidP="00A944B2">
      <w:pPr>
        <w:pStyle w:val="Odstavecseseznamem"/>
        <w:spacing w:after="0" w:line="240" w:lineRule="auto"/>
        <w:ind w:left="1080"/>
        <w:jc w:val="both"/>
        <w:rPr>
          <w:rFonts w:ascii="Cambria" w:hAnsi="Cambria"/>
          <w:sz w:val="20"/>
          <w:szCs w:val="20"/>
        </w:rPr>
      </w:pPr>
    </w:p>
    <w:p w:rsidR="005450B2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t</w:t>
      </w:r>
      <w:r w:rsidR="00B9223E" w:rsidRPr="00A944B2">
        <w:rPr>
          <w:rFonts w:ascii="Cambria" w:hAnsi="Cambria"/>
          <w:b/>
          <w:sz w:val="20"/>
          <w:szCs w:val="20"/>
        </w:rPr>
        <w:t>rojjazyčná doktrína liturgického jazyka</w:t>
      </w:r>
      <w:r w:rsidR="005450B2" w:rsidRPr="00A944B2">
        <w:rPr>
          <w:rFonts w:ascii="Cambria" w:hAnsi="Cambria"/>
          <w:b/>
          <w:sz w:val="20"/>
          <w:szCs w:val="20"/>
        </w:rPr>
        <w:t>, trilingvismus</w:t>
      </w:r>
      <w:r w:rsidR="00B9223E" w:rsidRPr="00A944B2">
        <w:rPr>
          <w:rFonts w:ascii="Cambria" w:hAnsi="Cambria"/>
          <w:sz w:val="20"/>
          <w:szCs w:val="20"/>
        </w:rPr>
        <w:t xml:space="preserve"> (</w:t>
      </w:r>
      <w:r w:rsidR="005450B2" w:rsidRPr="00A944B2">
        <w:rPr>
          <w:rFonts w:ascii="Cambria" w:hAnsi="Cambria"/>
          <w:i/>
          <w:sz w:val="20"/>
          <w:szCs w:val="20"/>
        </w:rPr>
        <w:t>hebrejština, řečtina, latina)</w:t>
      </w:r>
    </w:p>
    <w:p w:rsidR="00EC3CAC" w:rsidRPr="00A944B2" w:rsidRDefault="00B9223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do popředí dostává čtvrtý jazyk – jazyk mateřský – lingua quarta</w:t>
      </w:r>
      <w:r w:rsidR="00EC3CAC" w:rsidRPr="00A944B2">
        <w:rPr>
          <w:rFonts w:ascii="Cambria" w:hAnsi="Cambria"/>
          <w:sz w:val="20"/>
          <w:szCs w:val="20"/>
        </w:rPr>
        <w:t xml:space="preserve"> (poučení o víře, museli se umět pomodlit, zvládnout zpovědní formule</w:t>
      </w:r>
      <w:r w:rsidR="005450B2" w:rsidRPr="00A944B2">
        <w:rPr>
          <w:rFonts w:ascii="Cambria" w:hAnsi="Cambria"/>
          <w:sz w:val="20"/>
          <w:szCs w:val="20"/>
        </w:rPr>
        <w:t>;</w:t>
      </w:r>
      <w:r w:rsidR="00EC3CAC" w:rsidRPr="00A944B2">
        <w:rPr>
          <w:rFonts w:ascii="Cambria" w:hAnsi="Cambria"/>
          <w:sz w:val="20"/>
          <w:szCs w:val="20"/>
        </w:rPr>
        <w:t xml:space="preserve"> jednotliví misionáři si takové texty směli pro osobní potřebu zapisovat) </w:t>
      </w:r>
    </w:p>
    <w:p w:rsidR="00A05C5D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j</w:t>
      </w:r>
      <w:r w:rsidR="00B9223E" w:rsidRPr="00A944B2">
        <w:rPr>
          <w:rFonts w:ascii="Cambria" w:hAnsi="Cambria"/>
          <w:sz w:val="20"/>
          <w:szCs w:val="20"/>
        </w:rPr>
        <w:t xml:space="preserve">azyková situace na našem území: jako liturgický jazyk byla používána </w:t>
      </w:r>
      <w:r w:rsidR="00B9223E" w:rsidRPr="00A944B2">
        <w:rPr>
          <w:rFonts w:ascii="Cambria" w:hAnsi="Cambria"/>
          <w:i/>
          <w:sz w:val="20"/>
          <w:szCs w:val="20"/>
        </w:rPr>
        <w:t>latina</w:t>
      </w:r>
    </w:p>
    <w:p w:rsidR="000630EC" w:rsidRPr="00A944B2" w:rsidRDefault="000630E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obyvatelstvo mluvilo pozdně praslovanskými dialekty</w:t>
      </w:r>
      <w:r w:rsidR="005450B2" w:rsidRPr="00A944B2">
        <w:rPr>
          <w:rFonts w:ascii="Cambria" w:hAnsi="Cambria"/>
          <w:sz w:val="20"/>
          <w:szCs w:val="20"/>
        </w:rPr>
        <w:t xml:space="preserve"> (viz dále)</w:t>
      </w:r>
    </w:p>
    <w:p w:rsidR="000630EC" w:rsidRPr="00A944B2" w:rsidRDefault="000630E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jazyk tohoto období fakticky doložen není, je výsledkem historickosrovnávací rekonstrukce. Teritoriální diferenciace nebyla velká, pouze ve výslovnosti a lexiku. Jazyk byl užíván jako nástroj komunikace v útvarech ústní slovesnosti a ústně tradovaného zvykového práva</w:t>
      </w:r>
    </w:p>
    <w:p w:rsidR="009C48E2" w:rsidRPr="00A944B2" w:rsidRDefault="009C48E2" w:rsidP="00A944B2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  <w:r w:rsidRPr="00A944B2">
        <w:rPr>
          <w:rFonts w:ascii="Cambria" w:hAnsi="Cambria"/>
          <w:sz w:val="20"/>
          <w:szCs w:val="20"/>
        </w:rPr>
        <w:br w:type="page"/>
      </w:r>
    </w:p>
    <w:p w:rsidR="00B9223E" w:rsidRPr="00A944B2" w:rsidRDefault="00B9223E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7"/>
          <w:szCs w:val="27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7"/>
          <w:szCs w:val="27"/>
          <w:lang w:eastAsia="zh-CN" w:bidi="hi-IN"/>
        </w:rPr>
        <w:lastRenderedPageBreak/>
        <w:t>Prastaroslověnština</w:t>
      </w:r>
    </w:p>
    <w:p w:rsidR="00B9223E" w:rsidRPr="00A944B2" w:rsidRDefault="00B9223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roku </w:t>
      </w:r>
      <w:r w:rsidRPr="00A944B2">
        <w:rPr>
          <w:rFonts w:ascii="Cambria" w:hAnsi="Cambria"/>
          <w:b/>
          <w:sz w:val="19"/>
          <w:szCs w:val="19"/>
        </w:rPr>
        <w:t>863</w:t>
      </w:r>
      <w:r w:rsidRPr="00A944B2">
        <w:rPr>
          <w:rFonts w:ascii="Cambria" w:hAnsi="Cambria"/>
          <w:sz w:val="19"/>
          <w:szCs w:val="19"/>
        </w:rPr>
        <w:t xml:space="preserve"> přinesena byzantskou misí Cyrilem a Metodějem (pocházeli ze Soluně – dnešní Makedonie, dříve součást Řecka) staroslověnština na žádost knížete Rastislava</w:t>
      </w:r>
    </w:p>
    <w:p w:rsidR="00AC74BB" w:rsidRPr="00A944B2" w:rsidRDefault="005450B2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staroslověnština </w:t>
      </w:r>
      <w:r w:rsidR="00EC3CAC" w:rsidRPr="00A944B2">
        <w:rPr>
          <w:rFonts w:ascii="Cambria" w:hAnsi="Cambria"/>
          <w:sz w:val="19"/>
          <w:szCs w:val="19"/>
        </w:rPr>
        <w:t xml:space="preserve">vstoupila do písemnictví vedena silnou, cílevědomou a filologicky vzdělanou osobností </w:t>
      </w:r>
    </w:p>
    <w:p w:rsidR="00EC3CAC" w:rsidRPr="00A944B2" w:rsidRDefault="00EC3CA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b/>
          <w:sz w:val="19"/>
          <w:szCs w:val="19"/>
        </w:rPr>
        <w:t>nejstarší slovanský spisovný jazyk</w:t>
      </w:r>
      <w:r w:rsidRPr="00A944B2">
        <w:rPr>
          <w:rFonts w:ascii="Cambria" w:hAnsi="Cambria"/>
          <w:sz w:val="19"/>
          <w:szCs w:val="19"/>
        </w:rPr>
        <w:t xml:space="preserve"> – důsledky vnitřní (jazykové – ucelená a pevná norma, udržovala se dlouho v podstatě jednotná) i vnější (boje o liturgii)</w:t>
      </w:r>
    </w:p>
    <w:p w:rsidR="00EC3CAC" w:rsidRPr="00A944B2" w:rsidRDefault="00B9223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>cílem upevnit křesťanství a církevní organizaci, která měla podporovat feudální vývoj státu</w:t>
      </w:r>
      <w:r w:rsidR="00EC3CAC" w:rsidRPr="00A944B2">
        <w:rPr>
          <w:rFonts w:ascii="Cambria" w:hAnsi="Cambria"/>
          <w:sz w:val="19"/>
          <w:szCs w:val="19"/>
        </w:rPr>
        <w:t xml:space="preserve"> </w:t>
      </w:r>
    </w:p>
    <w:p w:rsidR="00B9223E" w:rsidRPr="00A944B2" w:rsidRDefault="00B9223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>staroslověnština se stala jazykem liturgickým</w:t>
      </w:r>
    </w:p>
    <w:p w:rsidR="00B9223E" w:rsidRPr="00A944B2" w:rsidRDefault="00B9223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Konstantin vytvořil písmo – </w:t>
      </w:r>
      <w:r w:rsidRPr="00A944B2">
        <w:rPr>
          <w:rFonts w:ascii="Cambria" w:hAnsi="Cambria"/>
          <w:i/>
          <w:sz w:val="19"/>
          <w:szCs w:val="19"/>
        </w:rPr>
        <w:t>hlaholici</w:t>
      </w:r>
      <w:r w:rsidR="00E06D86" w:rsidRPr="00A944B2">
        <w:rPr>
          <w:rFonts w:ascii="Cambria" w:hAnsi="Cambria"/>
          <w:i/>
          <w:sz w:val="19"/>
          <w:szCs w:val="19"/>
        </w:rPr>
        <w:t xml:space="preserve">; </w:t>
      </w:r>
      <w:r w:rsidR="005450B2" w:rsidRPr="00A944B2">
        <w:rPr>
          <w:rFonts w:ascii="Cambria" w:hAnsi="Cambria"/>
          <w:sz w:val="19"/>
          <w:szCs w:val="19"/>
        </w:rPr>
        <w:t xml:space="preserve">napsal </w:t>
      </w:r>
      <w:r w:rsidR="005450B2" w:rsidRPr="00A944B2">
        <w:rPr>
          <w:rFonts w:ascii="Cambria" w:hAnsi="Cambria"/>
          <w:i/>
          <w:sz w:val="19"/>
          <w:szCs w:val="19"/>
        </w:rPr>
        <w:t>Proglas</w:t>
      </w:r>
      <w:r w:rsidR="005450B2" w:rsidRPr="00A944B2">
        <w:rPr>
          <w:rFonts w:ascii="Cambria" w:hAnsi="Cambria"/>
          <w:sz w:val="19"/>
          <w:szCs w:val="19"/>
        </w:rPr>
        <w:t xml:space="preserve"> </w:t>
      </w:r>
      <w:r w:rsidR="00B104C6" w:rsidRPr="00A944B2">
        <w:rPr>
          <w:rFonts w:ascii="Cambria" w:hAnsi="Cambria"/>
          <w:sz w:val="19"/>
          <w:szCs w:val="19"/>
        </w:rPr>
        <w:t>(</w:t>
      </w:r>
      <w:r w:rsidR="005450B2" w:rsidRPr="00A944B2">
        <w:rPr>
          <w:rFonts w:ascii="Cambria" w:hAnsi="Cambria"/>
          <w:sz w:val="19"/>
          <w:szCs w:val="19"/>
        </w:rPr>
        <w:t>předmluvu k</w:t>
      </w:r>
      <w:r w:rsidR="00E06D86" w:rsidRPr="00A944B2">
        <w:rPr>
          <w:rFonts w:ascii="Cambria" w:hAnsi="Cambria"/>
          <w:sz w:val="19"/>
          <w:szCs w:val="19"/>
        </w:rPr>
        <w:t> </w:t>
      </w:r>
      <w:r w:rsidR="005450B2" w:rsidRPr="00A944B2">
        <w:rPr>
          <w:rFonts w:ascii="Cambria" w:hAnsi="Cambria"/>
          <w:sz w:val="19"/>
          <w:szCs w:val="19"/>
        </w:rPr>
        <w:t>Bibli</w:t>
      </w:r>
      <w:r w:rsidR="00E06D86" w:rsidRPr="00A944B2">
        <w:rPr>
          <w:rFonts w:ascii="Cambria" w:hAnsi="Cambria"/>
          <w:sz w:val="19"/>
          <w:szCs w:val="19"/>
        </w:rPr>
        <w:t>, zdůrazňuje potřebu národního jazyka a srozumitelnost knih</w:t>
      </w:r>
      <w:r w:rsidR="00B104C6" w:rsidRPr="00A944B2">
        <w:rPr>
          <w:rFonts w:ascii="Cambria" w:hAnsi="Cambria"/>
          <w:sz w:val="19"/>
          <w:szCs w:val="19"/>
        </w:rPr>
        <w:t>)</w:t>
      </w:r>
    </w:p>
    <w:p w:rsidR="00B9223E" w:rsidRPr="00A944B2" w:rsidRDefault="00B9223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b/>
          <w:sz w:val="19"/>
          <w:szCs w:val="19"/>
        </w:rPr>
        <w:t>základem staroslověnštiny</w:t>
      </w:r>
      <w:r w:rsidRPr="00A944B2">
        <w:rPr>
          <w:rFonts w:ascii="Cambria" w:hAnsi="Cambria"/>
          <w:sz w:val="19"/>
          <w:szCs w:val="19"/>
        </w:rPr>
        <w:t xml:space="preserve"> řeč soluňského obyvatelstva, mohla </w:t>
      </w:r>
      <w:r w:rsidR="00DB2914" w:rsidRPr="00A944B2">
        <w:rPr>
          <w:rFonts w:ascii="Cambria" w:hAnsi="Cambria"/>
          <w:sz w:val="19"/>
          <w:szCs w:val="19"/>
        </w:rPr>
        <w:t>ale</w:t>
      </w:r>
      <w:r w:rsidRPr="00A944B2">
        <w:rPr>
          <w:rFonts w:ascii="Cambria" w:hAnsi="Cambria"/>
          <w:sz w:val="19"/>
          <w:szCs w:val="19"/>
        </w:rPr>
        <w:t xml:space="preserve"> posloužit i jako jazyk na vzdálené Moravě, diferenciace slovanského jazykového </w:t>
      </w:r>
      <w:r w:rsidR="00DB2914" w:rsidRPr="00A944B2">
        <w:rPr>
          <w:rFonts w:ascii="Cambria" w:hAnsi="Cambria"/>
          <w:sz w:val="19"/>
          <w:szCs w:val="19"/>
        </w:rPr>
        <w:t>světa nebyla příliš velká, spíš</w:t>
      </w:r>
      <w:r w:rsidRPr="00A944B2">
        <w:rPr>
          <w:rFonts w:ascii="Cambria" w:hAnsi="Cambria"/>
          <w:sz w:val="19"/>
          <w:szCs w:val="19"/>
        </w:rPr>
        <w:t xml:space="preserve"> dialekticky zabarvená</w:t>
      </w:r>
    </w:p>
    <w:p w:rsidR="00C84E0B" w:rsidRPr="00A944B2" w:rsidRDefault="00C84E0B" w:rsidP="00A944B2">
      <w:pPr>
        <w:pStyle w:val="Odstavecseseznamem"/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16"/>
          <w:szCs w:val="16"/>
        </w:rPr>
      </w:pPr>
    </w:p>
    <w:p w:rsidR="00403C73" w:rsidRPr="00A944B2" w:rsidRDefault="00403C73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0"/>
          <w:szCs w:val="20"/>
          <w:lang w:eastAsia="zh-CN" w:bidi="hi-IN"/>
        </w:rPr>
        <w:t>Pozdně praslovanské dialekty se vyznačovaly</w:t>
      </w:r>
    </w:p>
    <w:p w:rsidR="00403C73" w:rsidRPr="00A944B2" w:rsidRDefault="00403C7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vývoj </w:t>
      </w:r>
      <w:r w:rsidRPr="00A944B2">
        <w:rPr>
          <w:rFonts w:ascii="Cambria" w:hAnsi="Cambria"/>
          <w:b/>
          <w:i/>
          <w:sz w:val="19"/>
          <w:szCs w:val="19"/>
        </w:rPr>
        <w:t>ch &gt; ś</w:t>
      </w:r>
      <w:r w:rsidRPr="00A944B2">
        <w:rPr>
          <w:rFonts w:ascii="Cambria" w:hAnsi="Cambria"/>
          <w:b/>
          <w:sz w:val="19"/>
          <w:szCs w:val="19"/>
        </w:rPr>
        <w:t xml:space="preserve"> </w:t>
      </w:r>
      <w:r w:rsidRPr="00A944B2">
        <w:rPr>
          <w:rFonts w:ascii="Cambria" w:hAnsi="Cambria"/>
          <w:sz w:val="19"/>
          <w:szCs w:val="19"/>
        </w:rPr>
        <w:t>z 2. a 3. palatalizace (měkčení)</w:t>
      </w:r>
    </w:p>
    <w:p w:rsidR="00403C73" w:rsidRPr="00A944B2" w:rsidRDefault="00403C73" w:rsidP="00A944B2">
      <w:pPr>
        <w:pStyle w:val="Odstavecseseznamem"/>
        <w:numPr>
          <w:ilvl w:val="0"/>
          <w:numId w:val="65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západoslovanské: </w:t>
      </w:r>
      <w:r w:rsidRPr="00A944B2">
        <w:rPr>
          <w:rFonts w:ascii="Cambria" w:hAnsi="Cambria"/>
          <w:b/>
          <w:i/>
          <w:sz w:val="19"/>
          <w:szCs w:val="19"/>
        </w:rPr>
        <w:t>š</w:t>
      </w:r>
    </w:p>
    <w:p w:rsidR="00403C73" w:rsidRPr="00A944B2" w:rsidRDefault="00403C73" w:rsidP="00A944B2">
      <w:pPr>
        <w:pStyle w:val="Odstavecseseznamem"/>
        <w:numPr>
          <w:ilvl w:val="0"/>
          <w:numId w:val="65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východoslovanské + jihoslovanské: </w:t>
      </w:r>
      <w:r w:rsidRPr="00A944B2">
        <w:rPr>
          <w:rFonts w:ascii="Cambria" w:hAnsi="Cambria"/>
          <w:b/>
          <w:i/>
          <w:sz w:val="19"/>
          <w:szCs w:val="19"/>
        </w:rPr>
        <w:t>ś/s</w:t>
      </w:r>
    </w:p>
    <w:p w:rsidR="00403C73" w:rsidRPr="00A944B2" w:rsidRDefault="00403C7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vývoj skupiny </w:t>
      </w:r>
      <w:r w:rsidRPr="00A944B2">
        <w:rPr>
          <w:rFonts w:ascii="Cambria" w:hAnsi="Cambria"/>
          <w:b/>
          <w:i/>
          <w:sz w:val="19"/>
          <w:szCs w:val="19"/>
        </w:rPr>
        <w:t>kv, gv</w:t>
      </w:r>
      <w:r w:rsidRPr="00A944B2">
        <w:rPr>
          <w:rFonts w:ascii="Cambria" w:hAnsi="Cambria"/>
          <w:sz w:val="19"/>
          <w:szCs w:val="19"/>
        </w:rPr>
        <w:t xml:space="preserve"> před </w:t>
      </w:r>
      <w:r w:rsidRPr="00A944B2">
        <w:rPr>
          <w:rFonts w:ascii="Cambria" w:hAnsi="Cambria"/>
          <w:b/>
          <w:i/>
          <w:sz w:val="19"/>
          <w:szCs w:val="19"/>
        </w:rPr>
        <w:t>ě, i</w:t>
      </w:r>
      <w:r w:rsidRPr="00A944B2">
        <w:rPr>
          <w:rFonts w:ascii="Cambria" w:hAnsi="Cambria"/>
          <w:sz w:val="19"/>
          <w:szCs w:val="19"/>
        </w:rPr>
        <w:t xml:space="preserve"> diftongického původu (</w:t>
      </w:r>
      <w:r w:rsidRPr="00A944B2">
        <w:rPr>
          <w:rFonts w:ascii="Cambria" w:hAnsi="Cambria"/>
          <w:sz w:val="16"/>
          <w:szCs w:val="16"/>
        </w:rPr>
        <w:t xml:space="preserve">tj. </w:t>
      </w:r>
      <w:r w:rsidR="00B4049A" w:rsidRPr="00A944B2">
        <w:rPr>
          <w:rFonts w:ascii="Cambria" w:hAnsi="Cambria"/>
          <w:sz w:val="16"/>
          <w:szCs w:val="16"/>
        </w:rPr>
        <w:t>z praslovanské monoftongizace diftongů </w:t>
      </w:r>
      <w:r w:rsidR="00B4049A" w:rsidRPr="00A944B2">
        <w:rPr>
          <w:rFonts w:ascii="Cambria" w:hAnsi="Cambria"/>
          <w:i/>
          <w:sz w:val="16"/>
          <w:szCs w:val="16"/>
        </w:rPr>
        <w:t>ai, oi &gt; ě; ei &gt; i</w:t>
      </w:r>
      <w:r w:rsidR="00B4049A" w:rsidRPr="00A944B2">
        <w:rPr>
          <w:rFonts w:ascii="Cambria" w:hAnsi="Cambria"/>
          <w:sz w:val="16"/>
          <w:szCs w:val="16"/>
        </w:rPr>
        <w:t>)</w:t>
      </w:r>
    </w:p>
    <w:p w:rsidR="00B4049A" w:rsidRPr="00A944B2" w:rsidRDefault="00B4049A" w:rsidP="00A944B2">
      <w:pPr>
        <w:pStyle w:val="Odstavecseseznamem"/>
        <w:numPr>
          <w:ilvl w:val="0"/>
          <w:numId w:val="6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západoslovanské: </w:t>
      </w:r>
      <w:r w:rsidRPr="00A944B2">
        <w:rPr>
          <w:rFonts w:ascii="Cambria" w:hAnsi="Cambria"/>
          <w:b/>
          <w:i/>
          <w:sz w:val="19"/>
          <w:szCs w:val="19"/>
        </w:rPr>
        <w:t>kv, gv</w:t>
      </w:r>
      <w:r w:rsidRPr="00A944B2">
        <w:rPr>
          <w:rFonts w:ascii="Cambria" w:hAnsi="Cambria"/>
          <w:sz w:val="19"/>
          <w:szCs w:val="19"/>
        </w:rPr>
        <w:t xml:space="preserve"> (polské </w:t>
      </w:r>
      <w:r w:rsidRPr="00A944B2">
        <w:rPr>
          <w:rFonts w:ascii="Cambria" w:hAnsi="Cambria"/>
          <w:i/>
          <w:sz w:val="19"/>
          <w:szCs w:val="19"/>
        </w:rPr>
        <w:t>kwiat, gwiazda</w:t>
      </w:r>
      <w:r w:rsidRPr="00A944B2">
        <w:rPr>
          <w:rFonts w:ascii="Cambria" w:hAnsi="Cambria"/>
          <w:sz w:val="19"/>
          <w:szCs w:val="19"/>
        </w:rPr>
        <w:t>)</w:t>
      </w:r>
    </w:p>
    <w:p w:rsidR="00B4049A" w:rsidRPr="00A944B2" w:rsidRDefault="00B4049A" w:rsidP="00A944B2">
      <w:pPr>
        <w:pStyle w:val="Odstavecseseznamem"/>
        <w:numPr>
          <w:ilvl w:val="0"/>
          <w:numId w:val="6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východoslovanské + jihoslovanské: </w:t>
      </w:r>
      <w:r w:rsidRPr="00A944B2">
        <w:rPr>
          <w:rFonts w:ascii="Cambria" w:hAnsi="Cambria"/>
          <w:b/>
          <w:i/>
          <w:sz w:val="19"/>
          <w:szCs w:val="19"/>
        </w:rPr>
        <w:t>cv, (d)zv</w:t>
      </w:r>
      <w:r w:rsidRPr="00A944B2">
        <w:rPr>
          <w:rFonts w:ascii="Cambria" w:hAnsi="Cambria"/>
          <w:sz w:val="19"/>
          <w:szCs w:val="19"/>
        </w:rPr>
        <w:t xml:space="preserve"> (ruské </w:t>
      </w:r>
      <w:r w:rsidRPr="00A944B2">
        <w:rPr>
          <w:rFonts w:ascii="Cambria" w:hAnsi="Cambria"/>
          <w:i/>
          <w:sz w:val="19"/>
          <w:szCs w:val="19"/>
        </w:rPr>
        <w:t>cvět, zvězda</w:t>
      </w:r>
      <w:r w:rsidRPr="00A944B2">
        <w:rPr>
          <w:rFonts w:ascii="Cambria" w:hAnsi="Cambria"/>
          <w:sz w:val="19"/>
          <w:szCs w:val="19"/>
        </w:rPr>
        <w:t>)</w:t>
      </w:r>
    </w:p>
    <w:p w:rsidR="00B4049A" w:rsidRPr="00A944B2" w:rsidRDefault="00B4049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vývoj </w:t>
      </w:r>
      <w:r w:rsidRPr="00A944B2">
        <w:rPr>
          <w:rFonts w:ascii="Cambria" w:hAnsi="Cambria"/>
          <w:b/>
          <w:i/>
          <w:sz w:val="19"/>
          <w:szCs w:val="19"/>
        </w:rPr>
        <w:t xml:space="preserve">epentického </w:t>
      </w:r>
      <w:r w:rsidRPr="00A944B2">
        <w:rPr>
          <w:rFonts w:ascii="Cambria" w:hAnsi="Cambria"/>
          <w:sz w:val="19"/>
          <w:szCs w:val="19"/>
        </w:rPr>
        <w:t>(vsuvného)</w:t>
      </w:r>
      <w:r w:rsidRPr="00A944B2">
        <w:rPr>
          <w:rFonts w:ascii="Cambria" w:hAnsi="Cambria"/>
          <w:b/>
          <w:sz w:val="19"/>
          <w:szCs w:val="19"/>
        </w:rPr>
        <w:t xml:space="preserve"> </w:t>
      </w:r>
      <w:r w:rsidRPr="00A944B2">
        <w:rPr>
          <w:rFonts w:ascii="Cambria" w:hAnsi="Cambria"/>
          <w:b/>
          <w:i/>
          <w:sz w:val="19"/>
          <w:szCs w:val="19"/>
        </w:rPr>
        <w:t>l</w:t>
      </w:r>
      <w:r w:rsidRPr="00A944B2">
        <w:rPr>
          <w:rFonts w:ascii="Cambria" w:hAnsi="Cambria"/>
          <w:sz w:val="19"/>
          <w:szCs w:val="19"/>
        </w:rPr>
        <w:t xml:space="preserve"> ze spojení retnic s jotací:</w:t>
      </w:r>
    </w:p>
    <w:p w:rsidR="00B4049A" w:rsidRPr="00A944B2" w:rsidRDefault="00B4049A" w:rsidP="00A944B2">
      <w:pPr>
        <w:pStyle w:val="Odstavecseseznamem"/>
        <w:numPr>
          <w:ilvl w:val="0"/>
          <w:numId w:val="67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západoslovanské: není </w:t>
      </w:r>
      <w:r w:rsidRPr="00A944B2">
        <w:rPr>
          <w:rFonts w:ascii="Cambria" w:hAnsi="Cambria"/>
          <w:i/>
          <w:sz w:val="19"/>
          <w:szCs w:val="19"/>
        </w:rPr>
        <w:t>epentické</w:t>
      </w:r>
      <w:r w:rsidRPr="00A944B2">
        <w:rPr>
          <w:rFonts w:ascii="Cambria" w:hAnsi="Cambria"/>
          <w:sz w:val="19"/>
          <w:szCs w:val="19"/>
        </w:rPr>
        <w:t xml:space="preserve"> </w:t>
      </w:r>
      <w:r w:rsidRPr="00A944B2">
        <w:rPr>
          <w:rFonts w:ascii="Cambria" w:hAnsi="Cambria"/>
          <w:i/>
          <w:sz w:val="19"/>
          <w:szCs w:val="19"/>
        </w:rPr>
        <w:t>l</w:t>
      </w:r>
      <w:r w:rsidRPr="00A944B2">
        <w:rPr>
          <w:rFonts w:ascii="Cambria" w:hAnsi="Cambria"/>
          <w:sz w:val="19"/>
          <w:szCs w:val="19"/>
        </w:rPr>
        <w:t xml:space="preserve"> (české </w:t>
      </w:r>
      <w:r w:rsidRPr="00A944B2">
        <w:rPr>
          <w:rFonts w:ascii="Cambria" w:hAnsi="Cambria"/>
          <w:i/>
          <w:sz w:val="19"/>
          <w:szCs w:val="19"/>
        </w:rPr>
        <w:t>země, koupě</w:t>
      </w:r>
      <w:r w:rsidRPr="00A944B2">
        <w:rPr>
          <w:rFonts w:ascii="Cambria" w:hAnsi="Cambria"/>
          <w:sz w:val="19"/>
          <w:szCs w:val="19"/>
        </w:rPr>
        <w:t>)</w:t>
      </w:r>
    </w:p>
    <w:p w:rsidR="00B4049A" w:rsidRPr="00A944B2" w:rsidRDefault="00AF1E76" w:rsidP="00A944B2">
      <w:pPr>
        <w:pStyle w:val="Odstavecseseznamem"/>
        <w:numPr>
          <w:ilvl w:val="0"/>
          <w:numId w:val="67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>východoslovanské</w:t>
      </w:r>
      <w:r w:rsidR="00B4049A" w:rsidRPr="00A944B2">
        <w:rPr>
          <w:rFonts w:ascii="Cambria" w:hAnsi="Cambria"/>
          <w:sz w:val="19"/>
          <w:szCs w:val="19"/>
        </w:rPr>
        <w:t xml:space="preserve"> a jihoslovanské: existence </w:t>
      </w:r>
      <w:r w:rsidR="00B4049A" w:rsidRPr="00A944B2">
        <w:rPr>
          <w:rFonts w:ascii="Cambria" w:hAnsi="Cambria"/>
          <w:i/>
          <w:sz w:val="19"/>
          <w:szCs w:val="19"/>
        </w:rPr>
        <w:t>epentického l</w:t>
      </w:r>
      <w:r w:rsidR="00B4049A" w:rsidRPr="00A944B2">
        <w:rPr>
          <w:rFonts w:ascii="Cambria" w:hAnsi="Cambria"/>
          <w:sz w:val="19"/>
          <w:szCs w:val="19"/>
        </w:rPr>
        <w:t xml:space="preserve"> (staroslov. </w:t>
      </w:r>
      <w:r w:rsidR="00B4049A" w:rsidRPr="00A944B2">
        <w:rPr>
          <w:rFonts w:ascii="Cambria" w:hAnsi="Cambria"/>
          <w:i/>
          <w:sz w:val="19"/>
          <w:szCs w:val="19"/>
        </w:rPr>
        <w:t>zemlja</w:t>
      </w:r>
      <w:r w:rsidR="00B4049A" w:rsidRPr="00A944B2">
        <w:rPr>
          <w:rFonts w:ascii="Cambria" w:hAnsi="Cambria"/>
          <w:sz w:val="19"/>
          <w:szCs w:val="19"/>
        </w:rPr>
        <w:t>)</w:t>
      </w:r>
    </w:p>
    <w:p w:rsidR="00B4049A" w:rsidRPr="00A944B2" w:rsidRDefault="00B4049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vývoj skupiny </w:t>
      </w:r>
      <w:r w:rsidRPr="00A944B2">
        <w:rPr>
          <w:rFonts w:ascii="Cambria" w:hAnsi="Cambria"/>
          <w:b/>
          <w:i/>
          <w:sz w:val="19"/>
          <w:szCs w:val="19"/>
        </w:rPr>
        <w:t xml:space="preserve">tj </w:t>
      </w:r>
      <w:r w:rsidRPr="00A944B2">
        <w:rPr>
          <w:rFonts w:ascii="Cambria" w:hAnsi="Cambria"/>
          <w:sz w:val="19"/>
          <w:szCs w:val="19"/>
        </w:rPr>
        <w:t>(</w:t>
      </w:r>
      <w:r w:rsidRPr="00A944B2">
        <w:rPr>
          <w:rFonts w:ascii="Cambria" w:hAnsi="Cambria"/>
          <w:b/>
          <w:i/>
          <w:sz w:val="19"/>
          <w:szCs w:val="19"/>
        </w:rPr>
        <w:t>kt</w:t>
      </w:r>
      <w:r w:rsidRPr="00A944B2">
        <w:rPr>
          <w:rFonts w:ascii="Cambria" w:hAnsi="Cambria"/>
          <w:sz w:val="19"/>
          <w:szCs w:val="19"/>
        </w:rPr>
        <w:t xml:space="preserve">) a </w:t>
      </w:r>
      <w:r w:rsidRPr="00A944B2">
        <w:rPr>
          <w:rFonts w:ascii="Cambria" w:hAnsi="Cambria"/>
          <w:b/>
          <w:i/>
          <w:sz w:val="19"/>
          <w:szCs w:val="19"/>
        </w:rPr>
        <w:t>dj</w:t>
      </w:r>
      <w:r w:rsidRPr="00A944B2">
        <w:rPr>
          <w:rFonts w:ascii="Cambria" w:hAnsi="Cambria"/>
          <w:sz w:val="19"/>
          <w:szCs w:val="19"/>
        </w:rPr>
        <w:t>:</w:t>
      </w:r>
    </w:p>
    <w:p w:rsidR="00C84E0B" w:rsidRPr="00A944B2" w:rsidRDefault="00C84E0B" w:rsidP="00A944B2">
      <w:pPr>
        <w:pStyle w:val="Odstavecseseznamem"/>
        <w:numPr>
          <w:ilvl w:val="0"/>
          <w:numId w:val="68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západoslovanské jazyky: </w:t>
      </w:r>
      <w:r w:rsidRPr="00A944B2">
        <w:rPr>
          <w:rFonts w:ascii="Cambria" w:hAnsi="Cambria"/>
          <w:b/>
          <w:i/>
          <w:sz w:val="19"/>
          <w:szCs w:val="19"/>
        </w:rPr>
        <w:t>c, (d)z</w:t>
      </w:r>
      <w:r w:rsidRPr="00A944B2">
        <w:rPr>
          <w:rFonts w:ascii="Cambria" w:hAnsi="Cambria"/>
          <w:sz w:val="19"/>
          <w:szCs w:val="19"/>
        </w:rPr>
        <w:t xml:space="preserve"> (české </w:t>
      </w:r>
      <w:r w:rsidRPr="00A944B2">
        <w:rPr>
          <w:rFonts w:ascii="Cambria" w:hAnsi="Cambria"/>
          <w:i/>
          <w:sz w:val="19"/>
          <w:szCs w:val="19"/>
        </w:rPr>
        <w:t>svíce, mez</w:t>
      </w:r>
      <w:r w:rsidRPr="00A944B2">
        <w:rPr>
          <w:rFonts w:ascii="Cambria" w:hAnsi="Cambria"/>
          <w:sz w:val="19"/>
          <w:szCs w:val="19"/>
        </w:rPr>
        <w:t>)</w:t>
      </w:r>
    </w:p>
    <w:p w:rsidR="00C84E0B" w:rsidRPr="00A944B2" w:rsidRDefault="00126614" w:rsidP="00A944B2">
      <w:pPr>
        <w:pStyle w:val="Odstavecseseznamem"/>
        <w:numPr>
          <w:ilvl w:val="0"/>
          <w:numId w:val="68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9"/>
          <w:szCs w:val="19"/>
        </w:rPr>
        <w:t xml:space="preserve">různé, na východě </w:t>
      </w:r>
      <w:r w:rsidRPr="00A944B2">
        <w:rPr>
          <w:rFonts w:ascii="Cambria" w:hAnsi="Cambria"/>
          <w:sz w:val="16"/>
          <w:szCs w:val="16"/>
        </w:rPr>
        <w:t>(Šlosar)</w:t>
      </w:r>
      <w:r w:rsidRPr="00A944B2">
        <w:rPr>
          <w:rFonts w:ascii="Cambria" w:hAnsi="Cambria"/>
          <w:sz w:val="19"/>
          <w:szCs w:val="19"/>
        </w:rPr>
        <w:t xml:space="preserve"> </w:t>
      </w:r>
      <w:r w:rsidRPr="00A944B2">
        <w:rPr>
          <w:rFonts w:ascii="Cambria" w:hAnsi="Cambria"/>
          <w:b/>
          <w:i/>
          <w:sz w:val="19"/>
          <w:szCs w:val="19"/>
        </w:rPr>
        <w:t>dj &gt; dz</w:t>
      </w:r>
      <w:r w:rsidRPr="00A944B2">
        <w:rPr>
          <w:rFonts w:ascii="Cambria" w:hAnsi="Cambria"/>
          <w:b/>
          <w:sz w:val="19"/>
          <w:szCs w:val="19"/>
        </w:rPr>
        <w:t xml:space="preserve"> </w:t>
      </w:r>
      <w:r w:rsidRPr="00A944B2">
        <w:rPr>
          <w:rFonts w:ascii="Cambria" w:hAnsi="Cambria"/>
          <w:sz w:val="14"/>
          <w:szCs w:val="14"/>
        </w:rPr>
        <w:t xml:space="preserve">(skripta stsl. </w:t>
      </w:r>
      <w:r w:rsidR="00C84E0B" w:rsidRPr="00A944B2">
        <w:rPr>
          <w:rFonts w:ascii="Cambria" w:hAnsi="Cambria"/>
          <w:sz w:val="14"/>
          <w:szCs w:val="14"/>
        </w:rPr>
        <w:t xml:space="preserve">východoslovanské jazyky: </w:t>
      </w:r>
      <w:r w:rsidR="00C84E0B" w:rsidRPr="00A944B2">
        <w:rPr>
          <w:rFonts w:ascii="Cambria" w:hAnsi="Cambria"/>
          <w:b/>
          <w:i/>
          <w:sz w:val="14"/>
          <w:szCs w:val="14"/>
        </w:rPr>
        <w:t>č, ž</w:t>
      </w:r>
      <w:r w:rsidR="00C84E0B" w:rsidRPr="00A944B2">
        <w:rPr>
          <w:rFonts w:ascii="Cambria" w:hAnsi="Cambria"/>
          <w:sz w:val="14"/>
          <w:szCs w:val="14"/>
        </w:rPr>
        <w:t xml:space="preserve"> (ruské </w:t>
      </w:r>
      <w:r w:rsidR="00C84E0B" w:rsidRPr="00A944B2">
        <w:rPr>
          <w:rFonts w:ascii="Cambria" w:hAnsi="Cambria"/>
          <w:i/>
          <w:sz w:val="14"/>
          <w:szCs w:val="14"/>
        </w:rPr>
        <w:t>svěča, meža</w:t>
      </w:r>
      <w:r w:rsidR="00C84E0B" w:rsidRPr="00A944B2">
        <w:rPr>
          <w:rFonts w:ascii="Cambria" w:hAnsi="Cambria"/>
          <w:sz w:val="14"/>
          <w:szCs w:val="14"/>
        </w:rPr>
        <w:t>)</w:t>
      </w:r>
      <w:r w:rsidR="00B104C6" w:rsidRPr="00A944B2">
        <w:rPr>
          <w:rFonts w:ascii="Cambria" w:hAnsi="Cambria"/>
          <w:sz w:val="14"/>
          <w:szCs w:val="14"/>
        </w:rPr>
        <w:t xml:space="preserve">; </w:t>
      </w:r>
      <w:r w:rsidR="00C84E0B" w:rsidRPr="00A944B2">
        <w:rPr>
          <w:rFonts w:ascii="Cambria" w:hAnsi="Cambria"/>
          <w:sz w:val="14"/>
          <w:szCs w:val="14"/>
        </w:rPr>
        <w:t>jihoslovanské: rozdílné</w:t>
      </w:r>
      <w:r w:rsidRPr="00A944B2">
        <w:rPr>
          <w:rFonts w:ascii="Cambria" w:hAnsi="Cambria"/>
          <w:sz w:val="14"/>
          <w:szCs w:val="14"/>
        </w:rPr>
        <w:t>)</w:t>
      </w:r>
      <w:r w:rsidR="00C84E0B" w:rsidRPr="00A944B2">
        <w:rPr>
          <w:rFonts w:ascii="Cambria" w:hAnsi="Cambria"/>
          <w:sz w:val="16"/>
          <w:szCs w:val="16"/>
        </w:rPr>
        <w:t xml:space="preserve"> </w:t>
      </w:r>
    </w:p>
    <w:p w:rsidR="00C84E0B" w:rsidRPr="00A944B2" w:rsidRDefault="00C84E0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vývoj skupiny </w:t>
      </w:r>
      <w:r w:rsidRPr="00A944B2">
        <w:rPr>
          <w:rFonts w:ascii="Cambria" w:hAnsi="Cambria"/>
          <w:b/>
          <w:i/>
          <w:sz w:val="19"/>
          <w:szCs w:val="19"/>
        </w:rPr>
        <w:t>dl, tl</w:t>
      </w:r>
      <w:r w:rsidRPr="00A944B2">
        <w:rPr>
          <w:rFonts w:ascii="Cambria" w:hAnsi="Cambria"/>
          <w:sz w:val="19"/>
          <w:szCs w:val="19"/>
        </w:rPr>
        <w:t>:</w:t>
      </w:r>
    </w:p>
    <w:p w:rsidR="00C84E0B" w:rsidRPr="00A944B2" w:rsidRDefault="00C84E0B" w:rsidP="00A944B2">
      <w:pPr>
        <w:pStyle w:val="Odstavecseseznamem"/>
        <w:numPr>
          <w:ilvl w:val="0"/>
          <w:numId w:val="6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západoslovanské: </w:t>
      </w:r>
      <w:r w:rsidRPr="00A944B2">
        <w:rPr>
          <w:rFonts w:ascii="Cambria" w:hAnsi="Cambria"/>
          <w:b/>
          <w:i/>
          <w:sz w:val="19"/>
          <w:szCs w:val="19"/>
        </w:rPr>
        <w:t>dl, tl</w:t>
      </w:r>
      <w:r w:rsidRPr="00A944B2">
        <w:rPr>
          <w:rFonts w:ascii="Cambria" w:hAnsi="Cambria"/>
          <w:sz w:val="19"/>
          <w:szCs w:val="19"/>
        </w:rPr>
        <w:t xml:space="preserve"> (české </w:t>
      </w:r>
      <w:r w:rsidRPr="00A944B2">
        <w:rPr>
          <w:rFonts w:ascii="Cambria" w:hAnsi="Cambria"/>
          <w:i/>
          <w:sz w:val="19"/>
          <w:szCs w:val="19"/>
        </w:rPr>
        <w:t>vedl, pletl</w:t>
      </w:r>
      <w:r w:rsidRPr="00A944B2">
        <w:rPr>
          <w:rFonts w:ascii="Cambria" w:hAnsi="Cambria"/>
          <w:sz w:val="19"/>
          <w:szCs w:val="19"/>
        </w:rPr>
        <w:t>)</w:t>
      </w:r>
    </w:p>
    <w:p w:rsidR="00C84E0B" w:rsidRPr="00A944B2" w:rsidRDefault="00C84E0B" w:rsidP="00A944B2">
      <w:pPr>
        <w:pStyle w:val="Odstavecseseznamem"/>
        <w:numPr>
          <w:ilvl w:val="0"/>
          <w:numId w:val="6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>východoslovanské a jihoslovanské:</w:t>
      </w:r>
      <w:r w:rsidRPr="00A944B2">
        <w:rPr>
          <w:rFonts w:ascii="Cambria" w:hAnsi="Cambria"/>
          <w:b/>
          <w:i/>
          <w:sz w:val="19"/>
          <w:szCs w:val="19"/>
        </w:rPr>
        <w:t xml:space="preserve"> Ø</w:t>
      </w:r>
      <w:r w:rsidRPr="00A944B2">
        <w:rPr>
          <w:rFonts w:ascii="Cambria" w:hAnsi="Cambria"/>
          <w:sz w:val="19"/>
          <w:szCs w:val="19"/>
        </w:rPr>
        <w:t xml:space="preserve"> (ruské </w:t>
      </w:r>
      <w:r w:rsidRPr="00A944B2">
        <w:rPr>
          <w:rFonts w:ascii="Cambria" w:hAnsi="Cambria"/>
          <w:i/>
          <w:sz w:val="19"/>
          <w:szCs w:val="19"/>
        </w:rPr>
        <w:t>vel, plel</w:t>
      </w:r>
      <w:r w:rsidRPr="00A944B2">
        <w:rPr>
          <w:rFonts w:ascii="Cambria" w:hAnsi="Cambria"/>
          <w:sz w:val="19"/>
          <w:szCs w:val="19"/>
        </w:rPr>
        <w:t>)</w:t>
      </w:r>
    </w:p>
    <w:p w:rsidR="00403C73" w:rsidRPr="00A944B2" w:rsidRDefault="00C84E0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metateze likvid </w:t>
      </w:r>
      <w:r w:rsidRPr="00A944B2">
        <w:rPr>
          <w:rFonts w:ascii="Cambria" w:hAnsi="Cambria"/>
          <w:b/>
          <w:i/>
          <w:sz w:val="19"/>
          <w:szCs w:val="19"/>
        </w:rPr>
        <w:t>ort, olt</w:t>
      </w:r>
      <w:r w:rsidRPr="00A944B2">
        <w:rPr>
          <w:rFonts w:ascii="Cambria" w:hAnsi="Cambria"/>
          <w:sz w:val="19"/>
          <w:szCs w:val="19"/>
        </w:rPr>
        <w:t>:</w:t>
      </w:r>
    </w:p>
    <w:p w:rsidR="00C84E0B" w:rsidRPr="00A944B2" w:rsidRDefault="00C84E0B" w:rsidP="00A944B2">
      <w:pPr>
        <w:pStyle w:val="Odstavecseseznamem"/>
        <w:numPr>
          <w:ilvl w:val="0"/>
          <w:numId w:val="7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jihoslovanské: </w:t>
      </w:r>
      <w:r w:rsidRPr="00A944B2">
        <w:rPr>
          <w:rFonts w:ascii="Cambria" w:hAnsi="Cambria"/>
          <w:b/>
          <w:i/>
          <w:sz w:val="19"/>
          <w:szCs w:val="19"/>
        </w:rPr>
        <w:t>rat, lat</w:t>
      </w:r>
    </w:p>
    <w:p w:rsidR="00C84E0B" w:rsidRPr="00A944B2" w:rsidRDefault="00C84E0B" w:rsidP="00A944B2">
      <w:pPr>
        <w:pStyle w:val="Odstavecseseznamem"/>
        <w:numPr>
          <w:ilvl w:val="0"/>
          <w:numId w:val="7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západoslovanské: </w:t>
      </w:r>
      <w:r w:rsidRPr="00A944B2">
        <w:rPr>
          <w:rFonts w:ascii="Cambria" w:hAnsi="Cambria"/>
          <w:b/>
          <w:i/>
          <w:sz w:val="19"/>
          <w:szCs w:val="19"/>
        </w:rPr>
        <w:t xml:space="preserve">rot, lot </w:t>
      </w:r>
      <w:r w:rsidRPr="00A944B2">
        <w:rPr>
          <w:rFonts w:ascii="Cambria" w:hAnsi="Cambria"/>
          <w:sz w:val="19"/>
          <w:szCs w:val="19"/>
        </w:rPr>
        <w:t xml:space="preserve">(při intonaci tažené), </w:t>
      </w:r>
      <w:r w:rsidRPr="00A944B2">
        <w:rPr>
          <w:rFonts w:ascii="Cambria" w:hAnsi="Cambria"/>
          <w:b/>
          <w:i/>
          <w:sz w:val="19"/>
          <w:szCs w:val="19"/>
        </w:rPr>
        <w:t>rat, lat</w:t>
      </w:r>
      <w:r w:rsidRPr="00A944B2">
        <w:rPr>
          <w:rFonts w:ascii="Cambria" w:hAnsi="Cambria"/>
          <w:sz w:val="19"/>
          <w:szCs w:val="19"/>
        </w:rPr>
        <w:t xml:space="preserve"> (při intonaci ražené)</w:t>
      </w:r>
    </w:p>
    <w:p w:rsidR="00261C32" w:rsidRPr="00A944B2" w:rsidRDefault="00C84E0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metateze likvid </w:t>
      </w:r>
      <w:r w:rsidRPr="00A944B2">
        <w:rPr>
          <w:rFonts w:ascii="Cambria" w:hAnsi="Cambria"/>
          <w:b/>
          <w:i/>
          <w:sz w:val="19"/>
          <w:szCs w:val="19"/>
        </w:rPr>
        <w:t>tort, tolt, tert, telt</w:t>
      </w:r>
      <w:r w:rsidRPr="00A944B2">
        <w:rPr>
          <w:rFonts w:ascii="Cambria" w:hAnsi="Cambria"/>
          <w:sz w:val="19"/>
          <w:szCs w:val="19"/>
        </w:rPr>
        <w:t>:</w:t>
      </w:r>
    </w:p>
    <w:p w:rsidR="00C84E0B" w:rsidRPr="00A944B2" w:rsidRDefault="00C84E0B" w:rsidP="00A944B2">
      <w:pPr>
        <w:pStyle w:val="Odstavecseseznamem"/>
        <w:numPr>
          <w:ilvl w:val="0"/>
          <w:numId w:val="7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jihoslovanské + čeština a slovenština: </w:t>
      </w:r>
      <w:r w:rsidRPr="00A944B2">
        <w:rPr>
          <w:rFonts w:ascii="Cambria" w:hAnsi="Cambria"/>
          <w:b/>
          <w:i/>
          <w:sz w:val="19"/>
          <w:szCs w:val="19"/>
        </w:rPr>
        <w:t>trat, tlat, tret, tlet</w:t>
      </w:r>
      <w:r w:rsidRPr="00A944B2">
        <w:rPr>
          <w:rFonts w:ascii="Cambria" w:hAnsi="Cambria"/>
          <w:sz w:val="19"/>
          <w:szCs w:val="19"/>
        </w:rPr>
        <w:t xml:space="preserve"> (např. české </w:t>
      </w:r>
      <w:r w:rsidRPr="00A944B2">
        <w:rPr>
          <w:rFonts w:ascii="Cambria" w:hAnsi="Cambria"/>
          <w:i/>
          <w:sz w:val="19"/>
          <w:szCs w:val="19"/>
        </w:rPr>
        <w:t>hrad, mléko</w:t>
      </w:r>
      <w:r w:rsidRPr="00A944B2">
        <w:rPr>
          <w:rFonts w:ascii="Cambria" w:hAnsi="Cambria"/>
          <w:sz w:val="19"/>
          <w:szCs w:val="19"/>
        </w:rPr>
        <w:t>)</w:t>
      </w:r>
    </w:p>
    <w:p w:rsidR="00C84E0B" w:rsidRPr="00A944B2" w:rsidRDefault="00C84E0B" w:rsidP="00A944B2">
      <w:pPr>
        <w:pStyle w:val="Odstavecseseznamem"/>
        <w:numPr>
          <w:ilvl w:val="0"/>
          <w:numId w:val="7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i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západoslovanské (bez čj a sl): </w:t>
      </w:r>
      <w:r w:rsidRPr="00A944B2">
        <w:rPr>
          <w:rFonts w:ascii="Cambria" w:hAnsi="Cambria"/>
          <w:b/>
          <w:i/>
          <w:sz w:val="19"/>
          <w:szCs w:val="19"/>
        </w:rPr>
        <w:t>trot, tlot, tret, tlet</w:t>
      </w:r>
    </w:p>
    <w:p w:rsidR="00B104C6" w:rsidRPr="00A944B2" w:rsidRDefault="00B104C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Times New Roman" w:hAnsi="Cambria"/>
          <w:i/>
          <w:sz w:val="19"/>
          <w:szCs w:val="19"/>
          <w:lang w:eastAsia="cs-CZ"/>
        </w:rPr>
      </w:pPr>
      <w:r w:rsidRPr="00A944B2">
        <w:rPr>
          <w:rFonts w:ascii="Cambria" w:hAnsi="Cambria"/>
          <w:sz w:val="19"/>
          <w:szCs w:val="19"/>
        </w:rPr>
        <w:t xml:space="preserve">koncovkou instrumentálů singuláru o-kmenů </w:t>
      </w:r>
      <w:r w:rsidRPr="00A944B2">
        <w:rPr>
          <w:rFonts w:ascii="Cambria" w:hAnsi="Cambria"/>
          <w:i/>
          <w:sz w:val="19"/>
          <w:szCs w:val="19"/>
        </w:rPr>
        <w:t>–</w:t>
      </w:r>
      <w:r w:rsidRPr="00A944B2">
        <w:rPr>
          <w:rFonts w:ascii="Cambria" w:eastAsia="Times New Roman" w:hAnsi="Cambria"/>
          <w:i/>
          <w:sz w:val="19"/>
          <w:szCs w:val="19"/>
          <w:lang w:eastAsia="cs-CZ"/>
        </w:rPr>
        <w:t>ъmь</w:t>
      </w:r>
    </w:p>
    <w:p w:rsidR="00B104C6" w:rsidRPr="00A944B2" w:rsidRDefault="00B104C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>„třetím jať“ v některých koncovkách měkkých slaňovacích typů</w:t>
      </w:r>
    </w:p>
    <w:p w:rsidR="00B104C6" w:rsidRPr="00A944B2" w:rsidRDefault="00B104C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koncovkou </w:t>
      </w:r>
      <w:r w:rsidRPr="00A944B2">
        <w:rPr>
          <w:rFonts w:ascii="Cambria" w:hAnsi="Cambria"/>
          <w:i/>
          <w:sz w:val="19"/>
          <w:szCs w:val="19"/>
        </w:rPr>
        <w:t>-a</w:t>
      </w:r>
      <w:r w:rsidRPr="00A944B2">
        <w:rPr>
          <w:rFonts w:ascii="Cambria" w:hAnsi="Cambria"/>
          <w:sz w:val="19"/>
          <w:szCs w:val="19"/>
        </w:rPr>
        <w:t xml:space="preserve"> v nominativu m. patriciapia praes. act. tematických sloves 1. a 2. třídy</w:t>
      </w:r>
    </w:p>
    <w:p w:rsidR="00AF1E76" w:rsidRPr="00A944B2" w:rsidRDefault="00AF1E7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19"/>
          <w:szCs w:val="19"/>
        </w:rPr>
      </w:pPr>
      <w:r w:rsidRPr="00A944B2">
        <w:rPr>
          <w:rFonts w:ascii="Cambria" w:hAnsi="Cambria"/>
          <w:b/>
          <w:sz w:val="19"/>
          <w:szCs w:val="19"/>
        </w:rPr>
        <w:t>rozdíly</w:t>
      </w:r>
      <w:r w:rsidR="00B104C6" w:rsidRPr="00A944B2">
        <w:rPr>
          <w:rFonts w:ascii="Cambria" w:hAnsi="Cambria"/>
          <w:b/>
          <w:sz w:val="19"/>
          <w:szCs w:val="19"/>
        </w:rPr>
        <w:t xml:space="preserve"> bulharsko-makedonského typu strsl. oproti našemu:</w:t>
      </w:r>
    </w:p>
    <w:p w:rsidR="00B104C6" w:rsidRPr="00A944B2" w:rsidRDefault="00B104C6" w:rsidP="00A944B2">
      <w:pPr>
        <w:pStyle w:val="Odstavecseseznamem"/>
        <w:numPr>
          <w:ilvl w:val="0"/>
          <w:numId w:val="6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koncovka </w:t>
      </w:r>
      <w:r w:rsidRPr="00A944B2">
        <w:rPr>
          <w:rStyle w:val="Zdraznn"/>
          <w:rFonts w:asciiTheme="majorHAnsi" w:hAnsiTheme="majorHAnsi" w:cs="Arial"/>
          <w:bCs/>
          <w:iCs w:val="0"/>
          <w:sz w:val="19"/>
          <w:szCs w:val="19"/>
          <w:shd w:val="clear" w:color="auto" w:fill="FFFFFF"/>
        </w:rPr>
        <w:t>ę</w:t>
      </w:r>
      <w:r w:rsidRPr="00A944B2">
        <w:rPr>
          <w:rFonts w:ascii="Cambria" w:hAnsi="Cambria"/>
          <w:sz w:val="19"/>
          <w:szCs w:val="19"/>
        </w:rPr>
        <w:t xml:space="preserve"> v gen. sg., nom., ak., vok. pl. ja-kmenů a ak. pl. m. jo-kmenů</w:t>
      </w:r>
    </w:p>
    <w:p w:rsidR="00B104C6" w:rsidRPr="00A944B2" w:rsidRDefault="00B104C6" w:rsidP="00A944B2">
      <w:pPr>
        <w:pStyle w:val="Odstavecseseznamem"/>
        <w:numPr>
          <w:ilvl w:val="0"/>
          <w:numId w:val="6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>koncovka -</w:t>
      </w:r>
      <w:r w:rsidRPr="00A944B2">
        <w:rPr>
          <w:rFonts w:ascii="Cambria" w:hAnsi="Cambria"/>
          <w:i/>
          <w:sz w:val="19"/>
          <w:szCs w:val="19"/>
        </w:rPr>
        <w:t>ši</w:t>
      </w:r>
      <w:r w:rsidRPr="00A944B2">
        <w:rPr>
          <w:rFonts w:ascii="Cambria" w:hAnsi="Cambria"/>
          <w:sz w:val="19"/>
          <w:szCs w:val="19"/>
        </w:rPr>
        <w:t xml:space="preserve"> v 2. os. atematických sloves 1. a 2. třídy</w:t>
      </w:r>
    </w:p>
    <w:p w:rsidR="00AF1E76" w:rsidRPr="00A944B2" w:rsidRDefault="00AF1E76" w:rsidP="00A944B2">
      <w:pPr>
        <w:pStyle w:val="Odstavecseseznamem"/>
        <w:numPr>
          <w:ilvl w:val="0"/>
          <w:numId w:val="6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19"/>
          <w:szCs w:val="19"/>
        </w:rPr>
      </w:pPr>
      <w:r w:rsidRPr="00A944B2">
        <w:rPr>
          <w:rFonts w:ascii="Cambria" w:hAnsi="Cambria"/>
          <w:b/>
          <w:sz w:val="19"/>
          <w:szCs w:val="19"/>
        </w:rPr>
        <w:t xml:space="preserve">od syntaxe </w:t>
      </w:r>
      <w:r w:rsidRPr="00A944B2">
        <w:rPr>
          <w:rFonts w:ascii="Cambria" w:hAnsi="Cambria"/>
          <w:sz w:val="19"/>
          <w:szCs w:val="19"/>
        </w:rPr>
        <w:t xml:space="preserve"> např. partikule a spojka </w:t>
      </w:r>
      <w:r w:rsidRPr="00A944B2">
        <w:rPr>
          <w:rFonts w:ascii="Cambria" w:hAnsi="Cambria"/>
          <w:i/>
          <w:sz w:val="19"/>
          <w:szCs w:val="19"/>
        </w:rPr>
        <w:t xml:space="preserve">da </w:t>
      </w:r>
      <w:r w:rsidRPr="00A944B2">
        <w:rPr>
          <w:rFonts w:ascii="Cambria" w:hAnsi="Cambria"/>
          <w:sz w:val="19"/>
          <w:szCs w:val="19"/>
        </w:rPr>
        <w:t xml:space="preserve">jako prostředek k 3. os. sg. optativu a k uvození </w:t>
      </w:r>
      <w:r w:rsidR="00DB2914" w:rsidRPr="00A944B2">
        <w:rPr>
          <w:rFonts w:ascii="Cambria" w:hAnsi="Cambria"/>
          <w:sz w:val="19"/>
          <w:szCs w:val="19"/>
        </w:rPr>
        <w:t>VV</w:t>
      </w:r>
      <w:r w:rsidRPr="00A944B2">
        <w:rPr>
          <w:rFonts w:ascii="Cambria" w:hAnsi="Cambria"/>
          <w:sz w:val="19"/>
          <w:szCs w:val="19"/>
        </w:rPr>
        <w:t xml:space="preserve"> obsahových přacích i vedlejších vět účelových, na našem území však bylo běžné užívání partikule a spojky </w:t>
      </w:r>
      <w:r w:rsidRPr="00A944B2">
        <w:rPr>
          <w:rFonts w:ascii="Cambria" w:hAnsi="Cambria"/>
          <w:i/>
          <w:sz w:val="19"/>
          <w:szCs w:val="19"/>
        </w:rPr>
        <w:t>jez</w:t>
      </w:r>
    </w:p>
    <w:p w:rsidR="00AF1E76" w:rsidRPr="00A944B2" w:rsidRDefault="00AF1E76" w:rsidP="00A944B2">
      <w:pPr>
        <w:tabs>
          <w:tab w:val="left" w:pos="284"/>
        </w:tabs>
        <w:jc w:val="both"/>
        <w:rPr>
          <w:rFonts w:ascii="Cambria" w:hAnsi="Cambria"/>
          <w:sz w:val="16"/>
          <w:szCs w:val="16"/>
        </w:rPr>
      </w:pPr>
    </w:p>
    <w:p w:rsidR="00261C32" w:rsidRPr="00A944B2" w:rsidRDefault="00261C32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  <w:t>Působení řečtiny na staroslověnštinu</w:t>
      </w:r>
    </w:p>
    <w:p w:rsidR="00B9223E" w:rsidRPr="00A944B2" w:rsidRDefault="00B9223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>důležitým faktorem při vzniku starosl</w:t>
      </w:r>
      <w:r w:rsidR="00E06D86" w:rsidRPr="00A944B2">
        <w:rPr>
          <w:rFonts w:ascii="Cambria" w:hAnsi="Cambria"/>
          <w:sz w:val="19"/>
          <w:szCs w:val="19"/>
        </w:rPr>
        <w:t>ověnštiny bylo působení řečtiny (</w:t>
      </w:r>
      <w:r w:rsidRPr="00A944B2">
        <w:rPr>
          <w:rFonts w:ascii="Cambria" w:hAnsi="Cambria"/>
          <w:sz w:val="19"/>
          <w:szCs w:val="19"/>
        </w:rPr>
        <w:t>lexik</w:t>
      </w:r>
      <w:r w:rsidR="00E06D86" w:rsidRPr="00A944B2">
        <w:rPr>
          <w:rFonts w:ascii="Cambria" w:hAnsi="Cambria"/>
          <w:sz w:val="19"/>
          <w:szCs w:val="19"/>
        </w:rPr>
        <w:t>um</w:t>
      </w:r>
      <w:r w:rsidRPr="00A944B2">
        <w:rPr>
          <w:rFonts w:ascii="Cambria" w:hAnsi="Cambria"/>
          <w:sz w:val="19"/>
          <w:szCs w:val="19"/>
        </w:rPr>
        <w:t>, morfologie</w:t>
      </w:r>
      <w:r w:rsidR="00E06D86" w:rsidRPr="00A944B2">
        <w:rPr>
          <w:rFonts w:ascii="Cambria" w:hAnsi="Cambria"/>
          <w:sz w:val="19"/>
          <w:szCs w:val="19"/>
        </w:rPr>
        <w:t xml:space="preserve"> a</w:t>
      </w:r>
      <w:r w:rsidRPr="00A944B2">
        <w:rPr>
          <w:rFonts w:ascii="Cambria" w:hAnsi="Cambria"/>
          <w:sz w:val="19"/>
          <w:szCs w:val="19"/>
        </w:rPr>
        <w:t xml:space="preserve"> syntax</w:t>
      </w:r>
      <w:r w:rsidR="00E06D86" w:rsidRPr="00A944B2">
        <w:rPr>
          <w:rFonts w:ascii="Cambria" w:hAnsi="Cambria"/>
          <w:sz w:val="19"/>
          <w:szCs w:val="19"/>
        </w:rPr>
        <w:t>)</w:t>
      </w:r>
    </w:p>
    <w:p w:rsidR="0039618D" w:rsidRPr="00A944B2" w:rsidRDefault="00B9223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19"/>
          <w:szCs w:val="19"/>
        </w:rPr>
      </w:pPr>
      <w:r w:rsidRPr="00A944B2">
        <w:rPr>
          <w:rFonts w:ascii="Cambria" w:hAnsi="Cambria"/>
          <w:b/>
          <w:sz w:val="19"/>
          <w:szCs w:val="19"/>
        </w:rPr>
        <w:t>lexikologie:</w:t>
      </w:r>
      <w:r w:rsidRPr="00A944B2">
        <w:rPr>
          <w:rFonts w:ascii="Cambria" w:hAnsi="Cambria"/>
          <w:sz w:val="19"/>
          <w:szCs w:val="19"/>
        </w:rPr>
        <w:t xml:space="preserve"> </w:t>
      </w:r>
    </w:p>
    <w:p w:rsidR="00CB18FA" w:rsidRPr="00A944B2" w:rsidRDefault="00B9223E" w:rsidP="00A944B2">
      <w:pPr>
        <w:pStyle w:val="Odstavecseseznamem"/>
        <w:numPr>
          <w:ilvl w:val="0"/>
          <w:numId w:val="6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v lexikologii se vliv řečtiny projevil především ve vrstvě </w:t>
      </w:r>
      <w:r w:rsidRPr="00A944B2">
        <w:rPr>
          <w:rFonts w:ascii="Cambria" w:hAnsi="Cambria"/>
          <w:b/>
          <w:sz w:val="19"/>
          <w:szCs w:val="19"/>
        </w:rPr>
        <w:t>přímých výpůjček</w:t>
      </w:r>
      <w:r w:rsidR="00321C57" w:rsidRPr="00A944B2">
        <w:rPr>
          <w:rFonts w:ascii="Cambria" w:hAnsi="Cambria"/>
          <w:sz w:val="19"/>
          <w:szCs w:val="19"/>
        </w:rPr>
        <w:t xml:space="preserve">, </w:t>
      </w:r>
      <w:r w:rsidRPr="00A944B2">
        <w:rPr>
          <w:rFonts w:ascii="Cambria" w:hAnsi="Cambria"/>
          <w:sz w:val="19"/>
          <w:szCs w:val="19"/>
        </w:rPr>
        <w:t>termíny teologick</w:t>
      </w:r>
      <w:r w:rsidR="00B104C6" w:rsidRPr="00A944B2">
        <w:rPr>
          <w:rFonts w:ascii="Cambria" w:hAnsi="Cambria"/>
          <w:sz w:val="19"/>
          <w:szCs w:val="19"/>
        </w:rPr>
        <w:t>é, filozofické a názvy biblické:</w:t>
      </w:r>
      <w:r w:rsidRPr="00A944B2">
        <w:rPr>
          <w:rFonts w:ascii="Cambria" w:hAnsi="Cambria"/>
          <w:sz w:val="19"/>
          <w:szCs w:val="19"/>
        </w:rPr>
        <w:t xml:space="preserve"> </w:t>
      </w:r>
      <w:r w:rsidRPr="00A944B2">
        <w:rPr>
          <w:rFonts w:ascii="Cambria" w:hAnsi="Cambria"/>
          <w:i/>
          <w:sz w:val="19"/>
          <w:szCs w:val="19"/>
        </w:rPr>
        <w:t xml:space="preserve">adЬ </w:t>
      </w:r>
      <w:r w:rsidR="00BE1F4F" w:rsidRPr="00A944B2">
        <w:rPr>
          <w:rFonts w:ascii="Cambria" w:hAnsi="Cambria"/>
          <w:sz w:val="19"/>
          <w:szCs w:val="19"/>
        </w:rPr>
        <w:t>(</w:t>
      </w:r>
      <w:r w:rsidRPr="00A944B2">
        <w:rPr>
          <w:rFonts w:ascii="Cambria" w:hAnsi="Cambria"/>
          <w:i/>
          <w:sz w:val="19"/>
          <w:szCs w:val="19"/>
        </w:rPr>
        <w:t>podsvětí, říše mrtvých</w:t>
      </w:r>
      <w:r w:rsidR="00BE1F4F" w:rsidRPr="00A944B2">
        <w:rPr>
          <w:rFonts w:ascii="Cambria" w:hAnsi="Cambria"/>
          <w:sz w:val="19"/>
          <w:szCs w:val="19"/>
        </w:rPr>
        <w:t>)</w:t>
      </w:r>
      <w:r w:rsidRPr="00A944B2">
        <w:rPr>
          <w:rFonts w:ascii="Cambria" w:hAnsi="Cambria"/>
          <w:sz w:val="19"/>
          <w:szCs w:val="19"/>
        </w:rPr>
        <w:t xml:space="preserve">, </w:t>
      </w:r>
      <w:r w:rsidRPr="00A944B2">
        <w:rPr>
          <w:rFonts w:ascii="Cambria" w:hAnsi="Cambria"/>
          <w:i/>
          <w:sz w:val="19"/>
          <w:szCs w:val="19"/>
        </w:rPr>
        <w:t>aerЬ</w:t>
      </w:r>
      <w:r w:rsidRPr="00A944B2">
        <w:rPr>
          <w:rFonts w:ascii="Cambria" w:hAnsi="Cambria"/>
          <w:sz w:val="19"/>
          <w:szCs w:val="19"/>
        </w:rPr>
        <w:t xml:space="preserve"> </w:t>
      </w:r>
      <w:r w:rsidR="00BE1F4F" w:rsidRPr="00A944B2">
        <w:rPr>
          <w:rFonts w:ascii="Cambria" w:hAnsi="Cambria"/>
          <w:sz w:val="19"/>
          <w:szCs w:val="19"/>
        </w:rPr>
        <w:t>(</w:t>
      </w:r>
      <w:r w:rsidRPr="00A944B2">
        <w:rPr>
          <w:rFonts w:ascii="Cambria" w:hAnsi="Cambria"/>
          <w:i/>
          <w:sz w:val="19"/>
          <w:szCs w:val="19"/>
        </w:rPr>
        <w:t>vzduch, ovzduší</w:t>
      </w:r>
      <w:r w:rsidR="00BE1F4F" w:rsidRPr="00A944B2">
        <w:rPr>
          <w:rFonts w:ascii="Cambria" w:hAnsi="Cambria"/>
          <w:sz w:val="19"/>
          <w:szCs w:val="19"/>
        </w:rPr>
        <w:t>)</w:t>
      </w:r>
      <w:r w:rsidRPr="00A944B2">
        <w:rPr>
          <w:rFonts w:ascii="Cambria" w:hAnsi="Cambria"/>
          <w:sz w:val="19"/>
          <w:szCs w:val="19"/>
        </w:rPr>
        <w:t xml:space="preserve">, </w:t>
      </w:r>
      <w:r w:rsidRPr="00A944B2">
        <w:rPr>
          <w:rFonts w:ascii="Cambria" w:hAnsi="Cambria"/>
          <w:i/>
          <w:sz w:val="19"/>
          <w:szCs w:val="19"/>
        </w:rPr>
        <w:t>angelЬ</w:t>
      </w:r>
      <w:r w:rsidRPr="00A944B2">
        <w:rPr>
          <w:rFonts w:ascii="Cambria" w:hAnsi="Cambria"/>
          <w:sz w:val="19"/>
          <w:szCs w:val="19"/>
        </w:rPr>
        <w:t xml:space="preserve"> </w:t>
      </w:r>
      <w:r w:rsidR="00BE1F4F" w:rsidRPr="00A944B2">
        <w:rPr>
          <w:rFonts w:ascii="Cambria" w:hAnsi="Cambria"/>
          <w:sz w:val="19"/>
          <w:szCs w:val="19"/>
        </w:rPr>
        <w:t>(</w:t>
      </w:r>
      <w:r w:rsidRPr="00A944B2">
        <w:rPr>
          <w:rFonts w:ascii="Cambria" w:hAnsi="Cambria"/>
          <w:i/>
          <w:sz w:val="19"/>
          <w:szCs w:val="19"/>
        </w:rPr>
        <w:t>anděl</w:t>
      </w:r>
      <w:r w:rsidR="00BE1F4F" w:rsidRPr="00A944B2">
        <w:rPr>
          <w:rFonts w:ascii="Cambria" w:hAnsi="Cambria"/>
          <w:sz w:val="19"/>
          <w:szCs w:val="19"/>
        </w:rPr>
        <w:t>)</w:t>
      </w:r>
    </w:p>
    <w:p w:rsidR="0039618D" w:rsidRPr="00A944B2" w:rsidRDefault="00B9223E" w:rsidP="00A944B2">
      <w:pPr>
        <w:pStyle w:val="Odstavecseseznamem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řečtina </w:t>
      </w:r>
      <w:r w:rsidR="0039618D" w:rsidRPr="00A944B2">
        <w:rPr>
          <w:rFonts w:ascii="Cambria" w:hAnsi="Cambria"/>
          <w:sz w:val="19"/>
          <w:szCs w:val="19"/>
        </w:rPr>
        <w:t xml:space="preserve">se </w:t>
      </w:r>
      <w:r w:rsidRPr="00A944B2">
        <w:rPr>
          <w:rFonts w:ascii="Cambria" w:hAnsi="Cambria"/>
          <w:sz w:val="19"/>
          <w:szCs w:val="19"/>
        </w:rPr>
        <w:t xml:space="preserve">projevila v podobě </w:t>
      </w:r>
      <w:r w:rsidRPr="00A944B2">
        <w:rPr>
          <w:rFonts w:ascii="Cambria" w:hAnsi="Cambria"/>
          <w:b/>
          <w:sz w:val="19"/>
          <w:szCs w:val="19"/>
        </w:rPr>
        <w:t>kalků</w:t>
      </w:r>
      <w:r w:rsidRPr="00A944B2">
        <w:rPr>
          <w:rFonts w:ascii="Cambria" w:hAnsi="Cambria"/>
          <w:i/>
          <w:sz w:val="19"/>
          <w:szCs w:val="19"/>
        </w:rPr>
        <w:t xml:space="preserve">: </w:t>
      </w:r>
      <w:r w:rsidRPr="00A944B2">
        <w:rPr>
          <w:rFonts w:ascii="Cambria" w:hAnsi="Cambria"/>
          <w:sz w:val="19"/>
          <w:szCs w:val="19"/>
        </w:rPr>
        <w:t xml:space="preserve">napodobení slovotvorné formy řeckých pojmenování příslušnými komponenty domácími, např. </w:t>
      </w:r>
      <w:r w:rsidRPr="00A944B2">
        <w:rPr>
          <w:rFonts w:ascii="Cambria" w:hAnsi="Cambria"/>
          <w:i/>
          <w:sz w:val="19"/>
          <w:szCs w:val="19"/>
        </w:rPr>
        <w:t>malověrЬ</w:t>
      </w:r>
      <w:r w:rsidRPr="00A944B2">
        <w:rPr>
          <w:rFonts w:ascii="Cambria" w:hAnsi="Cambria"/>
          <w:sz w:val="19"/>
          <w:szCs w:val="19"/>
        </w:rPr>
        <w:t xml:space="preserve"> (řec. </w:t>
      </w:r>
      <w:r w:rsidRPr="00A944B2">
        <w:rPr>
          <w:rFonts w:ascii="Cambria" w:hAnsi="Cambria"/>
          <w:i/>
          <w:sz w:val="19"/>
          <w:szCs w:val="19"/>
        </w:rPr>
        <w:t>oligopistos</w:t>
      </w:r>
      <w:r w:rsidRPr="00A944B2">
        <w:rPr>
          <w:rFonts w:ascii="Cambria" w:hAnsi="Cambria"/>
          <w:sz w:val="19"/>
          <w:szCs w:val="19"/>
        </w:rPr>
        <w:t>)</w:t>
      </w:r>
    </w:p>
    <w:p w:rsidR="00CB18FA" w:rsidRPr="00A944B2" w:rsidRDefault="00B9223E" w:rsidP="00A944B2">
      <w:pPr>
        <w:pStyle w:val="Odstavecseseznamem"/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>řecká kompozita s </w:t>
      </w:r>
      <w:r w:rsidRPr="00A944B2">
        <w:rPr>
          <w:rFonts w:ascii="Cambria" w:hAnsi="Cambria"/>
          <w:i/>
          <w:sz w:val="19"/>
          <w:szCs w:val="19"/>
        </w:rPr>
        <w:t xml:space="preserve">eu- </w:t>
      </w:r>
      <w:r w:rsidRPr="00A944B2">
        <w:rPr>
          <w:rFonts w:ascii="Cambria" w:hAnsi="Cambria"/>
          <w:sz w:val="19"/>
          <w:szCs w:val="19"/>
        </w:rPr>
        <w:t xml:space="preserve">se překládala běžně kompozity </w:t>
      </w:r>
      <w:r w:rsidRPr="00A944B2">
        <w:rPr>
          <w:rFonts w:ascii="Cambria" w:hAnsi="Cambria"/>
          <w:i/>
          <w:sz w:val="19"/>
          <w:szCs w:val="19"/>
        </w:rPr>
        <w:t>blago-</w:t>
      </w:r>
      <w:r w:rsidRPr="00A944B2">
        <w:rPr>
          <w:rFonts w:ascii="Cambria" w:hAnsi="Cambria"/>
          <w:sz w:val="19"/>
          <w:szCs w:val="19"/>
        </w:rPr>
        <w:t xml:space="preserve">, např. </w:t>
      </w:r>
      <w:r w:rsidRPr="00A944B2">
        <w:rPr>
          <w:rFonts w:ascii="Cambria" w:hAnsi="Cambria"/>
          <w:i/>
          <w:sz w:val="19"/>
          <w:szCs w:val="19"/>
        </w:rPr>
        <w:t>blagosloviti</w:t>
      </w:r>
      <w:r w:rsidRPr="00A944B2">
        <w:rPr>
          <w:rFonts w:ascii="Cambria" w:hAnsi="Cambria"/>
          <w:sz w:val="19"/>
          <w:szCs w:val="19"/>
        </w:rPr>
        <w:t xml:space="preserve"> (řec. </w:t>
      </w:r>
      <w:r w:rsidRPr="00A944B2">
        <w:rPr>
          <w:rFonts w:ascii="Cambria" w:hAnsi="Cambria"/>
          <w:i/>
          <w:sz w:val="19"/>
          <w:szCs w:val="19"/>
        </w:rPr>
        <w:t>eulogein</w:t>
      </w:r>
      <w:r w:rsidRPr="00A944B2">
        <w:rPr>
          <w:rFonts w:ascii="Cambria" w:hAnsi="Cambria"/>
          <w:sz w:val="19"/>
          <w:szCs w:val="19"/>
        </w:rPr>
        <w:t>)</w:t>
      </w:r>
    </w:p>
    <w:p w:rsidR="00B9223E" w:rsidRPr="00A944B2" w:rsidRDefault="00B9223E" w:rsidP="00A944B2">
      <w:pPr>
        <w:pStyle w:val="Odstavecseseznamem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 xml:space="preserve">řečtina </w:t>
      </w:r>
      <w:r w:rsidR="0039618D" w:rsidRPr="00A944B2">
        <w:rPr>
          <w:rFonts w:ascii="Cambria" w:hAnsi="Cambria"/>
          <w:sz w:val="19"/>
          <w:szCs w:val="19"/>
        </w:rPr>
        <w:t xml:space="preserve">se </w:t>
      </w:r>
      <w:r w:rsidRPr="00A944B2">
        <w:rPr>
          <w:rFonts w:ascii="Cambria" w:hAnsi="Cambria"/>
          <w:sz w:val="19"/>
          <w:szCs w:val="19"/>
        </w:rPr>
        <w:t xml:space="preserve">projevovala v lexiku ve formě tzv. </w:t>
      </w:r>
      <w:r w:rsidRPr="00A944B2">
        <w:rPr>
          <w:rFonts w:ascii="Cambria" w:hAnsi="Cambria"/>
          <w:b/>
          <w:sz w:val="19"/>
          <w:szCs w:val="19"/>
        </w:rPr>
        <w:t>sémantických kalků</w:t>
      </w:r>
      <w:r w:rsidRPr="00A944B2">
        <w:rPr>
          <w:rFonts w:ascii="Cambria" w:hAnsi="Cambria"/>
          <w:sz w:val="19"/>
          <w:szCs w:val="19"/>
        </w:rPr>
        <w:t xml:space="preserve">, např. slovo </w:t>
      </w:r>
      <w:r w:rsidRPr="00A944B2">
        <w:rPr>
          <w:rFonts w:ascii="Cambria" w:hAnsi="Cambria"/>
          <w:i/>
          <w:sz w:val="19"/>
          <w:szCs w:val="19"/>
        </w:rPr>
        <w:t>vina</w:t>
      </w:r>
      <w:r w:rsidRPr="00A944B2">
        <w:rPr>
          <w:rFonts w:ascii="Cambria" w:hAnsi="Cambria"/>
          <w:sz w:val="19"/>
          <w:szCs w:val="19"/>
        </w:rPr>
        <w:t xml:space="preserve"> nejen ve významu </w:t>
      </w:r>
      <w:r w:rsidRPr="00A944B2">
        <w:rPr>
          <w:rFonts w:ascii="Cambria" w:hAnsi="Cambria"/>
          <w:i/>
          <w:sz w:val="19"/>
          <w:szCs w:val="19"/>
        </w:rPr>
        <w:t>provinění</w:t>
      </w:r>
      <w:r w:rsidRPr="00A944B2">
        <w:rPr>
          <w:rFonts w:ascii="Cambria" w:hAnsi="Cambria"/>
          <w:sz w:val="19"/>
          <w:szCs w:val="19"/>
        </w:rPr>
        <w:t xml:space="preserve">, ale </w:t>
      </w:r>
      <w:r w:rsidR="00B104C6" w:rsidRPr="00A944B2">
        <w:rPr>
          <w:rFonts w:ascii="Cambria" w:hAnsi="Cambria"/>
          <w:sz w:val="19"/>
          <w:szCs w:val="19"/>
        </w:rPr>
        <w:t>i</w:t>
      </w:r>
      <w:r w:rsidRPr="00A944B2">
        <w:rPr>
          <w:rFonts w:ascii="Cambria" w:hAnsi="Cambria"/>
          <w:sz w:val="19"/>
          <w:szCs w:val="19"/>
        </w:rPr>
        <w:t xml:space="preserve"> jako </w:t>
      </w:r>
      <w:r w:rsidRPr="00A944B2">
        <w:rPr>
          <w:rFonts w:ascii="Cambria" w:hAnsi="Cambria"/>
          <w:i/>
          <w:sz w:val="19"/>
          <w:szCs w:val="19"/>
        </w:rPr>
        <w:t>příčina, věc, záležitost</w:t>
      </w:r>
    </w:p>
    <w:p w:rsidR="00CB18FA" w:rsidRPr="00A944B2" w:rsidRDefault="00B9223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19"/>
          <w:szCs w:val="19"/>
        </w:rPr>
      </w:pPr>
      <w:r w:rsidRPr="00A944B2">
        <w:rPr>
          <w:rFonts w:ascii="Cambria" w:hAnsi="Cambria"/>
          <w:b/>
          <w:sz w:val="19"/>
          <w:szCs w:val="19"/>
        </w:rPr>
        <w:t>syntax:</w:t>
      </w:r>
    </w:p>
    <w:p w:rsidR="00CB18FA" w:rsidRPr="00A944B2" w:rsidRDefault="00B9223E" w:rsidP="00A944B2">
      <w:pPr>
        <w:pStyle w:val="Odstavecseseznamem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19"/>
          <w:szCs w:val="19"/>
        </w:rPr>
      </w:pPr>
      <w:r w:rsidRPr="00A944B2">
        <w:rPr>
          <w:rFonts w:ascii="Cambria" w:hAnsi="Cambria"/>
          <w:b/>
          <w:sz w:val="19"/>
          <w:szCs w:val="19"/>
        </w:rPr>
        <w:t>syntaktické kalkování</w:t>
      </w:r>
      <w:r w:rsidRPr="00A944B2">
        <w:rPr>
          <w:rFonts w:ascii="Cambria" w:hAnsi="Cambria"/>
          <w:sz w:val="19"/>
          <w:szCs w:val="19"/>
        </w:rPr>
        <w:t xml:space="preserve"> – projevovalo se v nesprávných syntaktických konstrukcích</w:t>
      </w:r>
    </w:p>
    <w:p w:rsidR="00126614" w:rsidRPr="00A944B2" w:rsidRDefault="000D18FA" w:rsidP="00A944B2">
      <w:pPr>
        <w:pStyle w:val="Odstavecseseznamem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A944B2">
        <w:rPr>
          <w:rFonts w:ascii="Cambria" w:hAnsi="Cambria"/>
          <w:sz w:val="19"/>
          <w:szCs w:val="19"/>
        </w:rPr>
        <w:t>d</w:t>
      </w:r>
      <w:r w:rsidR="00B9223E" w:rsidRPr="00A944B2">
        <w:rPr>
          <w:rFonts w:ascii="Cambria" w:hAnsi="Cambria"/>
          <w:sz w:val="19"/>
          <w:szCs w:val="19"/>
        </w:rPr>
        <w:t xml:space="preserve">ruhou možností byly </w:t>
      </w:r>
      <w:r w:rsidR="00B9223E" w:rsidRPr="00A944B2">
        <w:rPr>
          <w:rFonts w:ascii="Cambria" w:hAnsi="Cambria"/>
          <w:b/>
          <w:sz w:val="19"/>
          <w:szCs w:val="19"/>
        </w:rPr>
        <w:t>syntaktické grécismy strukturní</w:t>
      </w:r>
      <w:r w:rsidR="00B9223E" w:rsidRPr="00A944B2">
        <w:rPr>
          <w:rFonts w:ascii="Cambria" w:hAnsi="Cambria"/>
          <w:i/>
          <w:sz w:val="19"/>
          <w:szCs w:val="19"/>
        </w:rPr>
        <w:t>,</w:t>
      </w:r>
      <w:r w:rsidR="00B9223E" w:rsidRPr="00A944B2">
        <w:rPr>
          <w:rFonts w:ascii="Cambria" w:hAnsi="Cambria"/>
          <w:sz w:val="19"/>
          <w:szCs w:val="19"/>
        </w:rPr>
        <w:t xml:space="preserve"> řecký vzor syntaxe se podílel jako podnět, nikoliv jako model. Projevoval se především u spojek a partikulí, např. </w:t>
      </w:r>
      <w:r w:rsidR="00B9223E" w:rsidRPr="00A944B2">
        <w:rPr>
          <w:rFonts w:ascii="Cambria" w:hAnsi="Cambria"/>
          <w:i/>
          <w:sz w:val="19"/>
          <w:szCs w:val="19"/>
        </w:rPr>
        <w:t>gar: bo</w:t>
      </w:r>
      <w:r w:rsidR="00E0710A" w:rsidRPr="00A944B2">
        <w:rPr>
          <w:rFonts w:ascii="Cambria" w:hAnsi="Cambria"/>
          <w:sz w:val="19"/>
          <w:szCs w:val="19"/>
        </w:rPr>
        <w:t xml:space="preserve"> (</w:t>
      </w:r>
      <w:r w:rsidR="00B9223E" w:rsidRPr="00A944B2">
        <w:rPr>
          <w:rFonts w:ascii="Cambria" w:hAnsi="Cambria"/>
          <w:i/>
          <w:sz w:val="19"/>
          <w:szCs w:val="19"/>
        </w:rPr>
        <w:t>neboť, totiž</w:t>
      </w:r>
      <w:r w:rsidR="00E0710A" w:rsidRPr="00A944B2">
        <w:rPr>
          <w:rFonts w:ascii="Cambria" w:hAnsi="Cambria"/>
          <w:sz w:val="19"/>
          <w:szCs w:val="19"/>
        </w:rPr>
        <w:t>)</w:t>
      </w:r>
      <w:r w:rsidR="00B9223E" w:rsidRPr="00A944B2">
        <w:rPr>
          <w:rFonts w:ascii="Cambria" w:hAnsi="Cambria"/>
          <w:sz w:val="19"/>
          <w:szCs w:val="19"/>
        </w:rPr>
        <w:t>. Řecká syntax však spíše než kalkováním pronikala do staroslověnštiny jako podnět k dotváření a vytváření příliš nerozvinuté syntaxe</w:t>
      </w:r>
    </w:p>
    <w:p w:rsidR="00AC74BB" w:rsidRPr="00A944B2" w:rsidRDefault="00B9223E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lastRenderedPageBreak/>
        <w:t xml:space="preserve">Staroslověnština moravské redakce </w:t>
      </w:r>
    </w:p>
    <w:p w:rsidR="0039618D" w:rsidRPr="00A944B2" w:rsidRDefault="00B9223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jako plně funkční jazyk se staroslověnština zformovala na</w:t>
      </w:r>
      <w:r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sz w:val="20"/>
          <w:szCs w:val="20"/>
        </w:rPr>
        <w:t xml:space="preserve">území Velké Moravy, především v procesu překládání textů biblických, liturgických, homiletických či právních, ale také při tvorbě skladeb původních, např. </w:t>
      </w:r>
      <w:r w:rsidRPr="00A944B2">
        <w:rPr>
          <w:rFonts w:ascii="Cambria" w:hAnsi="Cambria"/>
          <w:b/>
          <w:sz w:val="20"/>
          <w:szCs w:val="20"/>
        </w:rPr>
        <w:t>Život Konstantinův</w:t>
      </w:r>
      <w:r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sz w:val="20"/>
          <w:szCs w:val="20"/>
        </w:rPr>
        <w:t>a</w:t>
      </w:r>
      <w:r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b/>
          <w:sz w:val="20"/>
          <w:szCs w:val="20"/>
        </w:rPr>
        <w:t>Život Metodějů</w:t>
      </w:r>
      <w:r w:rsidR="00E06D86" w:rsidRPr="00A944B2">
        <w:rPr>
          <w:rFonts w:ascii="Cambria" w:hAnsi="Cambria"/>
          <w:b/>
          <w:sz w:val="20"/>
          <w:szCs w:val="20"/>
        </w:rPr>
        <w:t>v</w:t>
      </w:r>
      <w:r w:rsidRPr="00A944B2">
        <w:rPr>
          <w:rFonts w:ascii="Cambria" w:hAnsi="Cambria"/>
          <w:sz w:val="20"/>
          <w:szCs w:val="20"/>
        </w:rPr>
        <w:t xml:space="preserve"> </w:t>
      </w:r>
    </w:p>
    <w:p w:rsidR="00B9223E" w:rsidRPr="00A944B2" w:rsidRDefault="0039618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</w:t>
      </w:r>
      <w:r w:rsidR="00B9223E" w:rsidRPr="00A944B2">
        <w:rPr>
          <w:rFonts w:ascii="Cambria" w:hAnsi="Cambria"/>
          <w:sz w:val="20"/>
          <w:szCs w:val="20"/>
        </w:rPr>
        <w:t xml:space="preserve">ato žánrová diferenciace umožnila pojetí staroslověnštiny jako jazyka spisovného, a to v plném svém rozsahu </w:t>
      </w:r>
    </w:p>
    <w:p w:rsidR="00B9223E" w:rsidRPr="00A944B2" w:rsidRDefault="00B9223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Moravská redakce navazuje zčásti na místní starší křesťanské tradice tradované v domácím jazyce, dostává se do kontaktu s místní podobou dialektu, z níž vznikla </w:t>
      </w:r>
      <w:r w:rsidRPr="00A944B2">
        <w:rPr>
          <w:rFonts w:ascii="Cambria" w:hAnsi="Cambria"/>
          <w:b/>
          <w:sz w:val="20"/>
          <w:szCs w:val="20"/>
        </w:rPr>
        <w:t>tzv. staroslověnština moravského typu</w:t>
      </w:r>
    </w:p>
    <w:p w:rsidR="00EC3CAC" w:rsidRPr="00A944B2" w:rsidRDefault="00EC3CA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veršovaný</w:t>
      </w:r>
      <w:r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bCs/>
          <w:i/>
          <w:sz w:val="20"/>
          <w:szCs w:val="20"/>
        </w:rPr>
        <w:t>Proglas</w:t>
      </w:r>
      <w:r w:rsidRPr="00A944B2">
        <w:rPr>
          <w:rFonts w:ascii="Cambria" w:hAnsi="Cambria"/>
          <w:sz w:val="20"/>
          <w:szCs w:val="20"/>
        </w:rPr>
        <w:t xml:space="preserve"> (obhajuje právo věřících na bohoslužbu ve vlastním jazyce)</w:t>
      </w:r>
    </w:p>
    <w:p w:rsidR="00E06D86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</w:t>
      </w:r>
      <w:r w:rsidR="00B9223E" w:rsidRPr="00A944B2">
        <w:rPr>
          <w:rFonts w:ascii="Cambria" w:hAnsi="Cambria"/>
          <w:sz w:val="20"/>
          <w:szCs w:val="20"/>
        </w:rPr>
        <w:t xml:space="preserve">a reprezentanta této staroslověnštiny považujeme </w:t>
      </w:r>
      <w:r w:rsidR="00B9223E" w:rsidRPr="00A944B2">
        <w:rPr>
          <w:rFonts w:ascii="Cambria" w:hAnsi="Cambria"/>
          <w:b/>
          <w:sz w:val="20"/>
          <w:szCs w:val="20"/>
        </w:rPr>
        <w:t>Kyjevské listy</w:t>
      </w:r>
      <w:r w:rsidR="00B9223E" w:rsidRPr="00A944B2">
        <w:rPr>
          <w:rFonts w:ascii="Cambria" w:hAnsi="Cambria"/>
          <w:i/>
          <w:sz w:val="20"/>
          <w:szCs w:val="20"/>
        </w:rPr>
        <w:t xml:space="preserve"> –</w:t>
      </w:r>
      <w:r w:rsidR="00E06D86" w:rsidRPr="00A944B2">
        <w:rPr>
          <w:rFonts w:ascii="Cambria" w:hAnsi="Cambria"/>
          <w:sz w:val="20"/>
          <w:szCs w:val="20"/>
        </w:rPr>
        <w:t xml:space="preserve"> psány na území VM, nalezeny v Kyjev</w:t>
      </w:r>
      <w:r w:rsidR="00403C73" w:rsidRPr="00A944B2">
        <w:rPr>
          <w:rFonts w:ascii="Cambria" w:hAnsi="Cambria"/>
          <w:sz w:val="20"/>
          <w:szCs w:val="20"/>
        </w:rPr>
        <w:t>ě</w:t>
      </w:r>
      <w:r w:rsidR="00E06D86" w:rsidRPr="00A944B2">
        <w:rPr>
          <w:rFonts w:ascii="Cambria" w:hAnsi="Cambria"/>
          <w:sz w:val="20"/>
          <w:szCs w:val="20"/>
        </w:rPr>
        <w:t>;</w:t>
      </w:r>
      <w:r w:rsidR="00B9223E" w:rsidRPr="00A944B2">
        <w:rPr>
          <w:rFonts w:ascii="Cambria" w:hAnsi="Cambria"/>
          <w:i/>
          <w:sz w:val="20"/>
          <w:szCs w:val="20"/>
        </w:rPr>
        <w:t xml:space="preserve"> </w:t>
      </w:r>
      <w:r w:rsidR="00B9223E" w:rsidRPr="00A944B2">
        <w:rPr>
          <w:rFonts w:ascii="Cambria" w:hAnsi="Cambria"/>
          <w:sz w:val="20"/>
          <w:szCs w:val="20"/>
        </w:rPr>
        <w:t>obsahují sakramentář</w:t>
      </w:r>
      <w:r w:rsidR="00E06D86" w:rsidRPr="00A944B2">
        <w:rPr>
          <w:rFonts w:ascii="Cambria" w:hAnsi="Cambria"/>
          <w:sz w:val="20"/>
          <w:szCs w:val="20"/>
        </w:rPr>
        <w:t xml:space="preserve"> (tj. liturgická kniha obsahující menší modlitby a texty potřebné ke slavení svátosti)</w:t>
      </w:r>
      <w:r w:rsidR="00B9223E" w:rsidRPr="00A944B2">
        <w:rPr>
          <w:rFonts w:ascii="Cambria" w:hAnsi="Cambria"/>
          <w:sz w:val="20"/>
          <w:szCs w:val="20"/>
        </w:rPr>
        <w:t xml:space="preserve"> přeložený už na Velké Moravě z latiny z 10. </w:t>
      </w:r>
      <w:r w:rsidR="00403C73" w:rsidRPr="00A944B2">
        <w:rPr>
          <w:rFonts w:ascii="Cambria" w:hAnsi="Cambria"/>
          <w:sz w:val="20"/>
          <w:szCs w:val="20"/>
        </w:rPr>
        <w:t>s</w:t>
      </w:r>
      <w:r w:rsidR="0039618D" w:rsidRPr="00A944B2">
        <w:rPr>
          <w:rFonts w:ascii="Cambria" w:hAnsi="Cambria"/>
          <w:sz w:val="20"/>
          <w:szCs w:val="20"/>
        </w:rPr>
        <w:t>tol</w:t>
      </w:r>
      <w:r w:rsidR="00E06D86" w:rsidRPr="00A944B2">
        <w:rPr>
          <w:rFonts w:ascii="Cambria" w:hAnsi="Cambria"/>
          <w:sz w:val="20"/>
          <w:szCs w:val="20"/>
        </w:rPr>
        <w:t>.</w:t>
      </w:r>
    </w:p>
    <w:p w:rsidR="00EC3CAC" w:rsidRPr="00A944B2" w:rsidRDefault="00EC3CA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2 protichůdné tendence</w:t>
      </w:r>
      <w:r w:rsidRPr="00A944B2">
        <w:rPr>
          <w:rFonts w:ascii="Cambria" w:hAnsi="Cambria"/>
          <w:sz w:val="20"/>
          <w:szCs w:val="20"/>
        </w:rPr>
        <w:t xml:space="preserve"> – promyšlená a centrálně systematicky prováděná tvorba spisovného jazyka (stále vliv řečtiny) + záměrné přizpůsobování spisovného jazyka místní jazykové situaci a prostředí, kde měl sloužit</w:t>
      </w:r>
    </w:p>
    <w:p w:rsidR="00B9223E" w:rsidRPr="00A944B2" w:rsidRDefault="00B9223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Charakteristika Kyjevských listů</w:t>
      </w:r>
      <w:r w:rsidR="00E06D86" w:rsidRPr="00A944B2">
        <w:rPr>
          <w:rFonts w:ascii="Cambria" w:hAnsi="Cambria"/>
          <w:sz w:val="20"/>
          <w:szCs w:val="20"/>
        </w:rPr>
        <w:t>:</w:t>
      </w:r>
    </w:p>
    <w:p w:rsidR="00E91814" w:rsidRPr="00A944B2" w:rsidRDefault="0039618D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h</w:t>
      </w:r>
      <w:r w:rsidR="00B9223E" w:rsidRPr="00A944B2">
        <w:rPr>
          <w:rFonts w:ascii="Cambria" w:hAnsi="Cambria"/>
          <w:b/>
          <w:sz w:val="20"/>
          <w:szCs w:val="20"/>
        </w:rPr>
        <w:t>láskosloví:</w:t>
      </w:r>
      <w:r w:rsidR="00B9223E" w:rsidRPr="00A944B2">
        <w:rPr>
          <w:rFonts w:ascii="Cambria" w:hAnsi="Cambria"/>
          <w:sz w:val="20"/>
          <w:szCs w:val="20"/>
        </w:rPr>
        <w:t xml:space="preserve"> </w:t>
      </w:r>
    </w:p>
    <w:p w:rsidR="00E06D86" w:rsidRPr="00A944B2" w:rsidRDefault="00B9223E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ponechány původní znaky prastaroslověnštiny i přes odlišnost od moravského úzu, např. </w:t>
      </w:r>
      <w:r w:rsidRPr="00A944B2">
        <w:rPr>
          <w:rFonts w:ascii="Cambria" w:hAnsi="Cambria"/>
          <w:i/>
          <w:sz w:val="20"/>
          <w:szCs w:val="20"/>
        </w:rPr>
        <w:t>zemľa</w:t>
      </w:r>
      <w:r w:rsidRPr="00A944B2">
        <w:rPr>
          <w:rFonts w:ascii="Cambria" w:hAnsi="Cambria"/>
          <w:sz w:val="20"/>
          <w:szCs w:val="20"/>
        </w:rPr>
        <w:t xml:space="preserve"> proti lidovému </w:t>
      </w:r>
      <w:r w:rsidRPr="00A944B2">
        <w:rPr>
          <w:rFonts w:ascii="Cambria" w:hAnsi="Cambria"/>
          <w:i/>
          <w:sz w:val="20"/>
          <w:szCs w:val="20"/>
        </w:rPr>
        <w:t>zema</w:t>
      </w:r>
    </w:p>
    <w:p w:rsidR="00B9223E" w:rsidRPr="00A944B2" w:rsidRDefault="00E91814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a</w:t>
      </w:r>
      <w:r w:rsidR="00E06D86" w:rsidRPr="00A944B2">
        <w:rPr>
          <w:rFonts w:ascii="Cambria" w:hAnsi="Cambria"/>
          <w:sz w:val="20"/>
          <w:szCs w:val="20"/>
        </w:rPr>
        <w:t>le</w:t>
      </w:r>
      <w:r w:rsidR="00B9223E" w:rsidRPr="00A944B2">
        <w:rPr>
          <w:rFonts w:ascii="Cambria" w:hAnsi="Cambria"/>
          <w:sz w:val="20"/>
          <w:szCs w:val="20"/>
        </w:rPr>
        <w:t xml:space="preserve"> praslovanské </w:t>
      </w:r>
      <w:r w:rsidR="00B9223E" w:rsidRPr="00A944B2">
        <w:rPr>
          <w:rFonts w:ascii="Cambria" w:hAnsi="Cambria"/>
          <w:i/>
          <w:sz w:val="20"/>
          <w:szCs w:val="20"/>
        </w:rPr>
        <w:t xml:space="preserve">tj </w:t>
      </w:r>
      <w:r w:rsidR="00B9223E" w:rsidRPr="00A944B2">
        <w:rPr>
          <w:rFonts w:ascii="Cambria" w:hAnsi="Cambria"/>
          <w:sz w:val="20"/>
          <w:szCs w:val="20"/>
        </w:rPr>
        <w:t>a</w:t>
      </w:r>
      <w:r w:rsidR="00B9223E" w:rsidRPr="00A944B2">
        <w:rPr>
          <w:rFonts w:ascii="Cambria" w:hAnsi="Cambria"/>
          <w:i/>
          <w:sz w:val="20"/>
          <w:szCs w:val="20"/>
        </w:rPr>
        <w:t xml:space="preserve"> kt</w:t>
      </w:r>
      <w:r w:rsidR="00B9223E" w:rsidRPr="00A944B2">
        <w:rPr>
          <w:rFonts w:ascii="Cambria" w:hAnsi="Cambria"/>
          <w:sz w:val="20"/>
          <w:szCs w:val="20"/>
        </w:rPr>
        <w:t xml:space="preserve"> je důsledně nahrazeno střídnicí </w:t>
      </w:r>
      <w:r w:rsidR="00B9223E" w:rsidRPr="00A944B2">
        <w:rPr>
          <w:rFonts w:ascii="Cambria" w:hAnsi="Cambria"/>
          <w:i/>
          <w:sz w:val="20"/>
          <w:szCs w:val="20"/>
        </w:rPr>
        <w:t xml:space="preserve">c </w:t>
      </w:r>
      <w:r w:rsidR="00403C73" w:rsidRPr="00A944B2">
        <w:rPr>
          <w:rFonts w:ascii="Cambria" w:hAnsi="Cambria"/>
          <w:sz w:val="20"/>
          <w:szCs w:val="20"/>
        </w:rPr>
        <w:t>(</w:t>
      </w:r>
      <w:r w:rsidR="00403C73" w:rsidRPr="00A944B2">
        <w:rPr>
          <w:rFonts w:ascii="Cambria" w:hAnsi="Cambria"/>
          <w:i/>
          <w:sz w:val="20"/>
          <w:szCs w:val="20"/>
        </w:rPr>
        <w:t>tj, kj &gt; c</w:t>
      </w:r>
      <w:r w:rsidR="00403C73" w:rsidRPr="00A944B2">
        <w:rPr>
          <w:rFonts w:ascii="Cambria" w:hAnsi="Cambria"/>
          <w:sz w:val="20"/>
          <w:szCs w:val="20"/>
        </w:rPr>
        <w:t xml:space="preserve">) </w:t>
      </w:r>
      <w:r w:rsidR="00E4315C" w:rsidRPr="00A944B2">
        <w:rPr>
          <w:rFonts w:ascii="Cambria" w:hAnsi="Cambria"/>
          <w:sz w:val="20"/>
          <w:szCs w:val="20"/>
        </w:rPr>
        <w:t xml:space="preserve">a </w:t>
      </w:r>
      <w:r w:rsidR="00B9223E" w:rsidRPr="00A944B2">
        <w:rPr>
          <w:rFonts w:ascii="Cambria" w:hAnsi="Cambria"/>
          <w:sz w:val="20"/>
          <w:szCs w:val="20"/>
        </w:rPr>
        <w:t xml:space="preserve">za </w:t>
      </w:r>
      <w:r w:rsidR="00B9223E" w:rsidRPr="00A944B2">
        <w:rPr>
          <w:rFonts w:ascii="Cambria" w:hAnsi="Cambria"/>
          <w:i/>
          <w:sz w:val="20"/>
          <w:szCs w:val="20"/>
        </w:rPr>
        <w:t>dj</w:t>
      </w:r>
      <w:r w:rsidR="00B9223E" w:rsidRPr="00A944B2">
        <w:rPr>
          <w:rFonts w:ascii="Cambria" w:hAnsi="Cambria"/>
          <w:sz w:val="20"/>
          <w:szCs w:val="20"/>
        </w:rPr>
        <w:t xml:space="preserve"> střídnicí </w:t>
      </w:r>
      <w:r w:rsidR="00B9223E" w:rsidRPr="00A944B2">
        <w:rPr>
          <w:rFonts w:ascii="Cambria" w:hAnsi="Cambria"/>
          <w:i/>
          <w:sz w:val="20"/>
          <w:szCs w:val="20"/>
        </w:rPr>
        <w:t>z</w:t>
      </w:r>
      <w:r w:rsidR="00B9223E" w:rsidRPr="00A944B2">
        <w:rPr>
          <w:rFonts w:ascii="Cambria" w:hAnsi="Cambria"/>
          <w:sz w:val="20"/>
          <w:szCs w:val="20"/>
        </w:rPr>
        <w:t xml:space="preserve">, např. </w:t>
      </w:r>
      <w:r w:rsidR="00B9223E" w:rsidRPr="00A944B2">
        <w:rPr>
          <w:rFonts w:ascii="Cambria" w:hAnsi="Cambria"/>
          <w:i/>
          <w:sz w:val="20"/>
          <w:szCs w:val="20"/>
        </w:rPr>
        <w:t>pomocЬ, dazЬ</w:t>
      </w:r>
      <w:r w:rsidR="00403C73" w:rsidRPr="00A944B2">
        <w:rPr>
          <w:rFonts w:ascii="Cambria" w:hAnsi="Cambria"/>
          <w:i/>
          <w:sz w:val="20"/>
          <w:szCs w:val="20"/>
        </w:rPr>
        <w:t xml:space="preserve"> </w:t>
      </w:r>
      <w:r w:rsidR="00403C73" w:rsidRPr="00A944B2">
        <w:rPr>
          <w:rFonts w:ascii="Cambria" w:hAnsi="Cambria"/>
          <w:sz w:val="20"/>
          <w:szCs w:val="20"/>
        </w:rPr>
        <w:t>(</w:t>
      </w:r>
      <w:r w:rsidR="00403C73" w:rsidRPr="00A944B2">
        <w:rPr>
          <w:rFonts w:ascii="Cambria" w:hAnsi="Cambria"/>
          <w:i/>
          <w:sz w:val="20"/>
          <w:szCs w:val="20"/>
        </w:rPr>
        <w:t>dj &gt; z</w:t>
      </w:r>
      <w:r w:rsidR="00403C73" w:rsidRPr="00A944B2">
        <w:rPr>
          <w:rFonts w:ascii="Cambria" w:hAnsi="Cambria"/>
          <w:sz w:val="20"/>
          <w:szCs w:val="20"/>
        </w:rPr>
        <w:t>)</w:t>
      </w:r>
    </w:p>
    <w:p w:rsidR="00E91814" w:rsidRPr="00A944B2" w:rsidRDefault="0039618D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m</w:t>
      </w:r>
      <w:r w:rsidR="00B9223E" w:rsidRPr="00A944B2">
        <w:rPr>
          <w:rFonts w:ascii="Cambria" w:hAnsi="Cambria"/>
          <w:b/>
          <w:sz w:val="20"/>
          <w:szCs w:val="20"/>
        </w:rPr>
        <w:t>orfologie a slovotvorba</w:t>
      </w:r>
      <w:r w:rsidR="00B9223E" w:rsidRPr="00A944B2">
        <w:rPr>
          <w:rFonts w:ascii="Cambria" w:hAnsi="Cambria"/>
          <w:sz w:val="20"/>
          <w:szCs w:val="20"/>
        </w:rPr>
        <w:t xml:space="preserve">: </w:t>
      </w:r>
    </w:p>
    <w:p w:rsidR="00E91814" w:rsidRPr="00A944B2" w:rsidRDefault="00B9223E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přizpůsobení moravskému úzu, projevující se v zachování odchylek, např. koncovek</w:t>
      </w:r>
      <w:r w:rsidRPr="00A944B2">
        <w:rPr>
          <w:rFonts w:ascii="Cambria" w:hAnsi="Cambria"/>
          <w:i/>
          <w:sz w:val="20"/>
          <w:szCs w:val="20"/>
        </w:rPr>
        <w:t xml:space="preserve"> </w:t>
      </w:r>
      <w:r w:rsidR="0039618D" w:rsidRPr="00A944B2">
        <w:rPr>
          <w:rStyle w:val="Zdraznn"/>
          <w:rFonts w:asciiTheme="majorHAnsi" w:hAnsiTheme="majorHAnsi" w:cs="Arial"/>
          <w:bCs/>
          <w:iCs w:val="0"/>
          <w:sz w:val="20"/>
          <w:szCs w:val="20"/>
          <w:shd w:val="clear" w:color="auto" w:fill="FFFFFF"/>
        </w:rPr>
        <w:t>ę</w:t>
      </w:r>
      <w:r w:rsidR="0039618D" w:rsidRPr="00A944B2">
        <w:rPr>
          <w:rStyle w:val="Zdraznn"/>
          <w:rFonts w:ascii="Arial" w:hAnsi="Arial" w:cs="Arial"/>
          <w:b/>
          <w:bCs/>
          <w:i w:val="0"/>
          <w:iCs w:val="0"/>
          <w:shd w:val="clear" w:color="auto" w:fill="FFFFFF"/>
        </w:rPr>
        <w:t xml:space="preserve"> </w:t>
      </w:r>
      <w:r w:rsidRPr="00A944B2">
        <w:rPr>
          <w:rFonts w:ascii="Cambria" w:hAnsi="Cambria"/>
          <w:sz w:val="20"/>
          <w:szCs w:val="20"/>
        </w:rPr>
        <w:t xml:space="preserve">proti místnímu „třetímu jať“, např. </w:t>
      </w:r>
      <w:r w:rsidRPr="00A944B2">
        <w:rPr>
          <w:rFonts w:ascii="Cambria" w:hAnsi="Cambria"/>
          <w:i/>
          <w:sz w:val="20"/>
          <w:szCs w:val="20"/>
        </w:rPr>
        <w:t>dušě</w:t>
      </w:r>
    </w:p>
    <w:p w:rsidR="00CB18FA" w:rsidRPr="00A944B2" w:rsidRDefault="00E91814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ale</w:t>
      </w:r>
      <w:r w:rsidR="00B9223E" w:rsidRPr="00A944B2">
        <w:rPr>
          <w:rFonts w:ascii="Cambria" w:hAnsi="Cambria"/>
          <w:sz w:val="20"/>
          <w:szCs w:val="20"/>
        </w:rPr>
        <w:t xml:space="preserve"> prosazením těch místních znaků, které se mohly opřít o dubletu v prastaroslověnštině, např. </w:t>
      </w:r>
      <w:r w:rsidR="00B9223E" w:rsidRPr="00A944B2">
        <w:rPr>
          <w:rFonts w:ascii="Cambria" w:hAnsi="Cambria"/>
          <w:i/>
          <w:sz w:val="20"/>
          <w:szCs w:val="20"/>
        </w:rPr>
        <w:t>ЬmЬ</w:t>
      </w:r>
      <w:r w:rsidR="00B9223E" w:rsidRPr="00A944B2">
        <w:rPr>
          <w:rFonts w:ascii="Cambria" w:hAnsi="Cambria"/>
          <w:sz w:val="20"/>
          <w:szCs w:val="20"/>
        </w:rPr>
        <w:t xml:space="preserve"> v instr. o-kmenů</w:t>
      </w:r>
    </w:p>
    <w:p w:rsidR="00B9223E" w:rsidRPr="00A944B2" w:rsidRDefault="00E91814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</w:t>
      </w:r>
      <w:r w:rsidR="00B9223E" w:rsidRPr="00A944B2">
        <w:rPr>
          <w:rFonts w:ascii="Cambria" w:hAnsi="Cambria"/>
          <w:sz w:val="20"/>
          <w:szCs w:val="20"/>
        </w:rPr>
        <w:t xml:space="preserve">esjednocená i forma provedení </w:t>
      </w:r>
      <w:r w:rsidR="00B9223E" w:rsidRPr="00A944B2">
        <w:rPr>
          <w:rFonts w:ascii="Cambria" w:hAnsi="Cambria"/>
          <w:i/>
          <w:sz w:val="20"/>
          <w:szCs w:val="20"/>
        </w:rPr>
        <w:t>kontrakce</w:t>
      </w:r>
      <w:r w:rsidR="00B9223E" w:rsidRPr="00A944B2">
        <w:rPr>
          <w:rFonts w:ascii="Cambria" w:hAnsi="Cambria"/>
          <w:sz w:val="20"/>
          <w:szCs w:val="20"/>
        </w:rPr>
        <w:t xml:space="preserve"> v složené deklinaci adjektiv (</w:t>
      </w:r>
      <w:r w:rsidR="00DE1E13" w:rsidRPr="00A944B2">
        <w:rPr>
          <w:rFonts w:ascii="Cambria" w:hAnsi="Cambria"/>
          <w:i/>
          <w:sz w:val="20"/>
          <w:szCs w:val="20"/>
        </w:rPr>
        <w:t>vedle -</w:t>
      </w:r>
      <w:r w:rsidR="00B9223E" w:rsidRPr="00A944B2">
        <w:rPr>
          <w:rFonts w:ascii="Cambria" w:hAnsi="Cambria"/>
          <w:i/>
          <w:sz w:val="20"/>
          <w:szCs w:val="20"/>
        </w:rPr>
        <w:t>ago</w:t>
      </w:r>
      <w:r w:rsidR="00B9223E" w:rsidRPr="00A944B2">
        <w:rPr>
          <w:rFonts w:ascii="Cambria" w:hAnsi="Cambria"/>
          <w:sz w:val="20"/>
          <w:szCs w:val="20"/>
        </w:rPr>
        <w:t>,</w:t>
      </w:r>
      <w:r w:rsidR="00B9223E" w:rsidRPr="00A944B2">
        <w:rPr>
          <w:rFonts w:ascii="Cambria" w:hAnsi="Cambria"/>
          <w:i/>
          <w:sz w:val="20"/>
          <w:szCs w:val="20"/>
        </w:rPr>
        <w:t>-umu</w:t>
      </w:r>
      <w:r w:rsidR="00B9223E" w:rsidRPr="00A944B2">
        <w:rPr>
          <w:rFonts w:ascii="Cambria" w:hAnsi="Cambria"/>
          <w:sz w:val="20"/>
          <w:szCs w:val="20"/>
        </w:rPr>
        <w:t>, jež jsou doloženy v </w:t>
      </w:r>
      <w:r w:rsidR="00B9223E" w:rsidRPr="00A944B2">
        <w:rPr>
          <w:rFonts w:ascii="Cambria" w:hAnsi="Cambria"/>
          <w:i/>
          <w:sz w:val="20"/>
          <w:szCs w:val="20"/>
        </w:rPr>
        <w:t>Kyjevských listech</w:t>
      </w:r>
      <w:r w:rsidR="00B9223E" w:rsidRPr="00A944B2">
        <w:rPr>
          <w:rFonts w:ascii="Cambria" w:hAnsi="Cambria"/>
          <w:sz w:val="20"/>
          <w:szCs w:val="20"/>
        </w:rPr>
        <w:t xml:space="preserve">, byly bezesporu ještě užívány tvary </w:t>
      </w:r>
      <w:r w:rsidR="00DE1E13" w:rsidRPr="00A944B2">
        <w:rPr>
          <w:rFonts w:ascii="Cambria" w:hAnsi="Cambria"/>
          <w:i/>
          <w:sz w:val="20"/>
          <w:szCs w:val="20"/>
        </w:rPr>
        <w:t>-</w:t>
      </w:r>
      <w:r w:rsidR="00B9223E" w:rsidRPr="00A944B2">
        <w:rPr>
          <w:rFonts w:ascii="Cambria" w:hAnsi="Cambria"/>
          <w:i/>
          <w:sz w:val="20"/>
          <w:szCs w:val="20"/>
        </w:rPr>
        <w:t>ajego,-ujemu</w:t>
      </w:r>
      <w:r w:rsidR="00B9223E" w:rsidRPr="00A944B2">
        <w:rPr>
          <w:rFonts w:ascii="Cambria" w:hAnsi="Cambria"/>
          <w:sz w:val="20"/>
          <w:szCs w:val="20"/>
        </w:rPr>
        <w:t>)</w:t>
      </w:r>
    </w:p>
    <w:p w:rsidR="00B9223E" w:rsidRPr="00A944B2" w:rsidRDefault="008A720A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</w:t>
      </w:r>
      <w:r w:rsidR="00B9223E" w:rsidRPr="00A944B2">
        <w:rPr>
          <w:rFonts w:ascii="Cambria" w:hAnsi="Cambria"/>
          <w:sz w:val="20"/>
          <w:szCs w:val="20"/>
        </w:rPr>
        <w:t xml:space="preserve">římá normalizující tendence </w:t>
      </w:r>
      <w:r w:rsidR="00B9223E" w:rsidRPr="00A944B2">
        <w:rPr>
          <w:rFonts w:ascii="Cambria" w:hAnsi="Cambria"/>
          <w:i/>
          <w:sz w:val="20"/>
          <w:szCs w:val="20"/>
        </w:rPr>
        <w:t>Kyjevských listů</w:t>
      </w:r>
      <w:r w:rsidR="00B9223E" w:rsidRPr="00A944B2">
        <w:rPr>
          <w:rFonts w:ascii="Cambria" w:hAnsi="Cambria"/>
          <w:sz w:val="20"/>
          <w:szCs w:val="20"/>
        </w:rPr>
        <w:t xml:space="preserve"> se neprosadila do spisovného jazyka Velké Moravy zcela</w:t>
      </w:r>
      <w:r w:rsidR="00E91814" w:rsidRPr="00A944B2">
        <w:rPr>
          <w:rFonts w:ascii="Cambria" w:hAnsi="Cambria"/>
          <w:sz w:val="20"/>
          <w:szCs w:val="20"/>
        </w:rPr>
        <w:t>. P</w:t>
      </w:r>
      <w:r w:rsidR="00B9223E" w:rsidRPr="00A944B2">
        <w:rPr>
          <w:rFonts w:ascii="Cambria" w:hAnsi="Cambria"/>
          <w:sz w:val="20"/>
          <w:szCs w:val="20"/>
        </w:rPr>
        <w:t xml:space="preserve">rastaroslověnština se dostávala do styku tedy s trojím etnikem, a tím docházelo k nesystematickému pronikání </w:t>
      </w:r>
      <w:r w:rsidR="00B9223E" w:rsidRPr="00A944B2">
        <w:rPr>
          <w:rFonts w:ascii="Cambria" w:hAnsi="Cambria"/>
          <w:i/>
          <w:sz w:val="20"/>
          <w:szCs w:val="20"/>
        </w:rPr>
        <w:t>bulharo-makedonismů</w:t>
      </w:r>
      <w:r w:rsidR="00B9223E" w:rsidRPr="00A944B2">
        <w:rPr>
          <w:rFonts w:ascii="Cambria" w:hAnsi="Cambria"/>
          <w:sz w:val="20"/>
          <w:szCs w:val="20"/>
        </w:rPr>
        <w:t xml:space="preserve">, </w:t>
      </w:r>
      <w:r w:rsidR="00B9223E" w:rsidRPr="00A944B2">
        <w:rPr>
          <w:rFonts w:ascii="Cambria" w:hAnsi="Cambria"/>
          <w:i/>
          <w:sz w:val="20"/>
          <w:szCs w:val="20"/>
        </w:rPr>
        <w:t xml:space="preserve">moravismů </w:t>
      </w:r>
      <w:r w:rsidR="00B9223E" w:rsidRPr="00A944B2">
        <w:rPr>
          <w:rFonts w:ascii="Cambria" w:hAnsi="Cambria"/>
          <w:sz w:val="20"/>
          <w:szCs w:val="20"/>
        </w:rPr>
        <w:t xml:space="preserve">a </w:t>
      </w:r>
      <w:r w:rsidR="00B9223E" w:rsidRPr="00A944B2">
        <w:rPr>
          <w:rFonts w:ascii="Cambria" w:hAnsi="Cambria"/>
          <w:i/>
          <w:sz w:val="20"/>
          <w:szCs w:val="20"/>
        </w:rPr>
        <w:t>panonismů</w:t>
      </w:r>
      <w:r w:rsidR="00B9223E" w:rsidRPr="00A944B2">
        <w:rPr>
          <w:rFonts w:ascii="Cambria" w:hAnsi="Cambria"/>
          <w:sz w:val="20"/>
          <w:szCs w:val="20"/>
        </w:rPr>
        <w:t xml:space="preserve"> do spisovného jazyka</w:t>
      </w:r>
    </w:p>
    <w:p w:rsidR="00E91814" w:rsidRPr="00A944B2" w:rsidRDefault="008A720A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o</w:t>
      </w:r>
      <w:r w:rsidR="00B9223E" w:rsidRPr="00A944B2">
        <w:rPr>
          <w:rFonts w:ascii="Cambria" w:hAnsi="Cambria"/>
          <w:b/>
          <w:sz w:val="20"/>
          <w:szCs w:val="20"/>
        </w:rPr>
        <w:t>blast slovotvorných typů:</w:t>
      </w:r>
      <w:r w:rsidR="00B9223E" w:rsidRPr="00A944B2">
        <w:rPr>
          <w:rFonts w:ascii="Cambria" w:hAnsi="Cambria"/>
          <w:sz w:val="20"/>
          <w:szCs w:val="20"/>
        </w:rPr>
        <w:t xml:space="preserve"> </w:t>
      </w:r>
    </w:p>
    <w:p w:rsidR="00B9223E" w:rsidRPr="00A944B2" w:rsidRDefault="00B9223E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potlačena prastaroslověnská podoba ve prospěch varianty domácí, ale ne zcela důsledně, např: -</w:t>
      </w:r>
      <w:r w:rsidRPr="00A944B2">
        <w:rPr>
          <w:rFonts w:ascii="Cambria" w:hAnsi="Cambria"/>
          <w:i/>
          <w:sz w:val="20"/>
          <w:szCs w:val="20"/>
        </w:rPr>
        <w:t>Ьstvovati/-iti</w:t>
      </w:r>
      <w:r w:rsidRPr="00A944B2">
        <w:rPr>
          <w:rFonts w:ascii="Cambria" w:hAnsi="Cambria"/>
          <w:sz w:val="20"/>
          <w:szCs w:val="20"/>
        </w:rPr>
        <w:t xml:space="preserve"> – užito vždy </w:t>
      </w:r>
      <w:r w:rsidR="00E0710A" w:rsidRPr="00A944B2">
        <w:rPr>
          <w:rFonts w:ascii="Cambria" w:hAnsi="Cambria"/>
          <w:i/>
          <w:sz w:val="20"/>
          <w:szCs w:val="20"/>
        </w:rPr>
        <w:t>-</w:t>
      </w:r>
      <w:r w:rsidRPr="00A944B2">
        <w:rPr>
          <w:rFonts w:ascii="Cambria" w:hAnsi="Cambria"/>
          <w:i/>
          <w:sz w:val="20"/>
          <w:szCs w:val="20"/>
        </w:rPr>
        <w:t>iti</w:t>
      </w:r>
    </w:p>
    <w:p w:rsidR="00E91814" w:rsidRPr="00A944B2" w:rsidRDefault="0039618D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l</w:t>
      </w:r>
      <w:r w:rsidR="00B9223E" w:rsidRPr="00A944B2">
        <w:rPr>
          <w:rFonts w:ascii="Cambria" w:hAnsi="Cambria"/>
          <w:b/>
          <w:sz w:val="20"/>
          <w:szCs w:val="20"/>
        </w:rPr>
        <w:t>exikologie:</w:t>
      </w:r>
      <w:r w:rsidR="00E06D86" w:rsidRPr="00A944B2">
        <w:rPr>
          <w:rFonts w:ascii="Cambria" w:hAnsi="Cambria"/>
          <w:b/>
          <w:sz w:val="20"/>
          <w:szCs w:val="20"/>
        </w:rPr>
        <w:t xml:space="preserve"> </w:t>
      </w:r>
    </w:p>
    <w:p w:rsidR="00E91814" w:rsidRPr="00A944B2" w:rsidRDefault="00B9223E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staroslověnština se obohacovala o lexikální jednotky z místního dialektu, tzv.</w:t>
      </w:r>
      <w:r w:rsidR="00321C57" w:rsidRPr="00A944B2">
        <w:rPr>
          <w:rFonts w:ascii="Cambria" w:hAnsi="Cambria"/>
          <w:sz w:val="20"/>
          <w:szCs w:val="20"/>
        </w:rPr>
        <w:t> </w:t>
      </w:r>
      <w:r w:rsidRPr="00A944B2">
        <w:rPr>
          <w:rFonts w:ascii="Cambria" w:hAnsi="Cambria"/>
          <w:b/>
          <w:sz w:val="20"/>
          <w:szCs w:val="20"/>
        </w:rPr>
        <w:t>moravismy</w:t>
      </w:r>
      <w:r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sz w:val="20"/>
          <w:szCs w:val="20"/>
        </w:rPr>
        <w:t xml:space="preserve">(slova domácího původu, které vznikly na Moravě), např. </w:t>
      </w:r>
      <w:r w:rsidRPr="00A944B2">
        <w:rPr>
          <w:rFonts w:ascii="Cambria" w:hAnsi="Cambria"/>
          <w:i/>
          <w:sz w:val="20"/>
          <w:szCs w:val="20"/>
        </w:rPr>
        <w:t>ašutЬ</w:t>
      </w:r>
      <w:r w:rsidRPr="00A944B2">
        <w:rPr>
          <w:rFonts w:ascii="Cambria" w:hAnsi="Cambria"/>
          <w:sz w:val="20"/>
          <w:szCs w:val="20"/>
        </w:rPr>
        <w:t xml:space="preserve">-nadarmo, </w:t>
      </w:r>
      <w:r w:rsidRPr="00A944B2">
        <w:rPr>
          <w:rFonts w:ascii="Cambria" w:hAnsi="Cambria"/>
          <w:i/>
          <w:sz w:val="20"/>
          <w:szCs w:val="20"/>
        </w:rPr>
        <w:t>balii</w:t>
      </w:r>
      <w:r w:rsidRPr="00A944B2">
        <w:rPr>
          <w:rFonts w:ascii="Cambria" w:hAnsi="Cambria"/>
          <w:sz w:val="20"/>
          <w:szCs w:val="20"/>
        </w:rPr>
        <w:t>-lékař,</w:t>
      </w:r>
      <w:r w:rsidR="00261C32" w:rsidRPr="00A944B2">
        <w:rPr>
          <w:rFonts w:ascii="Cambria" w:hAnsi="Cambria"/>
          <w:sz w:val="20"/>
          <w:szCs w:val="20"/>
        </w:rPr>
        <w:t xml:space="preserve"> </w:t>
      </w:r>
      <w:r w:rsidR="00261C32" w:rsidRPr="00A944B2">
        <w:rPr>
          <w:rFonts w:ascii="Cambria" w:hAnsi="Cambria"/>
          <w:i/>
          <w:sz w:val="20"/>
          <w:szCs w:val="20"/>
        </w:rPr>
        <w:t>narokЬ</w:t>
      </w:r>
      <w:r w:rsidR="00261C32" w:rsidRPr="00A944B2">
        <w:rPr>
          <w:rFonts w:ascii="Cambria" w:hAnsi="Cambria"/>
          <w:sz w:val="20"/>
          <w:szCs w:val="20"/>
        </w:rPr>
        <w:t xml:space="preserve">. </w:t>
      </w:r>
    </w:p>
    <w:p w:rsidR="00E91814" w:rsidRPr="00A944B2" w:rsidRDefault="00261C32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výpů</w:t>
      </w:r>
      <w:r w:rsidR="00B9223E" w:rsidRPr="00A944B2">
        <w:rPr>
          <w:rFonts w:ascii="Cambria" w:hAnsi="Cambria"/>
          <w:sz w:val="20"/>
          <w:szCs w:val="20"/>
        </w:rPr>
        <w:t xml:space="preserve">jčky nebo kalky z latiny, např. </w:t>
      </w:r>
      <w:r w:rsidR="00B9223E" w:rsidRPr="00A944B2">
        <w:rPr>
          <w:rFonts w:ascii="Cambria" w:hAnsi="Cambria"/>
          <w:i/>
          <w:sz w:val="20"/>
          <w:szCs w:val="20"/>
        </w:rPr>
        <w:t>kmotra, papežЬ, mЬša</w:t>
      </w:r>
    </w:p>
    <w:p w:rsidR="00B9223E" w:rsidRPr="00A944B2" w:rsidRDefault="00B9223E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výpůjčky nebo kalky z němčiny, např. </w:t>
      </w:r>
      <w:r w:rsidRPr="00A944B2">
        <w:rPr>
          <w:rFonts w:ascii="Cambria" w:hAnsi="Cambria"/>
          <w:i/>
          <w:sz w:val="20"/>
          <w:szCs w:val="20"/>
        </w:rPr>
        <w:t>mЬnichЬ, neprijaznЬ</w:t>
      </w:r>
      <w:r w:rsidRPr="00A944B2">
        <w:rPr>
          <w:rFonts w:ascii="Cambria" w:hAnsi="Cambria"/>
          <w:sz w:val="20"/>
          <w:szCs w:val="20"/>
        </w:rPr>
        <w:t>-ďábel</w:t>
      </w:r>
    </w:p>
    <w:p w:rsidR="00CB18FA" w:rsidRPr="00A944B2" w:rsidRDefault="00CB18FA" w:rsidP="00A944B2">
      <w:pPr>
        <w:pStyle w:val="Odstavecseseznamem"/>
        <w:spacing w:after="0" w:line="240" w:lineRule="auto"/>
        <w:ind w:left="1080"/>
        <w:jc w:val="both"/>
        <w:rPr>
          <w:rFonts w:ascii="Cambria" w:hAnsi="Cambria"/>
          <w:i/>
          <w:sz w:val="20"/>
          <w:szCs w:val="20"/>
        </w:rPr>
      </w:pPr>
    </w:p>
    <w:p w:rsidR="00261C32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</w:t>
      </w:r>
      <w:r w:rsidR="00B9223E" w:rsidRPr="00A944B2">
        <w:rPr>
          <w:rFonts w:ascii="Cambria" w:hAnsi="Cambria"/>
          <w:sz w:val="20"/>
          <w:szCs w:val="20"/>
        </w:rPr>
        <w:t>ouhrnně můžeme říci, že vývoj staroslověnštiny moravského typu byl určován</w:t>
      </w:r>
      <w:r w:rsidR="00261C32" w:rsidRPr="00A944B2">
        <w:rPr>
          <w:rFonts w:ascii="Cambria" w:hAnsi="Cambria"/>
          <w:sz w:val="20"/>
          <w:szCs w:val="20"/>
        </w:rPr>
        <w:t xml:space="preserve"> dvěma protichůdnými hnacími silami:</w:t>
      </w:r>
    </w:p>
    <w:p w:rsidR="00B9223E" w:rsidRPr="00A944B2" w:rsidRDefault="00B9223E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promyšlenou a centrálně vybudovanou tvorbou spisovného jazyka</w:t>
      </w:r>
      <w:r w:rsidRPr="00A944B2">
        <w:rPr>
          <w:rFonts w:ascii="Cambria" w:hAnsi="Cambria"/>
          <w:sz w:val="20"/>
          <w:szCs w:val="20"/>
        </w:rPr>
        <w:t xml:space="preserve">, na druhou stranu byl neustále konfrontován s místními dialekty. Do této formy staroslověnštiny pronikal dále ještě vliv řečtiny. </w:t>
      </w:r>
      <w:r w:rsidRPr="00A944B2">
        <w:rPr>
          <w:rFonts w:ascii="Cambria" w:hAnsi="Cambria"/>
          <w:i/>
          <w:sz w:val="20"/>
          <w:szCs w:val="20"/>
        </w:rPr>
        <w:t>Staroslověnština jako první jazyk na našem území začala plnit funkci spisovného jazyka</w:t>
      </w:r>
      <w:r w:rsidR="00321C57" w:rsidRPr="00A944B2">
        <w:rPr>
          <w:rFonts w:ascii="Cambria" w:hAnsi="Cambria"/>
          <w:sz w:val="20"/>
          <w:szCs w:val="20"/>
        </w:rPr>
        <w:t>, a </w:t>
      </w:r>
      <w:r w:rsidRPr="00A944B2">
        <w:rPr>
          <w:rFonts w:ascii="Cambria" w:hAnsi="Cambria"/>
          <w:sz w:val="20"/>
          <w:szCs w:val="20"/>
        </w:rPr>
        <w:t>to zejména ve své literární podobě</w:t>
      </w:r>
    </w:p>
    <w:p w:rsidR="00B9223E" w:rsidRPr="00A944B2" w:rsidRDefault="00261C32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protichůdnou silou bylo nahodilé a mimoděčné navrstvování domácích prvků na základní spisovný standard:</w:t>
      </w:r>
      <w:r w:rsidRPr="00A944B2">
        <w:rPr>
          <w:rFonts w:ascii="Cambria" w:hAnsi="Cambria"/>
          <w:sz w:val="20"/>
          <w:szCs w:val="20"/>
        </w:rPr>
        <w:t xml:space="preserve"> d</w:t>
      </w:r>
      <w:r w:rsidR="00B9223E" w:rsidRPr="00A944B2">
        <w:rPr>
          <w:rFonts w:ascii="Cambria" w:hAnsi="Cambria"/>
          <w:sz w:val="20"/>
          <w:szCs w:val="20"/>
        </w:rPr>
        <w:t>omácí jazyk se navrstvoval na základní spisovný standard, což obohacovalo jazyk o výrazovou expresivitu, dubletnost výrazových prostředků, což vedlo k sémantické nebo stylistické diferenciaci jednotlivých textů</w:t>
      </w:r>
    </w:p>
    <w:p w:rsidR="00CB18FA" w:rsidRPr="00A944B2" w:rsidRDefault="00CB18FA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i/>
          <w:sz w:val="20"/>
          <w:szCs w:val="20"/>
        </w:rPr>
      </w:pPr>
    </w:p>
    <w:p w:rsidR="00F57FA4" w:rsidRPr="00A944B2" w:rsidRDefault="00F57FA4" w:rsidP="00A944B2">
      <w:pPr>
        <w:rPr>
          <w:rFonts w:ascii="Cambria" w:eastAsia="Calibri" w:hAnsi="Cambria"/>
          <w:i/>
          <w:sz w:val="20"/>
          <w:szCs w:val="20"/>
          <w:lang w:eastAsia="en-US"/>
        </w:rPr>
      </w:pPr>
      <w:r w:rsidRPr="00A944B2">
        <w:rPr>
          <w:rFonts w:ascii="Cambria" w:hAnsi="Cambria"/>
          <w:i/>
          <w:sz w:val="20"/>
          <w:szCs w:val="20"/>
        </w:rPr>
        <w:br w:type="page"/>
      </w:r>
    </w:p>
    <w:p w:rsidR="00B9223E" w:rsidRPr="00A944B2" w:rsidRDefault="00B9223E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lastRenderedPageBreak/>
        <w:t>Staroslověnština české redakce</w:t>
      </w:r>
    </w:p>
    <w:p w:rsidR="00B9223E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o</w:t>
      </w:r>
      <w:r w:rsidR="00B9223E" w:rsidRPr="00A944B2">
        <w:rPr>
          <w:rFonts w:ascii="Cambria" w:hAnsi="Cambria"/>
          <w:sz w:val="20"/>
          <w:szCs w:val="20"/>
        </w:rPr>
        <w:t xml:space="preserve">dnož česká, které využívali mniši </w:t>
      </w:r>
      <w:r w:rsidR="00B9223E" w:rsidRPr="00A944B2">
        <w:rPr>
          <w:rFonts w:ascii="Cambria" w:hAnsi="Cambria"/>
          <w:i/>
          <w:sz w:val="20"/>
          <w:szCs w:val="20"/>
        </w:rPr>
        <w:t>Sázavského kláštera</w:t>
      </w:r>
      <w:r w:rsidR="00B9223E" w:rsidRPr="00A944B2">
        <w:rPr>
          <w:rFonts w:ascii="Cambria" w:hAnsi="Cambria"/>
          <w:sz w:val="20"/>
          <w:szCs w:val="20"/>
        </w:rPr>
        <w:t xml:space="preserve"> až do roku 1097, kdy byli vyhnáni</w:t>
      </w:r>
    </w:p>
    <w:p w:rsidR="00B9223E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</w:t>
      </w:r>
      <w:r w:rsidR="00B9223E" w:rsidRPr="00A944B2">
        <w:rPr>
          <w:rFonts w:ascii="Cambria" w:hAnsi="Cambria"/>
          <w:sz w:val="20"/>
          <w:szCs w:val="20"/>
        </w:rPr>
        <w:t xml:space="preserve">ochované památky: </w:t>
      </w:r>
      <w:r w:rsidR="00B9223E" w:rsidRPr="00A944B2">
        <w:rPr>
          <w:rFonts w:ascii="Cambria" w:hAnsi="Cambria"/>
          <w:b/>
          <w:sz w:val="20"/>
          <w:szCs w:val="20"/>
        </w:rPr>
        <w:t>Pražské zlomky hlaholské</w:t>
      </w:r>
      <w:r w:rsidR="00B9223E" w:rsidRPr="00A944B2">
        <w:rPr>
          <w:rFonts w:ascii="Cambria" w:hAnsi="Cambria"/>
          <w:sz w:val="20"/>
          <w:szCs w:val="20"/>
        </w:rPr>
        <w:t xml:space="preserve"> (z poloviny 11. stol.), dále to byly dvoje glosy psané primitivním pravopisem latinkou – </w:t>
      </w:r>
      <w:r w:rsidR="00B9223E" w:rsidRPr="00A944B2">
        <w:rPr>
          <w:rFonts w:ascii="Cambria" w:hAnsi="Cambria"/>
          <w:b/>
          <w:sz w:val="20"/>
          <w:szCs w:val="20"/>
        </w:rPr>
        <w:t xml:space="preserve">Vídeňské (Jagicovy) </w:t>
      </w:r>
      <w:r w:rsidR="00B9223E" w:rsidRPr="00A944B2">
        <w:rPr>
          <w:rFonts w:ascii="Cambria" w:hAnsi="Cambria"/>
          <w:sz w:val="20"/>
          <w:szCs w:val="20"/>
        </w:rPr>
        <w:t>a</w:t>
      </w:r>
      <w:r w:rsidR="00B9223E" w:rsidRPr="00A944B2">
        <w:rPr>
          <w:rFonts w:ascii="Cambria" w:hAnsi="Cambria"/>
          <w:b/>
          <w:sz w:val="20"/>
          <w:szCs w:val="20"/>
        </w:rPr>
        <w:t xml:space="preserve"> Pražské (Paterovy)</w:t>
      </w:r>
      <w:r w:rsidR="00B9223E" w:rsidRPr="00A944B2">
        <w:rPr>
          <w:rFonts w:ascii="Cambria" w:hAnsi="Cambria"/>
          <w:sz w:val="20"/>
          <w:szCs w:val="20"/>
        </w:rPr>
        <w:t xml:space="preserve"> – přelom 11. a 12. století</w:t>
      </w:r>
    </w:p>
    <w:p w:rsidR="00B9223E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B9223E" w:rsidRPr="00A944B2">
        <w:rPr>
          <w:rFonts w:ascii="Cambria" w:hAnsi="Cambria"/>
          <w:sz w:val="20"/>
          <w:szCs w:val="20"/>
        </w:rPr>
        <w:t xml:space="preserve">edle těchto literárních pramenů byla objevena také velká řada skladeb v mladších církevně-slovanských rukopisech různých redakcí – ruské, chorvatsko-hlaholské a srbské, např. </w:t>
      </w:r>
      <w:r w:rsidR="00637D9E" w:rsidRPr="00A944B2">
        <w:rPr>
          <w:rFonts w:ascii="Cambria" w:hAnsi="Cambria"/>
          <w:b/>
          <w:sz w:val="20"/>
          <w:szCs w:val="20"/>
        </w:rPr>
        <w:t>Dvě legendy o </w:t>
      </w:r>
      <w:r w:rsidR="00B9223E" w:rsidRPr="00A944B2">
        <w:rPr>
          <w:rFonts w:ascii="Cambria" w:hAnsi="Cambria"/>
          <w:b/>
          <w:sz w:val="20"/>
          <w:szCs w:val="20"/>
        </w:rPr>
        <w:t>svatém Václavovi</w:t>
      </w:r>
      <w:r w:rsidR="00CF68FF" w:rsidRPr="00A944B2">
        <w:rPr>
          <w:rFonts w:ascii="Cambria" w:hAnsi="Cambria"/>
          <w:b/>
          <w:sz w:val="20"/>
          <w:szCs w:val="20"/>
        </w:rPr>
        <w:t>,</w:t>
      </w:r>
      <w:r w:rsidR="00CF68FF" w:rsidRPr="00A944B2">
        <w:rPr>
          <w:rFonts w:ascii="Cambria" w:hAnsi="Cambria"/>
          <w:sz w:val="20"/>
          <w:szCs w:val="20"/>
        </w:rPr>
        <w:t xml:space="preserve"> </w:t>
      </w:r>
      <w:r w:rsidR="00CF68FF" w:rsidRPr="00A944B2">
        <w:rPr>
          <w:rFonts w:ascii="Cambria" w:hAnsi="Cambria"/>
          <w:i/>
          <w:sz w:val="20"/>
          <w:szCs w:val="20"/>
        </w:rPr>
        <w:t>Ž</w:t>
      </w:r>
      <w:r w:rsidR="00B9223E" w:rsidRPr="00A944B2">
        <w:rPr>
          <w:rFonts w:ascii="Cambria" w:hAnsi="Cambria"/>
          <w:i/>
          <w:sz w:val="20"/>
          <w:szCs w:val="20"/>
        </w:rPr>
        <w:t>ivoty svatých Víta a Benedikta</w:t>
      </w:r>
      <w:r w:rsidR="00B9223E" w:rsidRPr="00A944B2">
        <w:rPr>
          <w:rFonts w:ascii="Cambria" w:hAnsi="Cambria"/>
          <w:sz w:val="20"/>
          <w:szCs w:val="20"/>
        </w:rPr>
        <w:t xml:space="preserve">, liturgická officia ke cti Cyrila a Metoděje, také hymnus </w:t>
      </w:r>
      <w:r w:rsidR="00B9223E" w:rsidRPr="00A944B2">
        <w:rPr>
          <w:rFonts w:ascii="Cambria" w:hAnsi="Cambria"/>
          <w:b/>
          <w:sz w:val="20"/>
          <w:szCs w:val="20"/>
        </w:rPr>
        <w:t>Hospodine, pomiluj ny</w:t>
      </w:r>
      <w:r w:rsidR="00B9223E" w:rsidRPr="00A944B2">
        <w:rPr>
          <w:rFonts w:ascii="Cambria" w:hAnsi="Cambria"/>
          <w:sz w:val="20"/>
          <w:szCs w:val="20"/>
        </w:rPr>
        <w:t>, dochovaná jako středověký český záznam ústně tradovaného útvaru</w:t>
      </w:r>
    </w:p>
    <w:p w:rsidR="00B9223E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</w:t>
      </w:r>
      <w:r w:rsidR="00B9223E" w:rsidRPr="00A944B2">
        <w:rPr>
          <w:rFonts w:ascii="Cambria" w:hAnsi="Cambria"/>
          <w:sz w:val="20"/>
          <w:szCs w:val="20"/>
        </w:rPr>
        <w:t>lavistika si klade otázku o návaznosti či nenávaznosti české staroslověnské redakce na redakci moravskou, tuto otázku si kladl např. i Dobrovský</w:t>
      </w:r>
      <w:r w:rsidR="00350A91" w:rsidRPr="00A944B2">
        <w:rPr>
          <w:rFonts w:ascii="Cambria" w:hAnsi="Cambria"/>
          <w:sz w:val="20"/>
          <w:szCs w:val="20"/>
        </w:rPr>
        <w:t>. V</w:t>
      </w:r>
      <w:r w:rsidR="00B9223E" w:rsidRPr="00A944B2">
        <w:rPr>
          <w:rFonts w:ascii="Cambria" w:hAnsi="Cambria"/>
          <w:sz w:val="20"/>
          <w:szCs w:val="20"/>
        </w:rPr>
        <w:t xml:space="preserve"> dnešní době však považujeme tuto otázku za uzavřenou a domníváme se, že vývoj staroslověnštiny byl plynulý a organický. Tato hypotéza vyplývá z podobnosti </w:t>
      </w:r>
      <w:r w:rsidR="00B9223E" w:rsidRPr="00A944B2">
        <w:rPr>
          <w:rFonts w:ascii="Cambria" w:hAnsi="Cambria"/>
          <w:i/>
          <w:sz w:val="20"/>
          <w:szCs w:val="20"/>
        </w:rPr>
        <w:t>Kyjevských</w:t>
      </w:r>
      <w:r w:rsidR="00B9223E" w:rsidRPr="00A944B2">
        <w:rPr>
          <w:rFonts w:ascii="Cambria" w:hAnsi="Cambria"/>
          <w:sz w:val="20"/>
          <w:szCs w:val="20"/>
        </w:rPr>
        <w:t xml:space="preserve"> a </w:t>
      </w:r>
      <w:r w:rsidR="00B9223E" w:rsidRPr="00A944B2">
        <w:rPr>
          <w:rFonts w:ascii="Cambria" w:hAnsi="Cambria"/>
          <w:i/>
          <w:sz w:val="20"/>
          <w:szCs w:val="20"/>
        </w:rPr>
        <w:t>Pražských listů</w:t>
      </w:r>
    </w:p>
    <w:p w:rsidR="00B9223E" w:rsidRPr="00A944B2" w:rsidRDefault="00B9223E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strukturní „mo</w:t>
      </w:r>
      <w:r w:rsidR="00CF68FF" w:rsidRPr="00A944B2">
        <w:rPr>
          <w:rFonts w:ascii="Cambria" w:hAnsi="Cambria"/>
          <w:sz w:val="20"/>
          <w:szCs w:val="20"/>
        </w:rPr>
        <w:t xml:space="preserve">ravismy“ </w:t>
      </w:r>
      <w:r w:rsidR="00CF68FF" w:rsidRPr="00A944B2">
        <w:rPr>
          <w:rFonts w:ascii="Cambria" w:hAnsi="Cambria"/>
          <w:i/>
          <w:sz w:val="20"/>
          <w:szCs w:val="20"/>
        </w:rPr>
        <w:t>Kyjevských listů</w:t>
      </w:r>
      <w:r w:rsidR="00CF68FF" w:rsidRPr="00A944B2">
        <w:rPr>
          <w:rFonts w:ascii="Cambria" w:hAnsi="Cambria"/>
          <w:sz w:val="20"/>
          <w:szCs w:val="20"/>
        </w:rPr>
        <w:t>, strukturní</w:t>
      </w:r>
      <w:r w:rsidRPr="00A944B2">
        <w:rPr>
          <w:rFonts w:ascii="Cambria" w:hAnsi="Cambria"/>
          <w:sz w:val="20"/>
          <w:szCs w:val="20"/>
        </w:rPr>
        <w:t xml:space="preserve"> znaky </w:t>
      </w:r>
      <w:r w:rsidRPr="00A944B2">
        <w:rPr>
          <w:rFonts w:ascii="Cambria" w:hAnsi="Cambria"/>
          <w:i/>
          <w:sz w:val="20"/>
          <w:szCs w:val="20"/>
        </w:rPr>
        <w:t>Pražských zlomků</w:t>
      </w:r>
      <w:r w:rsidRPr="00A944B2">
        <w:rPr>
          <w:rFonts w:ascii="Cambria" w:hAnsi="Cambria"/>
          <w:sz w:val="20"/>
          <w:szCs w:val="20"/>
        </w:rPr>
        <w:t>: střídnice</w:t>
      </w:r>
      <w:r w:rsidR="00CF68FF" w:rsidRPr="00A944B2">
        <w:rPr>
          <w:rFonts w:ascii="Cambria" w:hAnsi="Cambria"/>
          <w:sz w:val="20"/>
          <w:szCs w:val="20"/>
        </w:rPr>
        <w:t xml:space="preserve"> </w:t>
      </w:r>
      <w:r w:rsidR="00CF68FF" w:rsidRPr="00A944B2">
        <w:rPr>
          <w:rFonts w:ascii="Cambria" w:hAnsi="Cambria"/>
          <w:i/>
          <w:sz w:val="20"/>
          <w:szCs w:val="20"/>
        </w:rPr>
        <w:t>c, z, šč</w:t>
      </w:r>
      <w:r w:rsidR="00CF68FF" w:rsidRPr="00A944B2">
        <w:rPr>
          <w:rFonts w:ascii="Cambria" w:hAnsi="Cambria"/>
          <w:sz w:val="20"/>
          <w:szCs w:val="20"/>
        </w:rPr>
        <w:t xml:space="preserve"> za </w:t>
      </w:r>
      <w:r w:rsidR="00CF68FF" w:rsidRPr="00A944B2">
        <w:rPr>
          <w:rFonts w:ascii="Cambria" w:hAnsi="Cambria"/>
          <w:i/>
          <w:sz w:val="20"/>
          <w:szCs w:val="20"/>
        </w:rPr>
        <w:t>tj</w:t>
      </w:r>
      <w:r w:rsidR="00CF68FF" w:rsidRPr="00A944B2">
        <w:rPr>
          <w:rFonts w:ascii="Cambria" w:hAnsi="Cambria"/>
          <w:sz w:val="20"/>
          <w:szCs w:val="20"/>
        </w:rPr>
        <w:t xml:space="preserve">, </w:t>
      </w:r>
      <w:r w:rsidR="00CF68FF" w:rsidRPr="00A944B2">
        <w:rPr>
          <w:rFonts w:ascii="Cambria" w:hAnsi="Cambria"/>
          <w:i/>
          <w:sz w:val="20"/>
          <w:szCs w:val="20"/>
        </w:rPr>
        <w:t>dj, skj</w:t>
      </w:r>
      <w:r w:rsidR="00CF68FF" w:rsidRPr="00A944B2">
        <w:rPr>
          <w:rFonts w:ascii="Cambria" w:hAnsi="Cambria"/>
          <w:sz w:val="20"/>
          <w:szCs w:val="20"/>
        </w:rPr>
        <w:t xml:space="preserve"> a instr. sg. o-kmenů na</w:t>
      </w:r>
      <w:r w:rsidR="00CF68FF" w:rsidRPr="00A944B2">
        <w:rPr>
          <w:rFonts w:ascii="Cambria" w:hAnsi="Cambria"/>
          <w:i/>
          <w:sz w:val="20"/>
          <w:szCs w:val="20"/>
        </w:rPr>
        <w:t xml:space="preserve"> ЬmЬ</w:t>
      </w:r>
    </w:p>
    <w:p w:rsidR="00C42500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</w:t>
      </w:r>
      <w:r w:rsidR="00B9223E" w:rsidRPr="00A944B2">
        <w:rPr>
          <w:rFonts w:ascii="Cambria" w:hAnsi="Cambria"/>
          <w:sz w:val="20"/>
          <w:szCs w:val="20"/>
        </w:rPr>
        <w:t xml:space="preserve">alším vývojem se v českém prostředí navrstvila na moravsko-staroslověnský základ </w:t>
      </w:r>
      <w:r w:rsidR="00B9223E" w:rsidRPr="00A944B2">
        <w:rPr>
          <w:rFonts w:ascii="Cambria" w:hAnsi="Cambria"/>
          <w:b/>
          <w:sz w:val="20"/>
          <w:szCs w:val="20"/>
        </w:rPr>
        <w:t>nová vrstva nesystematických bohemismů</w:t>
      </w:r>
      <w:r w:rsidR="00B9223E" w:rsidRPr="00A944B2">
        <w:rPr>
          <w:rFonts w:ascii="Cambria" w:hAnsi="Cambria"/>
          <w:sz w:val="20"/>
          <w:szCs w:val="20"/>
        </w:rPr>
        <w:t xml:space="preserve">, např: </w:t>
      </w:r>
    </w:p>
    <w:p w:rsidR="00403C73" w:rsidRPr="00A944B2" w:rsidRDefault="00B9223E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i/>
          <w:sz w:val="20"/>
          <w:szCs w:val="20"/>
        </w:rPr>
        <w:t>-š-</w:t>
      </w:r>
      <w:r w:rsidRPr="00A944B2">
        <w:rPr>
          <w:rFonts w:ascii="Cambria" w:hAnsi="Cambria"/>
          <w:sz w:val="20"/>
          <w:szCs w:val="20"/>
        </w:rPr>
        <w:t xml:space="preserve"> v kořeni vЬch-, všěch</w:t>
      </w:r>
    </w:p>
    <w:p w:rsidR="00C42500" w:rsidRPr="00A944B2" w:rsidRDefault="00B9223E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zachované </w:t>
      </w:r>
      <w:r w:rsidR="008A720A" w:rsidRPr="00A944B2">
        <w:rPr>
          <w:rFonts w:ascii="Cambria" w:hAnsi="Cambria"/>
          <w:sz w:val="20"/>
          <w:szCs w:val="20"/>
        </w:rPr>
        <w:t>-</w:t>
      </w:r>
      <w:r w:rsidRPr="00A944B2">
        <w:rPr>
          <w:rFonts w:ascii="Cambria" w:hAnsi="Cambria"/>
          <w:i/>
          <w:sz w:val="20"/>
          <w:szCs w:val="20"/>
        </w:rPr>
        <w:t>dl- světidlЬna</w:t>
      </w:r>
    </w:p>
    <w:p w:rsidR="00C42500" w:rsidRPr="00A944B2" w:rsidRDefault="00B9223E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nedostatek </w:t>
      </w:r>
      <w:r w:rsidRPr="00A944B2">
        <w:rPr>
          <w:rFonts w:ascii="Cambria" w:hAnsi="Cambria"/>
          <w:i/>
          <w:sz w:val="20"/>
          <w:szCs w:val="20"/>
        </w:rPr>
        <w:t>l</w:t>
      </w:r>
      <w:r w:rsidRPr="00A944B2">
        <w:rPr>
          <w:rFonts w:ascii="Cambria" w:hAnsi="Cambria"/>
          <w:sz w:val="20"/>
          <w:szCs w:val="20"/>
        </w:rPr>
        <w:t xml:space="preserve"> epentetického – </w:t>
      </w:r>
      <w:r w:rsidRPr="00A944B2">
        <w:rPr>
          <w:rFonts w:ascii="Cambria" w:hAnsi="Cambria"/>
          <w:i/>
          <w:sz w:val="20"/>
          <w:szCs w:val="20"/>
        </w:rPr>
        <w:t>prěstavenie</w:t>
      </w:r>
    </w:p>
    <w:p w:rsidR="00C42500" w:rsidRPr="00A944B2" w:rsidRDefault="00B9223E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orální střídnice za nosovky – </w:t>
      </w:r>
      <w:r w:rsidRPr="00A944B2">
        <w:rPr>
          <w:rFonts w:ascii="Cambria" w:hAnsi="Cambria"/>
          <w:i/>
          <w:sz w:val="20"/>
          <w:szCs w:val="20"/>
        </w:rPr>
        <w:t>modlitbu</w:t>
      </w:r>
    </w:p>
    <w:p w:rsidR="00C42500" w:rsidRPr="00A944B2" w:rsidRDefault="00B9223E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sonantní</w:t>
      </w:r>
      <w:r w:rsidRPr="00A944B2">
        <w:rPr>
          <w:rFonts w:ascii="Cambria" w:hAnsi="Cambria"/>
          <w:i/>
          <w:sz w:val="20"/>
          <w:szCs w:val="20"/>
        </w:rPr>
        <w:t xml:space="preserve"> r </w:t>
      </w:r>
      <w:r w:rsidRPr="00A944B2">
        <w:rPr>
          <w:rFonts w:ascii="Cambria" w:hAnsi="Cambria"/>
          <w:sz w:val="20"/>
          <w:szCs w:val="20"/>
        </w:rPr>
        <w:t>a</w:t>
      </w:r>
      <w:r w:rsidRPr="00A944B2">
        <w:rPr>
          <w:rFonts w:ascii="Cambria" w:hAnsi="Cambria"/>
          <w:i/>
          <w:sz w:val="20"/>
          <w:szCs w:val="20"/>
        </w:rPr>
        <w:t xml:space="preserve"> l – vЬ zrně</w:t>
      </w:r>
    </w:p>
    <w:p w:rsidR="00126614" w:rsidRPr="00A944B2" w:rsidRDefault="00B9223E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kontrakce různého typu – </w:t>
      </w:r>
      <w:r w:rsidRPr="00A944B2">
        <w:rPr>
          <w:rFonts w:ascii="Cambria" w:hAnsi="Cambria"/>
          <w:i/>
          <w:sz w:val="20"/>
          <w:szCs w:val="20"/>
        </w:rPr>
        <w:t>pokanija</w:t>
      </w:r>
    </w:p>
    <w:p w:rsidR="00126614" w:rsidRPr="00A944B2" w:rsidRDefault="00B9223E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koncovky s tř</w:t>
      </w:r>
      <w:r w:rsidR="00CF68FF" w:rsidRPr="00A944B2">
        <w:rPr>
          <w:rFonts w:ascii="Cambria" w:hAnsi="Cambria"/>
          <w:sz w:val="20"/>
          <w:szCs w:val="20"/>
        </w:rPr>
        <w:t xml:space="preserve">etím jať – </w:t>
      </w:r>
      <w:r w:rsidR="00CF68FF" w:rsidRPr="00A944B2">
        <w:rPr>
          <w:rFonts w:ascii="Cambria" w:hAnsi="Cambria"/>
          <w:i/>
          <w:sz w:val="20"/>
          <w:szCs w:val="20"/>
        </w:rPr>
        <w:t>bogorodicě</w:t>
      </w:r>
    </w:p>
    <w:p w:rsidR="00126614" w:rsidRPr="00A944B2" w:rsidRDefault="00CF68FF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instr. p</w:t>
      </w:r>
      <w:r w:rsidR="00B9223E" w:rsidRPr="00A944B2">
        <w:rPr>
          <w:rFonts w:ascii="Cambria" w:hAnsi="Cambria"/>
          <w:sz w:val="20"/>
          <w:szCs w:val="20"/>
        </w:rPr>
        <w:t>l. fem. Ьjo-kme</w:t>
      </w:r>
      <w:r w:rsidRPr="00A944B2">
        <w:rPr>
          <w:rFonts w:ascii="Cambria" w:hAnsi="Cambria"/>
          <w:sz w:val="20"/>
          <w:szCs w:val="20"/>
        </w:rPr>
        <w:t xml:space="preserve">nů na </w:t>
      </w:r>
      <w:r w:rsidR="00E0710A" w:rsidRPr="00A944B2">
        <w:rPr>
          <w:rFonts w:ascii="Cambria" w:hAnsi="Cambria"/>
          <w:i/>
          <w:sz w:val="20"/>
          <w:szCs w:val="20"/>
        </w:rPr>
        <w:t>-</w:t>
      </w:r>
      <w:r w:rsidRPr="00A944B2">
        <w:rPr>
          <w:rFonts w:ascii="Cambria" w:hAnsi="Cambria"/>
          <w:i/>
          <w:sz w:val="20"/>
          <w:szCs w:val="20"/>
        </w:rPr>
        <w:t>imi</w:t>
      </w:r>
      <w:r w:rsidRPr="00A944B2">
        <w:rPr>
          <w:rFonts w:ascii="Cambria" w:hAnsi="Cambria"/>
          <w:sz w:val="20"/>
          <w:szCs w:val="20"/>
        </w:rPr>
        <w:t xml:space="preserve"> – </w:t>
      </w:r>
      <w:r w:rsidRPr="00A944B2">
        <w:rPr>
          <w:rFonts w:ascii="Cambria" w:hAnsi="Cambria"/>
          <w:i/>
          <w:sz w:val="20"/>
          <w:szCs w:val="20"/>
        </w:rPr>
        <w:t>znameninimi</w:t>
      </w:r>
    </w:p>
    <w:p w:rsidR="00126614" w:rsidRPr="00A944B2" w:rsidRDefault="00CF68FF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lok. p</w:t>
      </w:r>
      <w:r w:rsidR="00B9223E" w:rsidRPr="00A944B2">
        <w:rPr>
          <w:rFonts w:ascii="Cambria" w:hAnsi="Cambria"/>
          <w:sz w:val="20"/>
          <w:szCs w:val="20"/>
        </w:rPr>
        <w:t xml:space="preserve">l. i-kmenů na ich – </w:t>
      </w:r>
      <w:r w:rsidR="00B9223E" w:rsidRPr="00A944B2">
        <w:rPr>
          <w:rFonts w:ascii="Cambria" w:hAnsi="Cambria"/>
          <w:i/>
          <w:sz w:val="20"/>
          <w:szCs w:val="20"/>
        </w:rPr>
        <w:t>dětelich</w:t>
      </w:r>
    </w:p>
    <w:p w:rsidR="00B9223E" w:rsidRPr="00A944B2" w:rsidRDefault="00B9223E" w:rsidP="00A944B2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tvoření nedokonavého futura pomocí prefixu </w:t>
      </w:r>
      <w:r w:rsidRPr="00A944B2">
        <w:rPr>
          <w:rFonts w:ascii="Cambria" w:hAnsi="Cambria"/>
          <w:i/>
          <w:sz w:val="20"/>
          <w:szCs w:val="20"/>
        </w:rPr>
        <w:t>po-,</w:t>
      </w:r>
      <w:r w:rsidRPr="00A944B2">
        <w:rPr>
          <w:rFonts w:ascii="Cambria" w:hAnsi="Cambria"/>
          <w:sz w:val="20"/>
          <w:szCs w:val="20"/>
        </w:rPr>
        <w:t xml:space="preserve"> atd. </w:t>
      </w:r>
    </w:p>
    <w:p w:rsidR="00B9223E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v</w:t>
      </w:r>
      <w:r w:rsidR="00B9223E" w:rsidRPr="00A944B2">
        <w:rPr>
          <w:rFonts w:ascii="Cambria" w:hAnsi="Cambria"/>
          <w:b/>
          <w:sz w:val="20"/>
          <w:szCs w:val="20"/>
        </w:rPr>
        <w:t> syntaxi</w:t>
      </w:r>
      <w:r w:rsidR="00B9223E" w:rsidRPr="00A944B2">
        <w:rPr>
          <w:rFonts w:ascii="Cambria" w:hAnsi="Cambria"/>
          <w:sz w:val="20"/>
          <w:szCs w:val="20"/>
        </w:rPr>
        <w:t xml:space="preserve"> se začíná uplatňovat vliv latiny, který se zejména odrazil v samotné kultuře projevu, členěním projevů, způsobem perifráze</w:t>
      </w:r>
      <w:r w:rsidR="00350A91" w:rsidRPr="00A944B2">
        <w:rPr>
          <w:rFonts w:ascii="Cambria" w:hAnsi="Cambria"/>
          <w:sz w:val="20"/>
          <w:szCs w:val="20"/>
        </w:rPr>
        <w:t xml:space="preserve"> (básnický opis; opis uvádějící některé dílčí rysy výrazu)</w:t>
      </w:r>
      <w:r w:rsidR="00B9223E" w:rsidRPr="00A944B2">
        <w:rPr>
          <w:rFonts w:ascii="Cambria" w:hAnsi="Cambria"/>
          <w:sz w:val="20"/>
          <w:szCs w:val="20"/>
        </w:rPr>
        <w:t xml:space="preserve">, atd. </w:t>
      </w:r>
    </w:p>
    <w:p w:rsidR="00B9223E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v</w:t>
      </w:r>
      <w:r w:rsidR="00B9223E" w:rsidRPr="00A944B2">
        <w:rPr>
          <w:rFonts w:ascii="Cambria" w:hAnsi="Cambria"/>
          <w:b/>
          <w:sz w:val="20"/>
          <w:szCs w:val="20"/>
        </w:rPr>
        <w:t>e slovní zásobě</w:t>
      </w:r>
      <w:r w:rsidR="00B9223E" w:rsidRPr="00A944B2">
        <w:rPr>
          <w:rFonts w:ascii="Cambria" w:hAnsi="Cambria"/>
          <w:sz w:val="20"/>
          <w:szCs w:val="20"/>
        </w:rPr>
        <w:t xml:space="preserve"> se v památkách českého původu projevuje domácí vliv, např. </w:t>
      </w:r>
      <w:r w:rsidR="00B9223E" w:rsidRPr="00A944B2">
        <w:rPr>
          <w:rFonts w:ascii="Cambria" w:hAnsi="Cambria"/>
          <w:i/>
          <w:sz w:val="20"/>
          <w:szCs w:val="20"/>
        </w:rPr>
        <w:t>prosba, obdariti, požadati</w:t>
      </w:r>
    </w:p>
    <w:p w:rsidR="00C42500" w:rsidRPr="00A944B2" w:rsidRDefault="00C4250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vývoj </w:t>
      </w:r>
      <w:r w:rsidR="00321C57" w:rsidRPr="00A944B2">
        <w:rPr>
          <w:rFonts w:ascii="Cambria" w:hAnsi="Cambria"/>
          <w:sz w:val="20"/>
          <w:szCs w:val="20"/>
        </w:rPr>
        <w:t xml:space="preserve">českého typu staroslověnštiny se </w:t>
      </w:r>
      <w:r w:rsidRPr="00A944B2">
        <w:rPr>
          <w:rFonts w:ascii="Cambria" w:hAnsi="Cambria"/>
          <w:sz w:val="20"/>
          <w:szCs w:val="20"/>
        </w:rPr>
        <w:t xml:space="preserve">jeví jako nenormalizované postupné vrůstání moravské staroslověnštiny do českého prostředí, což se ve stavbě jazyka odrazilo </w:t>
      </w:r>
      <w:r w:rsidR="00AD07A3" w:rsidRPr="00A944B2">
        <w:rPr>
          <w:rFonts w:ascii="Cambria" w:hAnsi="Cambria"/>
          <w:sz w:val="20"/>
          <w:szCs w:val="20"/>
        </w:rPr>
        <w:t>jako nesystematické pronikání a </w:t>
      </w:r>
      <w:r w:rsidRPr="00A944B2">
        <w:rPr>
          <w:rFonts w:ascii="Cambria" w:hAnsi="Cambria"/>
          <w:sz w:val="20"/>
          <w:szCs w:val="20"/>
        </w:rPr>
        <w:t xml:space="preserve">fixování českých jazykových prvků, tzv. </w:t>
      </w:r>
      <w:r w:rsidRPr="00A944B2">
        <w:rPr>
          <w:rFonts w:ascii="Cambria" w:hAnsi="Cambria"/>
          <w:b/>
          <w:sz w:val="20"/>
          <w:szCs w:val="20"/>
        </w:rPr>
        <w:t>bohemismů</w:t>
      </w:r>
      <w:r w:rsidR="00321C57" w:rsidRPr="00A944B2">
        <w:rPr>
          <w:rFonts w:ascii="Cambria" w:hAnsi="Cambria"/>
          <w:b/>
          <w:sz w:val="20"/>
          <w:szCs w:val="20"/>
        </w:rPr>
        <w:t xml:space="preserve"> </w:t>
      </w:r>
      <w:r w:rsidR="00321C57" w:rsidRPr="00A944B2">
        <w:rPr>
          <w:rFonts w:ascii="Cambria" w:hAnsi="Cambria"/>
          <w:sz w:val="20"/>
          <w:szCs w:val="20"/>
        </w:rPr>
        <w:t>(české hláskové, tvarové a lexikální prvky použité v cizím jazyce)</w:t>
      </w:r>
    </w:p>
    <w:p w:rsidR="00C42500" w:rsidRPr="00A944B2" w:rsidRDefault="00C42500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i/>
          <w:sz w:val="20"/>
          <w:szCs w:val="20"/>
        </w:rPr>
      </w:pPr>
    </w:p>
    <w:p w:rsidR="00EC3CAC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č</w:t>
      </w:r>
      <w:r w:rsidR="00B9223E" w:rsidRPr="00A944B2">
        <w:rPr>
          <w:rFonts w:ascii="Cambria" w:hAnsi="Cambria"/>
          <w:sz w:val="20"/>
          <w:szCs w:val="20"/>
        </w:rPr>
        <w:t>eský typ staroslověnštiny navazuje na staroslověnštinu moravskou, na níž se nesystematicky vrství „bohemismy“</w:t>
      </w:r>
    </w:p>
    <w:p w:rsidR="00321C57" w:rsidRPr="00A944B2" w:rsidRDefault="009C48E2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i </w:t>
      </w:r>
      <w:r w:rsidR="00932E20" w:rsidRPr="00A944B2">
        <w:rPr>
          <w:rFonts w:ascii="Cambria" w:hAnsi="Cambria"/>
          <w:sz w:val="20"/>
          <w:szCs w:val="20"/>
        </w:rPr>
        <w:t>po zániku stsl. v Sázavském klášteře se církevněslovanské výrazy udržely v mluvené podobě – usnadňo</w:t>
      </w:r>
      <w:r w:rsidRPr="00A944B2">
        <w:rPr>
          <w:rFonts w:ascii="Cambria" w:hAnsi="Cambria"/>
          <w:sz w:val="20"/>
          <w:szCs w:val="20"/>
        </w:rPr>
        <w:t>valy percepci latinského textu</w:t>
      </w:r>
    </w:p>
    <w:p w:rsidR="00932E20" w:rsidRPr="00A944B2" w:rsidRDefault="00932E2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povědomí o tom, že je možné použít obecně srozumitelný domácí jazyk k interpretaci náboženských textů</w:t>
      </w:r>
      <w:r w:rsidR="00AD07A3" w:rsidRPr="00A944B2">
        <w:rPr>
          <w:rFonts w:ascii="Cambria" w:hAnsi="Cambria"/>
          <w:sz w:val="20"/>
          <w:szCs w:val="20"/>
        </w:rPr>
        <w:t>,</w:t>
      </w:r>
      <w:r w:rsidRPr="00A944B2">
        <w:rPr>
          <w:rFonts w:ascii="Cambria" w:hAnsi="Cambria"/>
          <w:sz w:val="20"/>
          <w:szCs w:val="20"/>
        </w:rPr>
        <w:t xml:space="preserve"> sehrála důležitou úlohu v časných pokusech o užití češtiny jako psaného i jako liturgického jazyka. To se markantně projevilo v 13. st. – </w:t>
      </w:r>
      <w:r w:rsidRPr="00A944B2">
        <w:rPr>
          <w:rFonts w:ascii="Cambria" w:hAnsi="Cambria"/>
          <w:b/>
          <w:bCs/>
          <w:sz w:val="20"/>
          <w:szCs w:val="20"/>
        </w:rPr>
        <w:t xml:space="preserve">čeština se jako první z národních jazyků stala jazykem spisovným (tj. psaným) </w:t>
      </w:r>
      <w:r w:rsidRPr="00A944B2">
        <w:rPr>
          <w:rFonts w:ascii="Cambria" w:hAnsi="Cambria"/>
          <w:bCs/>
          <w:sz w:val="20"/>
          <w:szCs w:val="20"/>
        </w:rPr>
        <w:t>a</w:t>
      </w:r>
      <w:r w:rsidRPr="00A944B2">
        <w:rPr>
          <w:rFonts w:ascii="Cambria" w:hAnsi="Cambria"/>
          <w:b/>
          <w:bCs/>
          <w:sz w:val="20"/>
          <w:szCs w:val="20"/>
        </w:rPr>
        <w:t xml:space="preserve"> literárním</w:t>
      </w:r>
    </w:p>
    <w:p w:rsidR="00EC3CAC" w:rsidRPr="00A944B2" w:rsidRDefault="00EC3CAC" w:rsidP="00A944B2">
      <w:pPr>
        <w:pStyle w:val="Bezmezer"/>
        <w:jc w:val="both"/>
        <w:rPr>
          <w:rFonts w:ascii="Cambria" w:hAnsi="Cambria" w:cs="Times New Roman"/>
          <w:sz w:val="20"/>
          <w:szCs w:val="20"/>
          <w:lang w:val="cs-CZ"/>
        </w:rPr>
      </w:pPr>
      <w:r w:rsidRPr="00A944B2">
        <w:rPr>
          <w:rFonts w:ascii="Cambria" w:hAnsi="Cambria" w:cs="Times New Roman"/>
          <w:sz w:val="20"/>
          <w:szCs w:val="20"/>
          <w:lang w:val="cs-CZ"/>
        </w:rPr>
        <w:t>-</w:t>
      </w:r>
      <w:r w:rsidRPr="00A944B2">
        <w:rPr>
          <w:rFonts w:ascii="Cambria" w:hAnsi="Cambria" w:cs="Times New Roman"/>
          <w:b/>
          <w:sz w:val="20"/>
          <w:szCs w:val="20"/>
          <w:lang w:val="cs-CZ"/>
        </w:rPr>
        <w:t xml:space="preserve"> specifičnost vývoje spisovné češtiny</w:t>
      </w:r>
      <w:r w:rsidR="00AD07A3" w:rsidRPr="00A944B2">
        <w:rPr>
          <w:rFonts w:ascii="Cambria" w:hAnsi="Cambria" w:cs="Times New Roman"/>
          <w:sz w:val="20"/>
          <w:szCs w:val="20"/>
          <w:lang w:val="cs-CZ"/>
        </w:rPr>
        <w:t xml:space="preserve">: </w:t>
      </w:r>
      <w:r w:rsidRPr="00A944B2">
        <w:rPr>
          <w:rFonts w:ascii="Cambria" w:hAnsi="Cambria" w:cs="Times New Roman"/>
          <w:sz w:val="20"/>
          <w:szCs w:val="20"/>
          <w:lang w:val="cs-CZ"/>
        </w:rPr>
        <w:t>vznik usnadněn a podpořen e</w:t>
      </w:r>
      <w:r w:rsidR="00321C57" w:rsidRPr="00A944B2">
        <w:rPr>
          <w:rFonts w:ascii="Cambria" w:hAnsi="Cambria" w:cs="Times New Roman"/>
          <w:sz w:val="20"/>
          <w:szCs w:val="20"/>
          <w:lang w:val="cs-CZ"/>
        </w:rPr>
        <w:t>xistencí kultivovaného předka z </w:t>
      </w:r>
      <w:r w:rsidRPr="00A944B2">
        <w:rPr>
          <w:rFonts w:ascii="Cambria" w:hAnsi="Cambria" w:cs="Times New Roman"/>
          <w:sz w:val="20"/>
          <w:szCs w:val="20"/>
          <w:lang w:val="cs-CZ"/>
        </w:rPr>
        <w:t>rodiny slovanských jazyků – staroslověnštiny</w:t>
      </w:r>
    </w:p>
    <w:p w:rsidR="009C48E2" w:rsidRPr="00A944B2" w:rsidRDefault="009C48E2" w:rsidP="00A944B2">
      <w:pPr>
        <w:pStyle w:val="Bezmezer"/>
        <w:pBdr>
          <w:bottom w:val="single" w:sz="4" w:space="1" w:color="auto"/>
        </w:pBdr>
        <w:rPr>
          <w:rFonts w:ascii="Cambria" w:hAnsi="Cambria" w:cs="Times New Roman"/>
          <w:sz w:val="20"/>
          <w:szCs w:val="20"/>
          <w:lang w:val="cs-CZ"/>
        </w:rPr>
      </w:pPr>
    </w:p>
    <w:p w:rsidR="00E0710A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>z</w:t>
      </w:r>
      <w:r w:rsidR="00EC3CAC" w:rsidRPr="00A944B2">
        <w:rPr>
          <w:rFonts w:ascii="Cambria" w:hAnsi="Cambria"/>
          <w:sz w:val="16"/>
          <w:szCs w:val="16"/>
        </w:rPr>
        <w:t xml:space="preserve"> naší hydronymie vyplývá důkaz o </w:t>
      </w:r>
      <w:r w:rsidR="00EC3CAC" w:rsidRPr="00A944B2">
        <w:rPr>
          <w:rFonts w:ascii="Cambria" w:hAnsi="Cambria"/>
          <w:b/>
          <w:sz w:val="16"/>
          <w:szCs w:val="16"/>
        </w:rPr>
        <w:t>sídelní kontinuitě</w:t>
      </w:r>
      <w:r w:rsidR="00EC3CAC" w:rsidRPr="00A944B2">
        <w:rPr>
          <w:rFonts w:ascii="Cambria" w:hAnsi="Cambria"/>
          <w:sz w:val="16"/>
          <w:szCs w:val="16"/>
        </w:rPr>
        <w:t xml:space="preserve"> našich území od doby předkeltské </w:t>
      </w:r>
    </w:p>
    <w:p w:rsidR="00E0710A" w:rsidRPr="00A944B2" w:rsidRDefault="00F03EF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>k</w:t>
      </w:r>
      <w:r w:rsidR="00EC3CAC" w:rsidRPr="00A944B2">
        <w:rPr>
          <w:rFonts w:ascii="Cambria" w:hAnsi="Cambria"/>
          <w:sz w:val="16"/>
          <w:szCs w:val="16"/>
        </w:rPr>
        <w:t>eltské etnikum nebylo vyvražděno ani vypuzeno, germánské kmen</w:t>
      </w:r>
      <w:r w:rsidR="00321C57" w:rsidRPr="00A944B2">
        <w:rPr>
          <w:rFonts w:ascii="Cambria" w:hAnsi="Cambria"/>
          <w:sz w:val="16"/>
          <w:szCs w:val="16"/>
        </w:rPr>
        <w:t>y však byly v početní převaze a </w:t>
      </w:r>
      <w:r w:rsidR="00EC3CAC" w:rsidRPr="00A944B2">
        <w:rPr>
          <w:rFonts w:ascii="Cambria" w:hAnsi="Cambria"/>
          <w:sz w:val="16"/>
          <w:szCs w:val="16"/>
        </w:rPr>
        <w:t>původní etnikum asimilovaly, přejaly vlastní jména i apelativní názvy – praevropské i keltské. Toto jazykové dědictví přetvářeli podle vlastních jazykových zákonitostí</w:t>
      </w:r>
    </w:p>
    <w:p w:rsidR="00E0710A" w:rsidRPr="00A944B2" w:rsidRDefault="00F03EF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>p</w:t>
      </w:r>
      <w:r w:rsidR="00EC3CAC" w:rsidRPr="00A944B2">
        <w:rPr>
          <w:rFonts w:ascii="Cambria" w:hAnsi="Cambria"/>
          <w:sz w:val="16"/>
          <w:szCs w:val="16"/>
        </w:rPr>
        <w:t>říchod Slovanů v 5. století se udál podobně. V kontaktu etnika nového a původního byla mj. přejata důležitá vlastní jména důležitých objektů v terénu (orientační body) a velkou početní převahou příchozích bylo ger</w:t>
      </w:r>
      <w:r w:rsidR="00DE1E13" w:rsidRPr="00A944B2">
        <w:rPr>
          <w:rFonts w:ascii="Cambria" w:hAnsi="Cambria"/>
          <w:sz w:val="16"/>
          <w:szCs w:val="16"/>
        </w:rPr>
        <w:t>mánské etnikum opět asimilováno</w:t>
      </w:r>
      <w:r w:rsidR="00EC3CAC" w:rsidRPr="00A944B2">
        <w:rPr>
          <w:rFonts w:ascii="Cambria" w:hAnsi="Cambria"/>
          <w:sz w:val="16"/>
          <w:szCs w:val="16"/>
        </w:rPr>
        <w:t xml:space="preserve"> </w:t>
      </w:r>
    </w:p>
    <w:p w:rsidR="00EC3CAC" w:rsidRPr="00A944B2" w:rsidRDefault="00F03EF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A944B2">
        <w:rPr>
          <w:rFonts w:ascii="Cambria" w:hAnsi="Cambria"/>
          <w:sz w:val="16"/>
          <w:szCs w:val="16"/>
        </w:rPr>
        <w:t>p</w:t>
      </w:r>
      <w:r w:rsidR="00EC3CAC" w:rsidRPr="00A944B2">
        <w:rPr>
          <w:rFonts w:ascii="Cambria" w:hAnsi="Cambria"/>
          <w:sz w:val="16"/>
          <w:szCs w:val="16"/>
        </w:rPr>
        <w:t>roto lze i v dnešní slovní zásobě vysledovat dědictví praevropské, keltské a raně germánské (to se nerovná mn</w:t>
      </w:r>
      <w:r w:rsidR="00E0710A" w:rsidRPr="00A944B2">
        <w:rPr>
          <w:rFonts w:ascii="Cambria" w:hAnsi="Cambria"/>
          <w:sz w:val="16"/>
          <w:szCs w:val="16"/>
        </w:rPr>
        <w:t>ohem pozdější četné germanismy)</w:t>
      </w:r>
    </w:p>
    <w:p w:rsidR="000D1462" w:rsidRPr="00A944B2" w:rsidRDefault="000D1462" w:rsidP="00A944B2">
      <w:pPr>
        <w:ind w:right="3685"/>
        <w:rPr>
          <w:rFonts w:ascii="Cambria" w:hAnsi="Cambria"/>
          <w:i/>
          <w:sz w:val="20"/>
          <w:szCs w:val="20"/>
        </w:rPr>
      </w:pPr>
    </w:p>
    <w:p w:rsidR="009C48E2" w:rsidRPr="00A944B2" w:rsidRDefault="009C48E2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260"/>
        <w:rPr>
          <w:rFonts w:ascii="Cambria" w:hAnsi="Cambria"/>
          <w:b/>
          <w:sz w:val="20"/>
          <w:szCs w:val="20"/>
          <w:u w:val="single"/>
        </w:rPr>
      </w:pPr>
      <w:r w:rsidRPr="00A944B2">
        <w:rPr>
          <w:rFonts w:ascii="Cambria" w:hAnsi="Cambria"/>
          <w:b/>
          <w:sz w:val="20"/>
          <w:szCs w:val="20"/>
          <w:u w:val="single"/>
        </w:rPr>
        <w:t>Změny (10.–12. st.)</w:t>
      </w:r>
    </w:p>
    <w:p w:rsidR="009C48E2" w:rsidRPr="00A944B2" w:rsidRDefault="00350A91" w:rsidP="00A944B2">
      <w:pPr>
        <w:pStyle w:val="Odstavecseseznamem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right="3260" w:firstLine="0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>z</w:t>
      </w:r>
      <w:r w:rsidR="009C48E2" w:rsidRPr="00A944B2">
        <w:rPr>
          <w:rFonts w:ascii="Cambria" w:hAnsi="Cambria"/>
          <w:b/>
          <w:sz w:val="18"/>
          <w:szCs w:val="18"/>
        </w:rPr>
        <w:t>měna</w:t>
      </w:r>
      <w:r w:rsidR="009C48E2" w:rsidRPr="00A944B2">
        <w:rPr>
          <w:rFonts w:ascii="Cambria" w:hAnsi="Cambria"/>
          <w:sz w:val="18"/>
          <w:szCs w:val="18"/>
        </w:rPr>
        <w:t xml:space="preserve"> </w:t>
      </w:r>
      <w:r w:rsidR="00E4315C" w:rsidRPr="00A944B2">
        <w:rPr>
          <w:rFonts w:ascii="Cambria" w:hAnsi="Cambria"/>
          <w:i/>
          <w:sz w:val="18"/>
          <w:szCs w:val="18"/>
        </w:rPr>
        <w:t>dz</w:t>
      </w:r>
      <w:r w:rsidR="009C48E2" w:rsidRPr="00A944B2">
        <w:rPr>
          <w:rFonts w:ascii="Cambria" w:hAnsi="Cambria"/>
          <w:i/>
          <w:sz w:val="18"/>
          <w:szCs w:val="18"/>
        </w:rPr>
        <w:t xml:space="preserve"> &gt; z</w:t>
      </w:r>
      <w:r w:rsidR="009C48E2" w:rsidRPr="00A944B2">
        <w:rPr>
          <w:rFonts w:ascii="Cambria" w:hAnsi="Cambria"/>
          <w:sz w:val="18"/>
          <w:szCs w:val="18"/>
        </w:rPr>
        <w:t xml:space="preserve"> (</w:t>
      </w:r>
      <w:r w:rsidR="009C48E2" w:rsidRPr="00A944B2">
        <w:rPr>
          <w:rFonts w:ascii="Cambria" w:hAnsi="Cambria"/>
          <w:i/>
          <w:sz w:val="18"/>
          <w:szCs w:val="18"/>
        </w:rPr>
        <w:t>nodz´e &gt; noz´ě</w:t>
      </w:r>
      <w:r w:rsidR="009C48E2" w:rsidRPr="00A944B2">
        <w:rPr>
          <w:rFonts w:ascii="Cambria" w:hAnsi="Cambria"/>
          <w:sz w:val="18"/>
          <w:szCs w:val="18"/>
        </w:rPr>
        <w:t>)</w:t>
      </w:r>
    </w:p>
    <w:p w:rsidR="009C48E2" w:rsidRPr="00A944B2" w:rsidRDefault="00350A91" w:rsidP="00A944B2">
      <w:pPr>
        <w:pStyle w:val="Odstavecseseznamem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right="3260" w:firstLine="0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>p</w:t>
      </w:r>
      <w:r w:rsidR="009C48E2" w:rsidRPr="00A944B2">
        <w:rPr>
          <w:rFonts w:ascii="Cambria" w:hAnsi="Cambria"/>
          <w:b/>
          <w:sz w:val="18"/>
          <w:szCs w:val="18"/>
        </w:rPr>
        <w:t>račeská depalatalizace</w:t>
      </w:r>
      <w:r w:rsidR="009C48E2" w:rsidRPr="00A944B2">
        <w:rPr>
          <w:rFonts w:ascii="Cambria" w:hAnsi="Cambria"/>
          <w:sz w:val="18"/>
          <w:szCs w:val="18"/>
        </w:rPr>
        <w:t xml:space="preserve"> (ztvrdnutí konsonantů) </w:t>
      </w:r>
      <w:r w:rsidR="009C48E2" w:rsidRPr="00A944B2">
        <w:rPr>
          <w:rFonts w:ascii="Cambria" w:hAnsi="Cambria"/>
          <w:i/>
          <w:sz w:val="18"/>
          <w:szCs w:val="18"/>
        </w:rPr>
        <w:t>t´et &gt; tet; t´at &gt; tat</w:t>
      </w:r>
    </w:p>
    <w:p w:rsidR="009C48E2" w:rsidRPr="00A944B2" w:rsidRDefault="00350A91" w:rsidP="00A944B2">
      <w:pPr>
        <w:pStyle w:val="Odstavecseseznamem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right="3260" w:firstLine="0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>z</w:t>
      </w:r>
      <w:r w:rsidR="009C48E2" w:rsidRPr="00A944B2">
        <w:rPr>
          <w:rFonts w:ascii="Cambria" w:hAnsi="Cambria"/>
          <w:b/>
          <w:sz w:val="18"/>
          <w:szCs w:val="18"/>
        </w:rPr>
        <w:t>měna</w:t>
      </w:r>
      <w:r w:rsidR="009C48E2" w:rsidRPr="00A944B2">
        <w:rPr>
          <w:rFonts w:ascii="Cambria" w:hAnsi="Cambria"/>
          <w:sz w:val="18"/>
          <w:szCs w:val="18"/>
        </w:rPr>
        <w:t xml:space="preserve"> </w:t>
      </w:r>
      <w:r w:rsidR="009C48E2" w:rsidRPr="00A944B2">
        <w:rPr>
          <w:rFonts w:ascii="Cambria" w:hAnsi="Cambria"/>
          <w:i/>
          <w:sz w:val="18"/>
          <w:szCs w:val="18"/>
        </w:rPr>
        <w:t xml:space="preserve">g &gt; </w:t>
      </w:r>
      <w:r w:rsidR="009C48E2" w:rsidRPr="00A944B2">
        <w:rPr>
          <w:rFonts w:ascii="Cambria" w:hAnsi="Cambria" w:cs="Arial"/>
          <w:i/>
          <w:sz w:val="20"/>
          <w:szCs w:val="20"/>
        </w:rPr>
        <w:t>γ</w:t>
      </w:r>
      <w:r w:rsidR="009C48E2" w:rsidRPr="00A944B2">
        <w:rPr>
          <w:rFonts w:ascii="Cambria" w:hAnsi="Cambria" w:cs="Arial"/>
          <w:sz w:val="18"/>
          <w:szCs w:val="18"/>
        </w:rPr>
        <w:t xml:space="preserve"> </w:t>
      </w:r>
      <w:r w:rsidR="00E4315C" w:rsidRPr="00A944B2">
        <w:rPr>
          <w:rFonts w:ascii="Cambria" w:hAnsi="Cambria" w:cs="Arial"/>
          <w:sz w:val="18"/>
          <w:szCs w:val="18"/>
        </w:rPr>
        <w:t xml:space="preserve">(znělé ch) </w:t>
      </w:r>
      <w:r w:rsidR="009C48E2" w:rsidRPr="00A944B2">
        <w:rPr>
          <w:rFonts w:ascii="Cambria" w:hAnsi="Cambria" w:cs="Arial"/>
          <w:sz w:val="18"/>
          <w:szCs w:val="18"/>
        </w:rPr>
        <w:t xml:space="preserve">&gt; </w:t>
      </w:r>
      <w:r w:rsidR="009C48E2" w:rsidRPr="00A944B2">
        <w:rPr>
          <w:rFonts w:ascii="Cambria" w:hAnsi="Cambria" w:cs="Arial"/>
          <w:i/>
          <w:sz w:val="18"/>
          <w:szCs w:val="18"/>
        </w:rPr>
        <w:t>h</w:t>
      </w:r>
    </w:p>
    <w:p w:rsidR="00CF68FF" w:rsidRPr="00A944B2" w:rsidRDefault="00AC74BB" w:rsidP="00A944B2">
      <w:pPr>
        <w:pBdr>
          <w:bottom w:val="single" w:sz="4" w:space="1" w:color="auto"/>
        </w:pBdr>
        <w:jc w:val="center"/>
        <w:rPr>
          <w:rFonts w:ascii="Cambria" w:hAnsi="Cambria"/>
          <w:i/>
          <w:sz w:val="32"/>
          <w:szCs w:val="32"/>
        </w:rPr>
      </w:pPr>
      <w:r w:rsidRPr="00A944B2">
        <w:rPr>
          <w:rFonts w:ascii="Cambria" w:hAnsi="Cambria"/>
          <w:sz w:val="20"/>
          <w:szCs w:val="20"/>
        </w:rPr>
        <w:br w:type="page"/>
      </w:r>
      <w:r w:rsidR="00CF68FF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32"/>
          <w:szCs w:val="32"/>
          <w:lang w:eastAsia="zh-CN" w:bidi="hi-IN"/>
        </w:rPr>
        <w:lastRenderedPageBreak/>
        <w:t>P</w:t>
      </w:r>
      <w:r w:rsidR="00C42500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32"/>
          <w:szCs w:val="32"/>
          <w:lang w:eastAsia="zh-CN" w:bidi="hi-IN"/>
        </w:rPr>
        <w:t>řípravné 12. a 13. století</w:t>
      </w:r>
    </w:p>
    <w:p w:rsidR="00B9223E" w:rsidRPr="00A944B2" w:rsidRDefault="00B9223E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/>
          <w:sz w:val="20"/>
          <w:szCs w:val="20"/>
          <w:lang w:val="cs-CZ"/>
        </w:rPr>
      </w:pPr>
    </w:p>
    <w:p w:rsidR="00C42500" w:rsidRPr="00A944B2" w:rsidRDefault="00A93B4A" w:rsidP="00A944B2">
      <w:pPr>
        <w:jc w:val="both"/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Charakteristika</w:t>
      </w:r>
    </w:p>
    <w:p w:rsidR="00A93B4A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mluvený jazyk na našem území poněkud rozrůzněn</w:t>
      </w:r>
      <w:r w:rsidR="00310EBC" w:rsidRPr="00A944B2">
        <w:rPr>
          <w:rFonts w:ascii="Cambria" w:hAnsi="Cambria"/>
          <w:sz w:val="20"/>
          <w:szCs w:val="20"/>
        </w:rPr>
        <w:t>, jelikož území bylo do 12. s</w:t>
      </w:r>
      <w:r w:rsidRPr="00A944B2">
        <w:rPr>
          <w:rFonts w:ascii="Cambria" w:hAnsi="Cambria"/>
          <w:sz w:val="20"/>
          <w:szCs w:val="20"/>
        </w:rPr>
        <w:t xml:space="preserve">toletí nestejnoměrně osídleno a vzájemný kontakt obyvatelstva nebyl všude stejně dokonalý. Rozdíly však nebyly příliš velké, spíše se týkaly lexika, např. česky </w:t>
      </w:r>
      <w:r w:rsidRPr="00A944B2">
        <w:rPr>
          <w:rFonts w:ascii="Cambria" w:hAnsi="Cambria"/>
          <w:i/>
          <w:sz w:val="20"/>
          <w:szCs w:val="20"/>
        </w:rPr>
        <w:t>žába, bláto</w:t>
      </w:r>
      <w:r w:rsidRPr="00A944B2">
        <w:rPr>
          <w:rFonts w:ascii="Cambria" w:hAnsi="Cambria"/>
          <w:sz w:val="20"/>
          <w:szCs w:val="20"/>
        </w:rPr>
        <w:t xml:space="preserve">, moravsky </w:t>
      </w:r>
      <w:r w:rsidRPr="00A944B2">
        <w:rPr>
          <w:rFonts w:ascii="Cambria" w:hAnsi="Cambria"/>
          <w:i/>
          <w:sz w:val="20"/>
          <w:szCs w:val="20"/>
        </w:rPr>
        <w:t>žaba, b</w:t>
      </w:r>
      <w:r w:rsidR="00E0710A" w:rsidRPr="00A944B2">
        <w:rPr>
          <w:rFonts w:ascii="Cambria" w:hAnsi="Cambria"/>
          <w:i/>
          <w:sz w:val="20"/>
          <w:szCs w:val="20"/>
        </w:rPr>
        <w:t>lato</w:t>
      </w:r>
      <w:r w:rsidR="00E0710A" w:rsidRPr="00A944B2">
        <w:rPr>
          <w:rFonts w:ascii="Cambria" w:hAnsi="Cambria"/>
          <w:sz w:val="20"/>
          <w:szCs w:val="20"/>
        </w:rPr>
        <w:t>. Morfologie byla jednotná</w:t>
      </w:r>
    </w:p>
    <w:p w:rsidR="00A93B4A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CF68FF" w:rsidRPr="00A944B2">
        <w:rPr>
          <w:rFonts w:ascii="Cambria" w:hAnsi="Cambria"/>
          <w:sz w:val="20"/>
          <w:szCs w:val="20"/>
        </w:rPr>
        <w:t xml:space="preserve"> tomto období dochází k divergentnímu rozvoji slovenštiny, která </w:t>
      </w:r>
      <w:r w:rsidR="00E0710A" w:rsidRPr="00A944B2">
        <w:rPr>
          <w:rFonts w:ascii="Cambria" w:hAnsi="Cambria"/>
          <w:sz w:val="20"/>
          <w:szCs w:val="20"/>
        </w:rPr>
        <w:t>se stala součástí uherské říše</w:t>
      </w:r>
    </w:p>
    <w:p w:rsidR="00CF68FF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CF68FF" w:rsidRPr="00A944B2">
        <w:rPr>
          <w:rFonts w:ascii="Cambria" w:hAnsi="Cambria"/>
          <w:sz w:val="20"/>
          <w:szCs w:val="20"/>
        </w:rPr>
        <w:t> 1</w:t>
      </w:r>
      <w:r w:rsidR="00310EBC" w:rsidRPr="00A944B2">
        <w:rPr>
          <w:rFonts w:ascii="Cambria" w:hAnsi="Cambria"/>
          <w:sz w:val="20"/>
          <w:szCs w:val="20"/>
        </w:rPr>
        <w:t>0. s</w:t>
      </w:r>
      <w:r w:rsidR="00CF68FF" w:rsidRPr="00A944B2">
        <w:rPr>
          <w:rFonts w:ascii="Cambria" w:hAnsi="Cambria"/>
          <w:sz w:val="20"/>
          <w:szCs w:val="20"/>
        </w:rPr>
        <w:t xml:space="preserve">toletí došlo k velkému osídlování území, řídce obydlené zůstaly jen horské oblasti. Velkou úlohu sehrál vliv </w:t>
      </w:r>
      <w:r w:rsidR="00CF68FF" w:rsidRPr="00A944B2">
        <w:rPr>
          <w:rFonts w:ascii="Cambria" w:hAnsi="Cambria"/>
          <w:b/>
          <w:sz w:val="20"/>
          <w:szCs w:val="20"/>
        </w:rPr>
        <w:t>Přemyslovců</w:t>
      </w:r>
      <w:r w:rsidR="00A93B4A" w:rsidRPr="00A944B2">
        <w:rPr>
          <w:rFonts w:ascii="Cambria" w:hAnsi="Cambria"/>
          <w:b/>
          <w:sz w:val="20"/>
          <w:szCs w:val="20"/>
        </w:rPr>
        <w:t xml:space="preserve">; </w:t>
      </w:r>
      <w:r w:rsidR="00A93B4A" w:rsidRPr="00A944B2">
        <w:rPr>
          <w:rFonts w:ascii="Cambria" w:hAnsi="Cambria"/>
          <w:sz w:val="20"/>
          <w:szCs w:val="20"/>
        </w:rPr>
        <w:t>centralizace státní moci v rukou Přemyslovců byla dovršena v 13. století</w:t>
      </w:r>
    </w:p>
    <w:p w:rsidR="00CF68FF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CF68FF" w:rsidRPr="00A944B2">
        <w:rPr>
          <w:rFonts w:ascii="Cambria" w:hAnsi="Cambria"/>
          <w:sz w:val="20"/>
          <w:szCs w:val="20"/>
        </w:rPr>
        <w:t xml:space="preserve"> tomto období funkci kulturního jazyka začala plnit </w:t>
      </w:r>
      <w:r w:rsidR="00CF68FF" w:rsidRPr="00A944B2">
        <w:rPr>
          <w:rFonts w:ascii="Cambria" w:hAnsi="Cambria"/>
          <w:b/>
          <w:sz w:val="20"/>
          <w:szCs w:val="20"/>
        </w:rPr>
        <w:t xml:space="preserve">latina. </w:t>
      </w:r>
      <w:r w:rsidR="00CF68FF" w:rsidRPr="00A944B2">
        <w:rPr>
          <w:rFonts w:ascii="Cambria" w:hAnsi="Cambria"/>
          <w:sz w:val="20"/>
          <w:szCs w:val="20"/>
        </w:rPr>
        <w:t>Uplatňovala se v liturgii, literatuře diplomacii i administrativě</w:t>
      </w:r>
    </w:p>
    <w:p w:rsidR="00A207FE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l</w:t>
      </w:r>
      <w:r w:rsidR="00CF68FF" w:rsidRPr="00A944B2">
        <w:rPr>
          <w:rFonts w:ascii="Cambria" w:hAnsi="Cambria"/>
          <w:sz w:val="20"/>
          <w:szCs w:val="20"/>
        </w:rPr>
        <w:t xml:space="preserve">atinsky psaná literatura, pojednávající o české realitě, přispívá k poznání tehdejšího stavu jazyka českého, a to především svými </w:t>
      </w:r>
      <w:r w:rsidR="00CF68FF" w:rsidRPr="00A944B2">
        <w:rPr>
          <w:rFonts w:ascii="Cambria" w:hAnsi="Cambria"/>
          <w:b/>
          <w:sz w:val="20"/>
          <w:szCs w:val="20"/>
        </w:rPr>
        <w:t>bohem</w:t>
      </w:r>
      <w:r w:rsidR="00E0710A" w:rsidRPr="00A944B2">
        <w:rPr>
          <w:rFonts w:ascii="Cambria" w:hAnsi="Cambria"/>
          <w:b/>
          <w:sz w:val="20"/>
          <w:szCs w:val="20"/>
        </w:rPr>
        <w:t>iky</w:t>
      </w:r>
    </w:p>
    <w:p w:rsidR="00A93B4A" w:rsidRPr="00A944B2" w:rsidRDefault="00A93B4A" w:rsidP="00A944B2">
      <w:pPr>
        <w:jc w:val="both"/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</w:pPr>
    </w:p>
    <w:p w:rsidR="00CF68FF" w:rsidRPr="00A944B2" w:rsidRDefault="00A93B4A" w:rsidP="00A944B2">
      <w:pPr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  <w:t>Bohemika</w:t>
      </w:r>
    </w:p>
    <w:p w:rsidR="00A93B4A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b</w:t>
      </w:r>
      <w:r w:rsidR="00CF68FF" w:rsidRPr="00A944B2">
        <w:rPr>
          <w:rFonts w:ascii="Cambria" w:hAnsi="Cambria"/>
          <w:b/>
          <w:sz w:val="20"/>
          <w:szCs w:val="20"/>
        </w:rPr>
        <w:t xml:space="preserve">ohemika – </w:t>
      </w:r>
      <w:r w:rsidR="00CF68FF" w:rsidRPr="00A944B2">
        <w:rPr>
          <w:rFonts w:ascii="Cambria" w:hAnsi="Cambria"/>
          <w:sz w:val="20"/>
          <w:szCs w:val="20"/>
        </w:rPr>
        <w:t>česká vlastní jména, osobní nebo místní, vepsaná do jinojazyčného textu</w:t>
      </w:r>
    </w:p>
    <w:p w:rsidR="00A93B4A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</w:t>
      </w:r>
      <w:r w:rsidR="00CF68FF" w:rsidRPr="00A944B2">
        <w:rPr>
          <w:rFonts w:ascii="Cambria" w:hAnsi="Cambria"/>
          <w:sz w:val="20"/>
          <w:szCs w:val="20"/>
        </w:rPr>
        <w:t>ejstarší pocházejí už z </w:t>
      </w:r>
      <w:r w:rsidR="00CF68FF" w:rsidRPr="00A944B2">
        <w:rPr>
          <w:rFonts w:ascii="Cambria" w:hAnsi="Cambria"/>
          <w:b/>
          <w:sz w:val="20"/>
          <w:szCs w:val="20"/>
        </w:rPr>
        <w:t>Annales Francorum</w:t>
      </w:r>
      <w:r w:rsidR="00A93B4A" w:rsidRPr="00A944B2">
        <w:rPr>
          <w:rFonts w:ascii="Cambria" w:hAnsi="Cambria"/>
          <w:i/>
          <w:sz w:val="20"/>
          <w:szCs w:val="20"/>
        </w:rPr>
        <w:t xml:space="preserve"> (872)</w:t>
      </w:r>
      <w:r w:rsidR="00CF68FF" w:rsidRPr="00A944B2">
        <w:rPr>
          <w:rFonts w:ascii="Cambria" w:hAnsi="Cambria"/>
          <w:sz w:val="20"/>
          <w:szCs w:val="20"/>
        </w:rPr>
        <w:t xml:space="preserve">, např. </w:t>
      </w:r>
      <w:r w:rsidR="00CF68FF" w:rsidRPr="00A944B2">
        <w:rPr>
          <w:rFonts w:ascii="Cambria" w:hAnsi="Cambria"/>
          <w:i/>
          <w:sz w:val="20"/>
          <w:szCs w:val="20"/>
        </w:rPr>
        <w:t>Sventislav, Vitislav, Heriman</w:t>
      </w:r>
      <w:r w:rsidR="00CF68FF" w:rsidRPr="00A944B2">
        <w:rPr>
          <w:rFonts w:ascii="Cambria" w:hAnsi="Cambria"/>
          <w:sz w:val="20"/>
          <w:szCs w:val="20"/>
        </w:rPr>
        <w:t>, a opisů nej</w:t>
      </w:r>
      <w:r w:rsidR="00310EBC" w:rsidRPr="00A944B2">
        <w:rPr>
          <w:rFonts w:ascii="Cambria" w:hAnsi="Cambria"/>
          <w:sz w:val="20"/>
          <w:szCs w:val="20"/>
        </w:rPr>
        <w:t>starších mincí z 11. s</w:t>
      </w:r>
      <w:r w:rsidR="00CF68FF" w:rsidRPr="00A944B2">
        <w:rPr>
          <w:rFonts w:ascii="Cambria" w:hAnsi="Cambria"/>
          <w:sz w:val="20"/>
          <w:szCs w:val="20"/>
        </w:rPr>
        <w:t xml:space="preserve">toletí, např. </w:t>
      </w:r>
      <w:r w:rsidR="00CF68FF" w:rsidRPr="00A944B2">
        <w:rPr>
          <w:rFonts w:ascii="Cambria" w:hAnsi="Cambria"/>
          <w:i/>
          <w:sz w:val="20"/>
          <w:szCs w:val="20"/>
        </w:rPr>
        <w:t>Boleslav, Myslata, Svatopluk</w:t>
      </w:r>
      <w:r w:rsidR="00CF68FF" w:rsidRPr="00A944B2">
        <w:rPr>
          <w:rFonts w:ascii="Cambria" w:hAnsi="Cambria"/>
          <w:sz w:val="20"/>
          <w:szCs w:val="20"/>
        </w:rPr>
        <w:t>. Právě na těchto bohemikách můžeme sledovat postup hláskových změn</w:t>
      </w:r>
      <w:r w:rsidR="00A93B4A" w:rsidRPr="00A944B2">
        <w:rPr>
          <w:rFonts w:ascii="Cambria" w:hAnsi="Cambria"/>
          <w:sz w:val="20"/>
          <w:szCs w:val="20"/>
        </w:rPr>
        <w:t xml:space="preserve"> (denazalizace, vývoj slabikotvorného</w:t>
      </w:r>
      <w:r w:rsidR="00A93B4A" w:rsidRPr="00A944B2">
        <w:rPr>
          <w:rFonts w:ascii="Cambria" w:hAnsi="Cambria"/>
          <w:i/>
          <w:sz w:val="20"/>
          <w:szCs w:val="20"/>
        </w:rPr>
        <w:t xml:space="preserve"> l</w:t>
      </w:r>
      <w:r w:rsidR="00A93B4A" w:rsidRPr="00A944B2">
        <w:rPr>
          <w:rFonts w:ascii="Cambria" w:hAnsi="Cambria"/>
          <w:sz w:val="20"/>
          <w:szCs w:val="20"/>
        </w:rPr>
        <w:t>)</w:t>
      </w:r>
    </w:p>
    <w:p w:rsidR="00A93B4A" w:rsidRPr="00A944B2" w:rsidRDefault="009740D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CF68FF" w:rsidRPr="00A944B2">
        <w:rPr>
          <w:rFonts w:ascii="Cambria" w:hAnsi="Cambria"/>
          <w:sz w:val="20"/>
          <w:szCs w:val="20"/>
        </w:rPr>
        <w:t xml:space="preserve"> edici </w:t>
      </w:r>
      <w:r w:rsidR="00CF68FF" w:rsidRPr="00A944B2">
        <w:rPr>
          <w:rFonts w:ascii="Cambria" w:hAnsi="Cambria"/>
          <w:b/>
          <w:sz w:val="20"/>
          <w:szCs w:val="20"/>
        </w:rPr>
        <w:t>Codex diplomaticus</w:t>
      </w:r>
      <w:r w:rsidR="00CF68FF" w:rsidRPr="00A944B2">
        <w:rPr>
          <w:rFonts w:ascii="Cambria" w:hAnsi="Cambria"/>
          <w:sz w:val="20"/>
          <w:szCs w:val="20"/>
        </w:rPr>
        <w:t xml:space="preserve"> je obsaženo asi 1700 osobních jmen, 1500 toponym a 50 bohemik</w:t>
      </w:r>
      <w:r w:rsidR="00310EBC" w:rsidRPr="00A944B2">
        <w:rPr>
          <w:rFonts w:ascii="Cambria" w:hAnsi="Cambria"/>
          <w:sz w:val="20"/>
          <w:szCs w:val="20"/>
        </w:rPr>
        <w:t xml:space="preserve"> apelativní povahy z 11. – 13. s</w:t>
      </w:r>
      <w:r w:rsidR="00CF68FF" w:rsidRPr="00A944B2">
        <w:rPr>
          <w:rFonts w:ascii="Cambria" w:hAnsi="Cambria"/>
          <w:sz w:val="20"/>
          <w:szCs w:val="20"/>
        </w:rPr>
        <w:t>toletí</w:t>
      </w:r>
    </w:p>
    <w:p w:rsidR="00CF68FF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</w:t>
      </w:r>
      <w:r w:rsidR="00CF68FF" w:rsidRPr="00A944B2">
        <w:rPr>
          <w:rFonts w:ascii="Cambria" w:hAnsi="Cambria"/>
          <w:sz w:val="20"/>
          <w:szCs w:val="20"/>
        </w:rPr>
        <w:t xml:space="preserve">ůležitým pramenem je také </w:t>
      </w:r>
      <w:r w:rsidR="00CF68FF" w:rsidRPr="00A944B2">
        <w:rPr>
          <w:rFonts w:ascii="Cambria" w:hAnsi="Cambria"/>
          <w:b/>
          <w:sz w:val="20"/>
          <w:szCs w:val="20"/>
        </w:rPr>
        <w:t>Kosmova C</w:t>
      </w:r>
      <w:r w:rsidR="00310EBC" w:rsidRPr="00A944B2">
        <w:rPr>
          <w:rFonts w:ascii="Cambria" w:hAnsi="Cambria"/>
          <w:b/>
          <w:sz w:val="20"/>
          <w:szCs w:val="20"/>
        </w:rPr>
        <w:t>hronica Boemorum</w:t>
      </w:r>
      <w:r w:rsidR="00310EBC" w:rsidRPr="00A944B2">
        <w:rPr>
          <w:rFonts w:ascii="Cambria" w:hAnsi="Cambria"/>
          <w:sz w:val="20"/>
          <w:szCs w:val="20"/>
        </w:rPr>
        <w:t xml:space="preserve"> z počátku 12. s</w:t>
      </w:r>
      <w:r w:rsidR="00CF68FF" w:rsidRPr="00A944B2">
        <w:rPr>
          <w:rFonts w:ascii="Cambria" w:hAnsi="Cambria"/>
          <w:sz w:val="20"/>
          <w:szCs w:val="20"/>
        </w:rPr>
        <w:t>toletí</w:t>
      </w:r>
    </w:p>
    <w:p w:rsidR="00A93B4A" w:rsidRPr="00A944B2" w:rsidRDefault="00CF68FF" w:rsidP="00A944B2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nacházíme zde antroponyma (</w:t>
      </w:r>
      <w:r w:rsidRPr="00A944B2">
        <w:rPr>
          <w:rFonts w:ascii="Cambria" w:hAnsi="Cambria"/>
          <w:i/>
          <w:sz w:val="20"/>
          <w:szCs w:val="20"/>
        </w:rPr>
        <w:t>Kazi, Tetka, Lubuša, Přěmysl</w:t>
      </w:r>
      <w:r w:rsidRPr="00A944B2">
        <w:rPr>
          <w:rFonts w:ascii="Cambria" w:hAnsi="Cambria"/>
          <w:sz w:val="20"/>
          <w:szCs w:val="20"/>
        </w:rPr>
        <w:t>)</w:t>
      </w:r>
    </w:p>
    <w:p w:rsidR="00A93B4A" w:rsidRPr="00A944B2" w:rsidRDefault="00CF68FF" w:rsidP="00A944B2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názvy zeměpisné (</w:t>
      </w:r>
      <w:r w:rsidRPr="00A944B2">
        <w:rPr>
          <w:rFonts w:ascii="Cambria" w:hAnsi="Cambria"/>
          <w:i/>
          <w:sz w:val="20"/>
          <w:szCs w:val="20"/>
        </w:rPr>
        <w:t>Labe, Ríp, Vyšegrad</w:t>
      </w:r>
      <w:r w:rsidRPr="00A944B2">
        <w:rPr>
          <w:rFonts w:ascii="Cambria" w:hAnsi="Cambria"/>
          <w:sz w:val="20"/>
          <w:szCs w:val="20"/>
        </w:rPr>
        <w:t>)</w:t>
      </w:r>
    </w:p>
    <w:p w:rsidR="00A93B4A" w:rsidRPr="00A944B2" w:rsidRDefault="00CF68FF" w:rsidP="00A944B2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názvy lidských sídlišť odvozené od jmen obyvatelských (</w:t>
      </w:r>
      <w:r w:rsidRPr="00A944B2">
        <w:rPr>
          <w:rFonts w:ascii="Cambria" w:hAnsi="Cambria"/>
          <w:i/>
          <w:sz w:val="20"/>
          <w:szCs w:val="20"/>
        </w:rPr>
        <w:t>Lučane, Stadici</w:t>
      </w:r>
      <w:r w:rsidRPr="00A944B2">
        <w:rPr>
          <w:rFonts w:ascii="Cambria" w:hAnsi="Cambria"/>
          <w:sz w:val="20"/>
          <w:szCs w:val="20"/>
        </w:rPr>
        <w:t>)</w:t>
      </w:r>
    </w:p>
    <w:p w:rsidR="00CF68FF" w:rsidRPr="00A944B2" w:rsidRDefault="00CF68FF" w:rsidP="00A944B2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ojediněle česká jména uvedena v latinském textu v pádových formách</w:t>
      </w:r>
    </w:p>
    <w:p w:rsidR="00CF68FF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Podlažický nekrolog – </w:t>
      </w:r>
      <w:r w:rsidRPr="00A944B2">
        <w:rPr>
          <w:rFonts w:ascii="Cambria" w:hAnsi="Cambria"/>
          <w:sz w:val="20"/>
          <w:szCs w:val="20"/>
        </w:rPr>
        <w:t xml:space="preserve">další významný zdroj bohemik, záznam jmen zemřelých členů kláštera a jejich příznivců, např. </w:t>
      </w:r>
      <w:r w:rsidRPr="00A944B2">
        <w:rPr>
          <w:rFonts w:ascii="Cambria" w:hAnsi="Cambria"/>
          <w:i/>
          <w:sz w:val="20"/>
          <w:szCs w:val="20"/>
        </w:rPr>
        <w:t>Dobrek, Črnka, Vavrík, Sedlata</w:t>
      </w:r>
      <w:r w:rsidRPr="00A944B2">
        <w:rPr>
          <w:rFonts w:ascii="Cambria" w:hAnsi="Cambria"/>
          <w:sz w:val="20"/>
          <w:szCs w:val="20"/>
        </w:rPr>
        <w:t xml:space="preserve">, i jmen ženských, např. </w:t>
      </w:r>
      <w:r w:rsidRPr="00A944B2">
        <w:rPr>
          <w:rFonts w:ascii="Cambria" w:hAnsi="Cambria"/>
          <w:i/>
          <w:sz w:val="20"/>
          <w:szCs w:val="20"/>
        </w:rPr>
        <w:t>Kaša, Olga, Milica</w:t>
      </w:r>
      <w:r w:rsidRPr="00A944B2">
        <w:rPr>
          <w:rFonts w:ascii="Cambria" w:hAnsi="Cambria"/>
          <w:sz w:val="20"/>
          <w:szCs w:val="20"/>
        </w:rPr>
        <w:t xml:space="preserve">, i kompozit, např. </w:t>
      </w:r>
      <w:r w:rsidRPr="00A944B2">
        <w:rPr>
          <w:rFonts w:ascii="Cambria" w:hAnsi="Cambria"/>
          <w:i/>
          <w:sz w:val="20"/>
          <w:szCs w:val="20"/>
        </w:rPr>
        <w:t>Bogumil, Chvalibog, Jaroslav</w:t>
      </w:r>
    </w:p>
    <w:p w:rsidR="00CF68FF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310EBC" w:rsidRPr="00A944B2">
        <w:rPr>
          <w:rFonts w:ascii="Cambria" w:hAnsi="Cambria"/>
          <w:sz w:val="20"/>
          <w:szCs w:val="20"/>
        </w:rPr>
        <w:t> 11. a 12. s</w:t>
      </w:r>
      <w:r w:rsidR="00CF68FF" w:rsidRPr="00A944B2">
        <w:rPr>
          <w:rFonts w:ascii="Cambria" w:hAnsi="Cambria"/>
          <w:sz w:val="20"/>
          <w:szCs w:val="20"/>
        </w:rPr>
        <w:t xml:space="preserve">toletí se objevují ojedinělá bohemika apelativní povahy, např. nepřeložitelné právní termíny či názvy zaměstnání – </w:t>
      </w:r>
      <w:r w:rsidR="00CF68FF" w:rsidRPr="00A944B2">
        <w:rPr>
          <w:rFonts w:ascii="Cambria" w:hAnsi="Cambria"/>
          <w:i/>
          <w:sz w:val="20"/>
          <w:szCs w:val="20"/>
        </w:rPr>
        <w:t>glava, nárok, chomútné, bečvár, koželuh</w:t>
      </w:r>
    </w:p>
    <w:p w:rsidR="00A93B4A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</w:t>
      </w:r>
      <w:r w:rsidR="00CF68FF" w:rsidRPr="00A944B2">
        <w:rPr>
          <w:rFonts w:ascii="Cambria" w:hAnsi="Cambria"/>
          <w:sz w:val="20"/>
          <w:szCs w:val="20"/>
        </w:rPr>
        <w:t xml:space="preserve">a bohemikách můžeme sledovat hláskový vývoj, např. v repertoáru konsonantů už nebylo původní </w:t>
      </w:r>
      <w:r w:rsidR="00CF68FF" w:rsidRPr="00A944B2">
        <w:rPr>
          <w:rFonts w:ascii="Cambria" w:hAnsi="Cambria"/>
          <w:i/>
          <w:sz w:val="20"/>
          <w:szCs w:val="20"/>
        </w:rPr>
        <w:t>dz</w:t>
      </w:r>
      <w:r w:rsidR="00CF68FF" w:rsidRPr="00A944B2">
        <w:rPr>
          <w:rFonts w:ascii="Cambria" w:hAnsi="Cambria"/>
          <w:sz w:val="20"/>
          <w:szCs w:val="20"/>
        </w:rPr>
        <w:t xml:space="preserve">, ale bylo vystřídáno měkčeným </w:t>
      </w:r>
      <w:r w:rsidR="00CF68FF" w:rsidRPr="00A944B2">
        <w:rPr>
          <w:rFonts w:ascii="Cambria" w:hAnsi="Cambria"/>
          <w:i/>
          <w:sz w:val="20"/>
          <w:szCs w:val="20"/>
        </w:rPr>
        <w:t>z</w:t>
      </w:r>
      <w:r w:rsidR="00CF68FF" w:rsidRPr="00A944B2">
        <w:rPr>
          <w:rFonts w:ascii="Cambria" w:hAnsi="Cambria"/>
          <w:sz w:val="20"/>
          <w:szCs w:val="20"/>
        </w:rPr>
        <w:t>, slabikotvorné likvidy měly neurčité průvodní vokály</w:t>
      </w:r>
      <w:r w:rsidR="00310EBC" w:rsidRPr="00A944B2">
        <w:rPr>
          <w:rFonts w:ascii="Cambria" w:hAnsi="Cambria"/>
          <w:sz w:val="20"/>
          <w:szCs w:val="20"/>
        </w:rPr>
        <w:t xml:space="preserve">, konsonant </w:t>
      </w:r>
      <w:r w:rsidR="00CF68FF" w:rsidRPr="00A944B2">
        <w:rPr>
          <w:rFonts w:ascii="Cambria" w:hAnsi="Cambria"/>
          <w:i/>
          <w:sz w:val="20"/>
          <w:szCs w:val="20"/>
        </w:rPr>
        <w:t>v</w:t>
      </w:r>
      <w:r w:rsidR="00CF68FF" w:rsidRPr="00A944B2">
        <w:rPr>
          <w:rFonts w:ascii="Cambria" w:hAnsi="Cambria"/>
          <w:sz w:val="20"/>
          <w:szCs w:val="20"/>
        </w:rPr>
        <w:t> měl zřejmě bilabiální výslovnost</w:t>
      </w:r>
    </w:p>
    <w:p w:rsidR="00CF68FF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</w:t>
      </w:r>
      <w:r w:rsidR="00CF68FF" w:rsidRPr="00A944B2">
        <w:rPr>
          <w:rFonts w:ascii="Cambria" w:hAnsi="Cambria"/>
          <w:sz w:val="20"/>
          <w:szCs w:val="20"/>
        </w:rPr>
        <w:t> bohemik můžeme také pozorovat vývoj slovotvorby, antroponyma byla formově velmi pestrá, představovala na 200 slovotvorných typů, z toho 26 bylo produktivních. Z těchto 26 produktivních typů bylo 22 derivačních (</w:t>
      </w:r>
      <w:r w:rsidR="00CF68FF" w:rsidRPr="00A944B2">
        <w:rPr>
          <w:rFonts w:ascii="Cambria" w:hAnsi="Cambria"/>
          <w:i/>
          <w:sz w:val="20"/>
          <w:szCs w:val="20"/>
        </w:rPr>
        <w:t>Blud, Prěmysl, Podiva</w:t>
      </w:r>
      <w:r w:rsidR="00CF68FF" w:rsidRPr="00A944B2">
        <w:rPr>
          <w:rFonts w:ascii="Cambria" w:hAnsi="Cambria"/>
          <w:sz w:val="20"/>
          <w:szCs w:val="20"/>
        </w:rPr>
        <w:t>) a 4 typy kompoziční (</w:t>
      </w:r>
      <w:r w:rsidR="00CF68FF" w:rsidRPr="00A944B2">
        <w:rPr>
          <w:rFonts w:ascii="Cambria" w:hAnsi="Cambria"/>
          <w:i/>
          <w:sz w:val="20"/>
          <w:szCs w:val="20"/>
        </w:rPr>
        <w:t>Dobrogost, Svatobor</w:t>
      </w:r>
      <w:r w:rsidR="00CF68FF" w:rsidRPr="00A944B2">
        <w:rPr>
          <w:rFonts w:ascii="Cambria" w:hAnsi="Cambria"/>
          <w:sz w:val="20"/>
          <w:szCs w:val="20"/>
        </w:rPr>
        <w:t>). Jména lidských sídlišť byla tvořena na základě apelativ (</w:t>
      </w:r>
      <w:r w:rsidR="00CF68FF" w:rsidRPr="00A944B2">
        <w:rPr>
          <w:rFonts w:ascii="Cambria" w:hAnsi="Cambria"/>
          <w:i/>
          <w:sz w:val="20"/>
          <w:szCs w:val="20"/>
        </w:rPr>
        <w:t>Chlm, Opočno</w:t>
      </w:r>
      <w:r w:rsidR="00CF68FF" w:rsidRPr="00A944B2">
        <w:rPr>
          <w:rFonts w:ascii="Cambria" w:hAnsi="Cambria"/>
          <w:sz w:val="20"/>
          <w:szCs w:val="20"/>
        </w:rPr>
        <w:t>) i na základě jmen obyvatelských (</w:t>
      </w:r>
      <w:r w:rsidR="00CF68FF" w:rsidRPr="00A944B2">
        <w:rPr>
          <w:rFonts w:ascii="Cambria" w:hAnsi="Cambria"/>
          <w:i/>
          <w:sz w:val="20"/>
          <w:szCs w:val="20"/>
        </w:rPr>
        <w:t>Lutomerici</w:t>
      </w:r>
      <w:r w:rsidR="00CF68FF" w:rsidRPr="00A944B2">
        <w:rPr>
          <w:rFonts w:ascii="Cambria" w:hAnsi="Cambria"/>
          <w:sz w:val="20"/>
          <w:szCs w:val="20"/>
        </w:rPr>
        <w:t>).</w:t>
      </w:r>
      <w:r w:rsidR="00E0710A" w:rsidRPr="00A944B2">
        <w:rPr>
          <w:rFonts w:ascii="Cambria" w:hAnsi="Cambria"/>
          <w:sz w:val="20"/>
          <w:szCs w:val="20"/>
        </w:rPr>
        <w:t xml:space="preserve"> U </w:t>
      </w:r>
      <w:r w:rsidR="00A93B4A" w:rsidRPr="00A944B2">
        <w:rPr>
          <w:rFonts w:ascii="Cambria" w:hAnsi="Cambria"/>
          <w:sz w:val="20"/>
          <w:szCs w:val="20"/>
        </w:rPr>
        <w:t xml:space="preserve">názvů vesnic často převládala posměšná kompozita typu </w:t>
      </w:r>
      <w:r w:rsidR="00A93B4A" w:rsidRPr="00A944B2">
        <w:rPr>
          <w:rFonts w:ascii="Cambria" w:hAnsi="Cambria"/>
          <w:i/>
          <w:sz w:val="20"/>
          <w:szCs w:val="20"/>
        </w:rPr>
        <w:t>Gostivari, Vodochodi, Velprdi</w:t>
      </w:r>
    </w:p>
    <w:p w:rsidR="00030E53" w:rsidRPr="00A944B2" w:rsidRDefault="002B250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bohemika × bohemismus </w:t>
      </w:r>
      <w:r w:rsidRPr="00A944B2">
        <w:rPr>
          <w:rFonts w:ascii="Cambria" w:hAnsi="Cambria"/>
          <w:sz w:val="20"/>
          <w:szCs w:val="20"/>
        </w:rPr>
        <w:t>(české hláskové, tvarové a lexikální prvky použité v cizím jazyce)</w:t>
      </w:r>
    </w:p>
    <w:p w:rsidR="00033484" w:rsidRPr="00A944B2" w:rsidRDefault="00033484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CF68FF" w:rsidRPr="00A944B2" w:rsidRDefault="00A93B4A" w:rsidP="00A944B2">
      <w:pPr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G</w:t>
      </w:r>
      <w:r w:rsidR="00CF68FF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  <w:t>losy</w:t>
      </w:r>
    </w:p>
    <w:p w:rsidR="00A93B4A" w:rsidRPr="00A944B2" w:rsidRDefault="00A93B4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další zdroj o vývoji jazyka</w:t>
      </w:r>
    </w:p>
    <w:p w:rsidR="00A93B4A" w:rsidRPr="00A944B2" w:rsidRDefault="00A93B4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glosy</w:t>
      </w:r>
      <w:r w:rsidRPr="00A944B2">
        <w:rPr>
          <w:rFonts w:ascii="Cambria" w:hAnsi="Cambria"/>
          <w:sz w:val="20"/>
          <w:szCs w:val="20"/>
        </w:rPr>
        <w:t xml:space="preserve"> – pokusy o překlad cizojazyčného, nejčastěji latinského textu; jejich cenu vždy zvyšuje možnost konfrontace s tímto výchozím textem</w:t>
      </w:r>
    </w:p>
    <w:p w:rsidR="00E2768C" w:rsidRPr="00A944B2" w:rsidRDefault="00E2768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objevují se od 12. století</w:t>
      </w:r>
    </w:p>
    <w:p w:rsidR="00CF68FF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k</w:t>
      </w:r>
      <w:r w:rsidR="00CF68FF" w:rsidRPr="00A944B2">
        <w:rPr>
          <w:rFonts w:ascii="Cambria" w:hAnsi="Cambria"/>
          <w:sz w:val="20"/>
          <w:szCs w:val="20"/>
        </w:rPr>
        <w:t> nejstarším glosám se řadí glosy v </w:t>
      </w:r>
      <w:r w:rsidR="00CF68FF" w:rsidRPr="00A944B2">
        <w:rPr>
          <w:rFonts w:ascii="Cambria" w:hAnsi="Cambria"/>
          <w:b/>
          <w:sz w:val="20"/>
          <w:szCs w:val="20"/>
        </w:rPr>
        <w:t>Chebské bibli</w:t>
      </w:r>
      <w:r w:rsidR="00CF68FF" w:rsidRPr="00A944B2">
        <w:rPr>
          <w:rFonts w:ascii="Cambria" w:hAnsi="Cambria"/>
          <w:sz w:val="20"/>
          <w:szCs w:val="20"/>
        </w:rPr>
        <w:t xml:space="preserve"> –</w:t>
      </w:r>
      <w:r w:rsidR="00350A91" w:rsidRPr="00A944B2">
        <w:rPr>
          <w:rFonts w:ascii="Cambria" w:hAnsi="Cambria"/>
          <w:sz w:val="20"/>
          <w:szCs w:val="20"/>
        </w:rPr>
        <w:t xml:space="preserve"> </w:t>
      </w:r>
      <w:r w:rsidR="00CF68FF" w:rsidRPr="00A944B2">
        <w:rPr>
          <w:rFonts w:ascii="Cambria" w:hAnsi="Cambria"/>
          <w:sz w:val="20"/>
          <w:szCs w:val="20"/>
        </w:rPr>
        <w:t xml:space="preserve">hebrejský text, vyskytují se zde slova, např. </w:t>
      </w:r>
      <w:r w:rsidR="00CF68FF" w:rsidRPr="00A944B2">
        <w:rPr>
          <w:rFonts w:ascii="Cambria" w:hAnsi="Cambria"/>
          <w:i/>
          <w:sz w:val="20"/>
          <w:szCs w:val="20"/>
        </w:rPr>
        <w:t>pútec</w:t>
      </w:r>
      <w:r w:rsidR="00CF68FF" w:rsidRPr="00A944B2">
        <w:rPr>
          <w:rFonts w:ascii="Cambria" w:hAnsi="Cambria"/>
          <w:sz w:val="20"/>
          <w:szCs w:val="20"/>
        </w:rPr>
        <w:t xml:space="preserve"> (pěšinka ve vlasech), </w:t>
      </w:r>
      <w:r w:rsidR="00CF68FF" w:rsidRPr="00A944B2">
        <w:rPr>
          <w:rFonts w:ascii="Cambria" w:hAnsi="Cambria"/>
          <w:i/>
          <w:sz w:val="20"/>
          <w:szCs w:val="20"/>
        </w:rPr>
        <w:t>ožeg</w:t>
      </w:r>
      <w:r w:rsidR="00CF68FF" w:rsidRPr="00A944B2">
        <w:rPr>
          <w:rFonts w:ascii="Cambria" w:hAnsi="Cambria"/>
          <w:sz w:val="20"/>
          <w:szCs w:val="20"/>
        </w:rPr>
        <w:t xml:space="preserve"> (pohrabáč).</w:t>
      </w:r>
      <w:r w:rsidR="00030E53" w:rsidRPr="00A944B2">
        <w:rPr>
          <w:rFonts w:ascii="Cambria" w:hAnsi="Cambria"/>
          <w:sz w:val="20"/>
          <w:szCs w:val="20"/>
        </w:rPr>
        <w:t xml:space="preserve"> Svědčí o </w:t>
      </w:r>
      <w:r w:rsidR="00350A91" w:rsidRPr="00A944B2">
        <w:rPr>
          <w:rFonts w:ascii="Cambria" w:hAnsi="Cambria"/>
          <w:sz w:val="20"/>
          <w:szCs w:val="20"/>
        </w:rPr>
        <w:t>neprovedení</w:t>
      </w:r>
      <w:r w:rsidR="00030E53" w:rsidRPr="00A944B2">
        <w:rPr>
          <w:rFonts w:ascii="Cambria" w:hAnsi="Cambria"/>
          <w:sz w:val="20"/>
          <w:szCs w:val="20"/>
        </w:rPr>
        <w:t xml:space="preserve"> přehláska</w:t>
      </w:r>
      <w:r w:rsidR="00030E53" w:rsidRPr="00A944B2">
        <w:rPr>
          <w:rFonts w:ascii="Cambria" w:hAnsi="Cambria"/>
          <w:i/>
          <w:sz w:val="20"/>
          <w:szCs w:val="20"/>
        </w:rPr>
        <w:t xml:space="preserve"> ´a &gt; ´e </w:t>
      </w:r>
    </w:p>
    <w:p w:rsidR="00CF68FF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</w:t>
      </w:r>
      <w:r w:rsidR="00CF68FF" w:rsidRPr="00A944B2">
        <w:rPr>
          <w:rFonts w:ascii="Cambria" w:hAnsi="Cambria"/>
          <w:sz w:val="20"/>
          <w:szCs w:val="20"/>
        </w:rPr>
        <w:t xml:space="preserve">pecifický význam mají </w:t>
      </w:r>
      <w:r w:rsidR="00CF68FF" w:rsidRPr="00A944B2">
        <w:rPr>
          <w:rFonts w:ascii="Cambria" w:hAnsi="Cambria"/>
          <w:b/>
          <w:sz w:val="20"/>
          <w:szCs w:val="20"/>
        </w:rPr>
        <w:t xml:space="preserve">glosy Jagicovy (Vídeňské) </w:t>
      </w:r>
      <w:r w:rsidR="00CF68FF" w:rsidRPr="00A944B2">
        <w:rPr>
          <w:rFonts w:ascii="Cambria" w:hAnsi="Cambria"/>
          <w:sz w:val="20"/>
          <w:szCs w:val="20"/>
        </w:rPr>
        <w:t>a</w:t>
      </w:r>
      <w:r w:rsidR="00CF68FF" w:rsidRPr="00A944B2">
        <w:rPr>
          <w:rFonts w:ascii="Cambria" w:hAnsi="Cambria"/>
          <w:b/>
          <w:sz w:val="20"/>
          <w:szCs w:val="20"/>
        </w:rPr>
        <w:t xml:space="preserve"> Pražské (Paterovy)</w:t>
      </w:r>
      <w:r w:rsidR="00CF68FF" w:rsidRPr="00A944B2">
        <w:rPr>
          <w:rFonts w:ascii="Cambria" w:hAnsi="Cambria"/>
          <w:sz w:val="20"/>
          <w:szCs w:val="20"/>
        </w:rPr>
        <w:t xml:space="preserve"> – </w:t>
      </w:r>
      <w:r w:rsidR="00030E53" w:rsidRPr="00A944B2">
        <w:rPr>
          <w:rFonts w:ascii="Cambria" w:hAnsi="Cambria"/>
          <w:sz w:val="20"/>
          <w:szCs w:val="20"/>
        </w:rPr>
        <w:t>psány</w:t>
      </w:r>
      <w:r w:rsidR="00CF68FF" w:rsidRPr="00A944B2">
        <w:rPr>
          <w:rFonts w:ascii="Cambria" w:hAnsi="Cambria"/>
          <w:sz w:val="20"/>
          <w:szCs w:val="20"/>
        </w:rPr>
        <w:t xml:space="preserve"> směsic</w:t>
      </w:r>
      <w:r w:rsidR="00030E53" w:rsidRPr="00A944B2">
        <w:rPr>
          <w:rFonts w:ascii="Cambria" w:hAnsi="Cambria"/>
          <w:sz w:val="20"/>
          <w:szCs w:val="20"/>
        </w:rPr>
        <w:t>í</w:t>
      </w:r>
      <w:r w:rsidR="00CF68FF" w:rsidRPr="00A944B2">
        <w:rPr>
          <w:rFonts w:ascii="Cambria" w:hAnsi="Cambria"/>
          <w:sz w:val="20"/>
          <w:szCs w:val="20"/>
        </w:rPr>
        <w:t xml:space="preserve"> staré češtiny s prvky staroslověnskými, podávající svědectví o přežívání církevněslovanské tradice i po zrušení </w:t>
      </w:r>
      <w:r w:rsidR="00CF68FF" w:rsidRPr="00A944B2">
        <w:rPr>
          <w:rFonts w:ascii="Cambria" w:hAnsi="Cambria"/>
          <w:i/>
          <w:sz w:val="20"/>
          <w:szCs w:val="20"/>
        </w:rPr>
        <w:t>Sázavského kláštera</w:t>
      </w:r>
      <w:r w:rsidR="00030E53" w:rsidRPr="00A944B2">
        <w:rPr>
          <w:rFonts w:ascii="Cambria" w:hAnsi="Cambria"/>
          <w:sz w:val="20"/>
          <w:szCs w:val="20"/>
        </w:rPr>
        <w:t xml:space="preserve">, poslední instituce, kde se staroslověnské písemnictví </w:t>
      </w:r>
      <w:r w:rsidR="00E0710A" w:rsidRPr="00A944B2">
        <w:rPr>
          <w:rFonts w:ascii="Cambria" w:hAnsi="Cambria"/>
          <w:sz w:val="20"/>
          <w:szCs w:val="20"/>
        </w:rPr>
        <w:t>v</w:t>
      </w:r>
      <w:r w:rsidR="00030E53" w:rsidRPr="00A944B2">
        <w:rPr>
          <w:rFonts w:ascii="Cambria" w:hAnsi="Cambria"/>
          <w:sz w:val="20"/>
          <w:szCs w:val="20"/>
        </w:rPr>
        <w:t xml:space="preserve"> přemyslovských Čechách do roku 1097 pěstovalo</w:t>
      </w:r>
    </w:p>
    <w:p w:rsidR="00D41EA0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Jagicovy (Vídeňské) glosy – </w:t>
      </w:r>
      <w:r w:rsidRPr="00A944B2">
        <w:rPr>
          <w:rFonts w:ascii="Cambria" w:hAnsi="Cambria"/>
          <w:sz w:val="20"/>
          <w:szCs w:val="20"/>
        </w:rPr>
        <w:t>vznikly okolo pol. 12.</w:t>
      </w:r>
      <w:r w:rsidR="00A7453C" w:rsidRPr="00A944B2">
        <w:rPr>
          <w:rFonts w:ascii="Cambria" w:hAnsi="Cambria"/>
          <w:sz w:val="20"/>
          <w:szCs w:val="20"/>
        </w:rPr>
        <w:t xml:space="preserve"> s</w:t>
      </w:r>
      <w:r w:rsidRPr="00A944B2">
        <w:rPr>
          <w:rFonts w:ascii="Cambria" w:hAnsi="Cambria"/>
          <w:sz w:val="20"/>
          <w:szCs w:val="20"/>
        </w:rPr>
        <w:t xml:space="preserve">tol., zapsány latinkou, 122 přeložených míst, např. překlady svou povahou české – </w:t>
      </w:r>
      <w:r w:rsidRPr="00A944B2">
        <w:rPr>
          <w:rFonts w:ascii="Cambria" w:hAnsi="Cambria"/>
          <w:i/>
          <w:sz w:val="20"/>
          <w:szCs w:val="20"/>
        </w:rPr>
        <w:t>bolne, metase ze, ozuditi znate, poduha</w:t>
      </w:r>
      <w:r w:rsidRPr="00A944B2">
        <w:rPr>
          <w:rFonts w:ascii="Cambria" w:hAnsi="Cambria"/>
          <w:sz w:val="20"/>
          <w:szCs w:val="20"/>
        </w:rPr>
        <w:t xml:space="preserve">, a překlady církevně-slovanské – </w:t>
      </w:r>
      <w:r w:rsidRPr="00A944B2">
        <w:rPr>
          <w:rFonts w:ascii="Cambria" w:hAnsi="Cambria"/>
          <w:i/>
          <w:sz w:val="20"/>
          <w:szCs w:val="20"/>
        </w:rPr>
        <w:t>da</w:t>
      </w:r>
      <w:r w:rsidRPr="00A944B2">
        <w:rPr>
          <w:rFonts w:ascii="Cambria" w:hAnsi="Cambria"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neponizite, i priztase, izdazt</w:t>
      </w:r>
      <w:r w:rsidRPr="00A944B2">
        <w:rPr>
          <w:rFonts w:ascii="Cambria" w:hAnsi="Cambria"/>
          <w:sz w:val="20"/>
          <w:szCs w:val="20"/>
        </w:rPr>
        <w:t>.</w:t>
      </w:r>
      <w:r w:rsidR="00030E53" w:rsidRPr="00A944B2">
        <w:rPr>
          <w:rFonts w:ascii="Cambria" w:hAnsi="Cambria"/>
          <w:sz w:val="20"/>
          <w:szCs w:val="20"/>
        </w:rPr>
        <w:t xml:space="preserve"> Dokládají taky řadu raně staročeských lexikálních jednotek: </w:t>
      </w:r>
      <w:r w:rsidR="00030E53" w:rsidRPr="00A944B2">
        <w:rPr>
          <w:rFonts w:ascii="Cambria" w:hAnsi="Cambria"/>
          <w:i/>
          <w:sz w:val="20"/>
          <w:szCs w:val="20"/>
        </w:rPr>
        <w:t>ače, bolné, nelacno, zplznúti</w:t>
      </w:r>
    </w:p>
    <w:p w:rsidR="00D41EA0" w:rsidRPr="00A944B2" w:rsidRDefault="00D41EA0" w:rsidP="00A944B2">
      <w:pPr>
        <w:spacing w:after="200" w:line="276" w:lineRule="auto"/>
        <w:rPr>
          <w:rFonts w:ascii="Cambria" w:eastAsia="Calibri" w:hAnsi="Cambria"/>
          <w:i/>
          <w:sz w:val="20"/>
          <w:szCs w:val="20"/>
          <w:lang w:eastAsia="en-US"/>
        </w:rPr>
      </w:pPr>
      <w:r w:rsidRPr="00A944B2">
        <w:rPr>
          <w:rFonts w:ascii="Cambria" w:hAnsi="Cambria"/>
          <w:i/>
          <w:sz w:val="20"/>
          <w:szCs w:val="20"/>
        </w:rPr>
        <w:br w:type="page"/>
      </w:r>
    </w:p>
    <w:p w:rsidR="00CF68FF" w:rsidRPr="00A944B2" w:rsidRDefault="00A7453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lastRenderedPageBreak/>
        <w:t>Pražské (Pa</w:t>
      </w:r>
      <w:r w:rsidR="00CF68FF" w:rsidRPr="00A944B2">
        <w:rPr>
          <w:rFonts w:ascii="Cambria" w:hAnsi="Cambria"/>
          <w:b/>
          <w:sz w:val="20"/>
          <w:szCs w:val="20"/>
        </w:rPr>
        <w:t>t</w:t>
      </w:r>
      <w:r w:rsidRPr="00A944B2">
        <w:rPr>
          <w:rFonts w:ascii="Cambria" w:hAnsi="Cambria"/>
          <w:b/>
          <w:sz w:val="20"/>
          <w:szCs w:val="20"/>
        </w:rPr>
        <w:t>e</w:t>
      </w:r>
      <w:r w:rsidR="00CF68FF" w:rsidRPr="00A944B2">
        <w:rPr>
          <w:rFonts w:ascii="Cambria" w:hAnsi="Cambria"/>
          <w:b/>
          <w:sz w:val="20"/>
          <w:szCs w:val="20"/>
        </w:rPr>
        <w:t xml:space="preserve">rovy) glosy – </w:t>
      </w:r>
      <w:r w:rsidR="00CF68FF" w:rsidRPr="00A944B2">
        <w:rPr>
          <w:rFonts w:ascii="Cambria" w:hAnsi="Cambria"/>
          <w:sz w:val="20"/>
          <w:szCs w:val="20"/>
        </w:rPr>
        <w:t xml:space="preserve">podobný ráz jako Vídeňské, vyskytují se zde slova, např. </w:t>
      </w:r>
      <w:r w:rsidR="00CF68FF" w:rsidRPr="00A944B2">
        <w:rPr>
          <w:rFonts w:ascii="Cambria" w:hAnsi="Cambria"/>
          <w:i/>
          <w:sz w:val="20"/>
          <w:szCs w:val="20"/>
        </w:rPr>
        <w:t>castego pita, dichach, obogacen</w:t>
      </w:r>
      <w:r w:rsidR="00CF68FF" w:rsidRPr="00A944B2">
        <w:rPr>
          <w:rFonts w:ascii="Cambria" w:hAnsi="Cambria"/>
          <w:sz w:val="20"/>
          <w:szCs w:val="20"/>
        </w:rPr>
        <w:t>. Na rozdíl od Jagicových jsou zde střídnice za nosovku</w:t>
      </w:r>
      <w:r w:rsidR="00CF68FF" w:rsidRPr="00A944B2">
        <w:rPr>
          <w:rFonts w:ascii="Cambria" w:hAnsi="Cambria"/>
          <w:i/>
          <w:sz w:val="20"/>
          <w:szCs w:val="20"/>
        </w:rPr>
        <w:t xml:space="preserve"> </w:t>
      </w:r>
      <w:r w:rsidR="00350A91" w:rsidRPr="00A944B2">
        <w:rPr>
          <w:rStyle w:val="Zdraznn"/>
          <w:rFonts w:ascii="Cambria" w:hAnsi="Cambria" w:cs="Arial"/>
          <w:bCs/>
          <w:iCs w:val="0"/>
          <w:sz w:val="20"/>
          <w:szCs w:val="20"/>
          <w:shd w:val="clear" w:color="auto" w:fill="FFFFFF"/>
        </w:rPr>
        <w:t>ę</w:t>
      </w:r>
      <w:r w:rsidR="00CF68FF" w:rsidRPr="00A944B2">
        <w:rPr>
          <w:rFonts w:ascii="Cambria" w:hAnsi="Cambria"/>
          <w:sz w:val="20"/>
          <w:szCs w:val="20"/>
        </w:rPr>
        <w:t xml:space="preserve"> graficky nejednotné</w:t>
      </w:r>
    </w:p>
    <w:p w:rsidR="00CF68FF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o</w:t>
      </w:r>
      <w:r w:rsidR="00CF68FF" w:rsidRPr="00A944B2">
        <w:rPr>
          <w:rFonts w:ascii="Cambria" w:hAnsi="Cambria"/>
          <w:sz w:val="20"/>
          <w:szCs w:val="20"/>
        </w:rPr>
        <w:t xml:space="preserve">bojí tyto glosy jsou </w:t>
      </w:r>
      <w:r w:rsidR="00030E53" w:rsidRPr="00A944B2">
        <w:rPr>
          <w:rFonts w:ascii="Cambria" w:hAnsi="Cambria"/>
          <w:sz w:val="20"/>
          <w:szCs w:val="20"/>
        </w:rPr>
        <w:t xml:space="preserve">cenným </w:t>
      </w:r>
      <w:r w:rsidR="00CF68FF" w:rsidRPr="00A944B2">
        <w:rPr>
          <w:rFonts w:ascii="Cambria" w:hAnsi="Cambria"/>
          <w:sz w:val="20"/>
          <w:szCs w:val="20"/>
        </w:rPr>
        <w:t>svědectvím návaznosti rané češtiny v literární praxi na církevně-slovanskou tradici. Staroslověnské písmo však již bylo zapomenuto</w:t>
      </w:r>
      <w:r w:rsidR="00030E53" w:rsidRPr="00A944B2">
        <w:rPr>
          <w:rFonts w:ascii="Cambria" w:hAnsi="Cambria"/>
          <w:sz w:val="20"/>
          <w:szCs w:val="20"/>
        </w:rPr>
        <w:t>, znění některých slov se však uchovávalo v ústní tradici</w:t>
      </w:r>
      <w:r w:rsidR="00CF68FF" w:rsidRPr="00A944B2">
        <w:rPr>
          <w:rFonts w:ascii="Cambria" w:hAnsi="Cambria"/>
          <w:sz w:val="20"/>
          <w:szCs w:val="20"/>
        </w:rPr>
        <w:t xml:space="preserve">. Tyto glosy podávají svědectví o hláskoslovném vývoji: střídnice </w:t>
      </w:r>
      <w:r w:rsidR="00CF68FF" w:rsidRPr="00A944B2">
        <w:rPr>
          <w:rFonts w:ascii="Cambria" w:hAnsi="Cambria"/>
          <w:i/>
          <w:sz w:val="20"/>
          <w:szCs w:val="20"/>
        </w:rPr>
        <w:t>ä</w:t>
      </w:r>
      <w:r w:rsidR="00CF68FF" w:rsidRPr="00A944B2">
        <w:rPr>
          <w:rFonts w:ascii="Cambria" w:hAnsi="Cambria"/>
          <w:sz w:val="20"/>
          <w:szCs w:val="20"/>
        </w:rPr>
        <w:t xml:space="preserve"> za nosovku </w:t>
      </w:r>
      <w:r w:rsidR="00CF68FF" w:rsidRPr="00A944B2">
        <w:rPr>
          <w:rFonts w:ascii="Cambria" w:hAnsi="Cambria"/>
          <w:i/>
          <w:sz w:val="20"/>
          <w:szCs w:val="20"/>
        </w:rPr>
        <w:t xml:space="preserve">ę </w:t>
      </w:r>
      <w:r w:rsidR="00CF68FF" w:rsidRPr="00A944B2">
        <w:rPr>
          <w:rFonts w:ascii="Cambria" w:hAnsi="Cambria"/>
          <w:sz w:val="20"/>
          <w:szCs w:val="20"/>
        </w:rPr>
        <w:t xml:space="preserve">a neprovedení přehlásky </w:t>
      </w:r>
      <w:r w:rsidR="00CF68FF" w:rsidRPr="00A944B2">
        <w:rPr>
          <w:rFonts w:ascii="Cambria" w:hAnsi="Cambria"/>
          <w:i/>
          <w:sz w:val="20"/>
          <w:szCs w:val="20"/>
        </w:rPr>
        <w:t>´a</w:t>
      </w:r>
      <w:r w:rsidR="00DE1E13" w:rsidRPr="00A944B2">
        <w:rPr>
          <w:rFonts w:ascii="Cambria" w:hAnsi="Cambria"/>
          <w:i/>
          <w:sz w:val="20"/>
          <w:szCs w:val="20"/>
        </w:rPr>
        <w:t xml:space="preserve"> </w:t>
      </w:r>
      <w:r w:rsidR="00CF68FF" w:rsidRPr="00A944B2">
        <w:rPr>
          <w:rFonts w:ascii="Cambria" w:hAnsi="Cambria"/>
          <w:i/>
          <w:sz w:val="20"/>
          <w:szCs w:val="20"/>
        </w:rPr>
        <w:t>&gt;</w:t>
      </w:r>
      <w:r w:rsidR="00DE1E13" w:rsidRPr="00A944B2">
        <w:rPr>
          <w:rFonts w:ascii="Cambria" w:hAnsi="Cambria"/>
          <w:i/>
          <w:sz w:val="20"/>
          <w:szCs w:val="20"/>
        </w:rPr>
        <w:t xml:space="preserve"> </w:t>
      </w:r>
      <w:r w:rsidR="00CF68FF" w:rsidRPr="00A944B2">
        <w:rPr>
          <w:rFonts w:ascii="Cambria" w:hAnsi="Cambria"/>
          <w:i/>
          <w:sz w:val="20"/>
          <w:szCs w:val="20"/>
        </w:rPr>
        <w:t>ě</w:t>
      </w:r>
    </w:p>
    <w:p w:rsidR="00030E53" w:rsidRPr="00A944B2" w:rsidRDefault="008A720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m</w:t>
      </w:r>
      <w:r w:rsidR="00030E53" w:rsidRPr="00A944B2">
        <w:rPr>
          <w:rFonts w:ascii="Cambria" w:hAnsi="Cambria"/>
          <w:sz w:val="20"/>
          <w:szCs w:val="20"/>
        </w:rPr>
        <w:t xml:space="preserve">orfologie glos je převážně církvěslovanská, ale je doložená i specifická koncovka 3. os. pl. imperfekta ve tvaru </w:t>
      </w:r>
      <w:r w:rsidR="00030E53" w:rsidRPr="00A944B2">
        <w:rPr>
          <w:rFonts w:ascii="Cambria" w:hAnsi="Cambria"/>
          <w:i/>
          <w:sz w:val="20"/>
          <w:szCs w:val="20"/>
        </w:rPr>
        <w:t>stáchu</w:t>
      </w:r>
    </w:p>
    <w:p w:rsidR="00CF68FF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Sedm glos</w:t>
      </w:r>
      <w:r w:rsidRPr="00A944B2">
        <w:rPr>
          <w:rFonts w:ascii="Cambria" w:hAnsi="Cambria"/>
          <w:b/>
          <w:sz w:val="20"/>
          <w:szCs w:val="20"/>
        </w:rPr>
        <w:t xml:space="preserve"> v rukopise 400 Kapitulní knihovny v Olomouci – </w:t>
      </w:r>
      <w:r w:rsidRPr="00A944B2">
        <w:rPr>
          <w:rFonts w:ascii="Cambria" w:hAnsi="Cambria"/>
          <w:sz w:val="20"/>
          <w:szCs w:val="20"/>
        </w:rPr>
        <w:t xml:space="preserve">vyskytují se zde slova, např. </w:t>
      </w:r>
      <w:r w:rsidRPr="00A944B2">
        <w:rPr>
          <w:rFonts w:ascii="Cambria" w:hAnsi="Cambria"/>
          <w:i/>
          <w:sz w:val="20"/>
          <w:szCs w:val="20"/>
        </w:rPr>
        <w:t>credica, padena, pokazachom</w:t>
      </w:r>
      <w:r w:rsidRPr="00A944B2">
        <w:rPr>
          <w:rFonts w:ascii="Cambria" w:hAnsi="Cambria"/>
          <w:sz w:val="20"/>
          <w:szCs w:val="20"/>
        </w:rPr>
        <w:t xml:space="preserve">. Vyskytují se zde živé aoristové tvary, svědčí o neprovedení přehlásky </w:t>
      </w:r>
      <w:r w:rsidRPr="00A944B2">
        <w:rPr>
          <w:rFonts w:ascii="Cambria" w:hAnsi="Cambria"/>
          <w:i/>
          <w:sz w:val="20"/>
          <w:szCs w:val="20"/>
        </w:rPr>
        <w:t>´a</w:t>
      </w:r>
      <w:r w:rsidR="00DE1E13"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&gt;</w:t>
      </w:r>
      <w:r w:rsidR="00DE1E13"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ě</w:t>
      </w:r>
      <w:r w:rsidR="00637D9E" w:rsidRPr="00A944B2">
        <w:rPr>
          <w:rFonts w:ascii="Cambria" w:hAnsi="Cambria"/>
          <w:sz w:val="20"/>
          <w:szCs w:val="20"/>
        </w:rPr>
        <w:t xml:space="preserve"> a o </w:t>
      </w:r>
      <w:r w:rsidRPr="00A944B2">
        <w:rPr>
          <w:rFonts w:ascii="Cambria" w:hAnsi="Cambria"/>
          <w:sz w:val="20"/>
          <w:szCs w:val="20"/>
        </w:rPr>
        <w:t xml:space="preserve">původní podobě skupení </w:t>
      </w:r>
      <w:r w:rsidRPr="00A944B2">
        <w:rPr>
          <w:rFonts w:ascii="Cambria" w:hAnsi="Cambria"/>
          <w:i/>
          <w:sz w:val="20"/>
          <w:szCs w:val="20"/>
        </w:rPr>
        <w:t>čr´</w:t>
      </w:r>
    </w:p>
    <w:p w:rsidR="0096586B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Mater verborum –</w:t>
      </w:r>
      <w:r w:rsidRPr="00A944B2">
        <w:rPr>
          <w:rFonts w:ascii="Cambria" w:hAnsi="Cambria"/>
          <w:b/>
          <w:i/>
          <w:sz w:val="20"/>
          <w:szCs w:val="20"/>
        </w:rPr>
        <w:t xml:space="preserve"> </w:t>
      </w:r>
      <w:r w:rsidR="0096586B" w:rsidRPr="00A944B2">
        <w:rPr>
          <w:rFonts w:ascii="Cambria" w:hAnsi="Cambria"/>
          <w:sz w:val="20"/>
          <w:szCs w:val="20"/>
        </w:rPr>
        <w:t xml:space="preserve">(latinsky psaný encyklopedický </w:t>
      </w:r>
      <w:r w:rsidRPr="00A944B2">
        <w:rPr>
          <w:rFonts w:ascii="Cambria" w:hAnsi="Cambria"/>
          <w:sz w:val="20"/>
          <w:szCs w:val="20"/>
        </w:rPr>
        <w:t>slovník</w:t>
      </w:r>
      <w:r w:rsidR="0096586B" w:rsidRPr="00A944B2">
        <w:rPr>
          <w:rFonts w:ascii="Cambria" w:hAnsi="Cambria"/>
          <w:sz w:val="20"/>
          <w:szCs w:val="20"/>
        </w:rPr>
        <w:t>, cca 1240)</w:t>
      </w:r>
      <w:r w:rsidRPr="00A944B2">
        <w:rPr>
          <w:rFonts w:ascii="Cambria" w:hAnsi="Cambria"/>
          <w:sz w:val="20"/>
          <w:szCs w:val="20"/>
        </w:rPr>
        <w:t xml:space="preserve">, glosy mají ryze </w:t>
      </w:r>
      <w:r w:rsidR="00A7453C" w:rsidRPr="00A944B2">
        <w:rPr>
          <w:rFonts w:ascii="Cambria" w:hAnsi="Cambria"/>
          <w:sz w:val="20"/>
          <w:szCs w:val="20"/>
        </w:rPr>
        <w:t>českou podobu, vznikaly od 13. s</w:t>
      </w:r>
      <w:r w:rsidRPr="00A944B2">
        <w:rPr>
          <w:rFonts w:ascii="Cambria" w:hAnsi="Cambria"/>
          <w:sz w:val="20"/>
          <w:szCs w:val="20"/>
        </w:rPr>
        <w:t>tol., za obrození rozmnoženy početnými falzy</w:t>
      </w:r>
    </w:p>
    <w:p w:rsidR="0096586B" w:rsidRPr="00A944B2" w:rsidRDefault="003B2F73" w:rsidP="00A944B2">
      <w:pPr>
        <w:pStyle w:val="Odstavecseseznamem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</w:t>
      </w:r>
      <w:r w:rsidR="00CF68FF" w:rsidRPr="00A944B2">
        <w:rPr>
          <w:rFonts w:ascii="Cambria" w:hAnsi="Cambria"/>
          <w:sz w:val="20"/>
          <w:szCs w:val="20"/>
        </w:rPr>
        <w:t xml:space="preserve">lovník obsahuje 13 nejstarších glos napsaných přímo v kontextu, např. </w:t>
      </w:r>
      <w:r w:rsidR="00CF68FF" w:rsidRPr="00A944B2">
        <w:rPr>
          <w:rFonts w:ascii="Cambria" w:hAnsi="Cambria"/>
          <w:i/>
          <w:sz w:val="20"/>
          <w:szCs w:val="20"/>
        </w:rPr>
        <w:t>breza (brieza), canie (káně), lutka (lútka)</w:t>
      </w:r>
      <w:r w:rsidR="0096586B" w:rsidRPr="00A944B2">
        <w:rPr>
          <w:rFonts w:ascii="Cambria" w:hAnsi="Cambria"/>
          <w:i/>
          <w:sz w:val="20"/>
          <w:szCs w:val="20"/>
        </w:rPr>
        <w:t>, szito (síto), skriuanecz (skrivanec), zlad (slad), svinar (sviňár)</w:t>
      </w:r>
      <w:r w:rsidR="00CF68FF" w:rsidRPr="00A944B2">
        <w:rPr>
          <w:rFonts w:ascii="Cambria" w:hAnsi="Cambria"/>
          <w:sz w:val="20"/>
          <w:szCs w:val="20"/>
        </w:rPr>
        <w:t xml:space="preserve"> a 42 glos interlineárních, např. </w:t>
      </w:r>
      <w:r w:rsidR="00CF68FF" w:rsidRPr="00A944B2">
        <w:rPr>
          <w:rFonts w:ascii="Cambria" w:hAnsi="Cambria"/>
          <w:i/>
          <w:sz w:val="20"/>
          <w:szCs w:val="20"/>
        </w:rPr>
        <w:t>blén, brdo, diežka</w:t>
      </w:r>
    </w:p>
    <w:p w:rsidR="003B2F73" w:rsidRPr="00A944B2" w:rsidRDefault="003B2F73" w:rsidP="00A944B2">
      <w:pPr>
        <w:pStyle w:val="Odstavecseseznamem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</w:t>
      </w:r>
      <w:r w:rsidR="00CF68FF" w:rsidRPr="00A944B2">
        <w:rPr>
          <w:rFonts w:ascii="Cambria" w:hAnsi="Cambria"/>
          <w:sz w:val="20"/>
          <w:szCs w:val="20"/>
        </w:rPr>
        <w:t>lovník byl postupně dopisován a obohacován, což dokazuje o něco mladší skupina 285 glos. Můžeme zde pozorovat především vývoj hláskosloví:</w:t>
      </w:r>
    </w:p>
    <w:p w:rsidR="003B2F73" w:rsidRPr="00A944B2" w:rsidRDefault="00CF68FF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i/>
          <w:sz w:val="20"/>
          <w:szCs w:val="20"/>
        </w:rPr>
        <w:t xml:space="preserve">g &gt; </w:t>
      </w:r>
      <w:r w:rsidR="003B2F73" w:rsidRPr="00A944B2">
        <w:rPr>
          <w:rFonts w:ascii="Cambria" w:hAnsi="Cambria" w:cs="Arial"/>
          <w:i/>
          <w:sz w:val="20"/>
          <w:szCs w:val="20"/>
        </w:rPr>
        <w:t>γ</w:t>
      </w:r>
      <w:r w:rsidRPr="00A944B2">
        <w:rPr>
          <w:rFonts w:ascii="Cambria" w:hAnsi="Cambria"/>
          <w:i/>
          <w:sz w:val="20"/>
          <w:szCs w:val="20"/>
        </w:rPr>
        <w:t xml:space="preserve"> </w:t>
      </w:r>
      <w:r w:rsidR="00A944B2" w:rsidRPr="00A944B2">
        <w:rPr>
          <w:rFonts w:ascii="Cambria" w:hAnsi="Cambria"/>
          <w:sz w:val="20"/>
          <w:szCs w:val="20"/>
        </w:rPr>
        <w:t>(znělé</w:t>
      </w:r>
      <w:r w:rsidR="00A944B2">
        <w:rPr>
          <w:rFonts w:ascii="Cambria" w:hAnsi="Cambria"/>
          <w:i/>
          <w:sz w:val="20"/>
          <w:szCs w:val="20"/>
        </w:rPr>
        <w:t xml:space="preserve"> ch</w:t>
      </w:r>
      <w:r w:rsidR="00A944B2" w:rsidRPr="00A944B2">
        <w:rPr>
          <w:rFonts w:ascii="Cambria" w:hAnsi="Cambria"/>
          <w:sz w:val="20"/>
          <w:szCs w:val="20"/>
        </w:rPr>
        <w:t>)</w:t>
      </w:r>
      <w:r w:rsid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&gt; h</w:t>
      </w:r>
    </w:p>
    <w:p w:rsidR="003B2F73" w:rsidRPr="00A944B2" w:rsidRDefault="00CF68FF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i/>
          <w:sz w:val="20"/>
          <w:szCs w:val="20"/>
        </w:rPr>
        <w:t>ä &gt; ě</w:t>
      </w:r>
    </w:p>
    <w:p w:rsidR="003B2F73" w:rsidRPr="00A944B2" w:rsidRDefault="00CF68FF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i/>
          <w:sz w:val="20"/>
          <w:szCs w:val="20"/>
        </w:rPr>
        <w:t>´a &gt; ě</w:t>
      </w:r>
      <w:r w:rsidR="00E4315C" w:rsidRPr="00A944B2">
        <w:rPr>
          <w:rFonts w:ascii="Cambria" w:hAnsi="Cambria"/>
          <w:i/>
          <w:sz w:val="20"/>
          <w:szCs w:val="20"/>
        </w:rPr>
        <w:t xml:space="preserve"> </w:t>
      </w:r>
      <w:r w:rsidR="00E4315C" w:rsidRPr="00A944B2">
        <w:rPr>
          <w:rFonts w:ascii="Cambria" w:hAnsi="Cambria"/>
          <w:sz w:val="20"/>
          <w:szCs w:val="20"/>
        </w:rPr>
        <w:t>(</w:t>
      </w:r>
      <w:r w:rsidR="00E4315C" w:rsidRPr="00A944B2">
        <w:rPr>
          <w:rFonts w:ascii="Cambria" w:hAnsi="Cambria"/>
          <w:i/>
          <w:sz w:val="20"/>
          <w:szCs w:val="20"/>
        </w:rPr>
        <w:t>Jan´e &gt; J</w:t>
      </w:r>
      <w:r w:rsidR="00E4315C" w:rsidRPr="00A944B2">
        <w:rPr>
          <w:rFonts w:ascii="Cambria" w:hAnsi="Cambria" w:cs="Arial"/>
          <w:i/>
          <w:sz w:val="20"/>
          <w:szCs w:val="20"/>
          <w:shd w:val="clear" w:color="auto" w:fill="FFFFFF"/>
        </w:rPr>
        <w:t>äne &gt; Jěně</w:t>
      </w:r>
      <w:r w:rsidR="00E4315C" w:rsidRPr="00A944B2">
        <w:rPr>
          <w:rFonts w:ascii="Cambria" w:hAnsi="Cambria" w:cs="Arial"/>
          <w:sz w:val="20"/>
          <w:szCs w:val="20"/>
          <w:shd w:val="clear" w:color="auto" w:fill="FFFFFF"/>
        </w:rPr>
        <w:t xml:space="preserve">; neproběhlo ve všech nářečích – </w:t>
      </w:r>
      <w:r w:rsidR="00E4315C" w:rsidRPr="00A944B2">
        <w:rPr>
          <w:rFonts w:ascii="Cambria" w:hAnsi="Cambria" w:cs="Arial"/>
          <w:i/>
          <w:sz w:val="20"/>
          <w:szCs w:val="20"/>
          <w:shd w:val="clear" w:color="auto" w:fill="FFFFFF"/>
        </w:rPr>
        <w:t>naša kaša</w:t>
      </w:r>
      <w:r w:rsidR="00E4315C" w:rsidRPr="00A944B2">
        <w:rPr>
          <w:rFonts w:ascii="Cambria" w:hAnsi="Cambria" w:cs="Arial"/>
          <w:sz w:val="20"/>
          <w:szCs w:val="20"/>
          <w:shd w:val="clear" w:color="auto" w:fill="FFFFFF"/>
        </w:rPr>
        <w:t>)</w:t>
      </w:r>
    </w:p>
    <w:p w:rsidR="003B2F73" w:rsidRPr="00A944B2" w:rsidRDefault="00CF68FF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i/>
          <w:sz w:val="20"/>
          <w:szCs w:val="20"/>
        </w:rPr>
        <w:t>l &gt; l</w:t>
      </w:r>
      <w:r w:rsidR="003B2F73" w:rsidRPr="00A944B2">
        <w:rPr>
          <w:rFonts w:ascii="Cambria" w:hAnsi="Cambria"/>
          <w:i/>
          <w:sz w:val="20"/>
          <w:szCs w:val="20"/>
        </w:rPr>
        <w:t>u</w:t>
      </w:r>
      <w:r w:rsidR="00E4315C" w:rsidRPr="00A944B2">
        <w:rPr>
          <w:rFonts w:ascii="Cambria" w:hAnsi="Cambria"/>
          <w:i/>
          <w:sz w:val="20"/>
          <w:szCs w:val="20"/>
        </w:rPr>
        <w:t xml:space="preserve"> </w:t>
      </w:r>
      <w:r w:rsidR="00E4315C" w:rsidRPr="00A944B2">
        <w:rPr>
          <w:rFonts w:ascii="Cambria" w:hAnsi="Cambria"/>
          <w:sz w:val="20"/>
          <w:szCs w:val="20"/>
        </w:rPr>
        <w:t>(</w:t>
      </w:r>
      <w:r w:rsidR="00E4315C" w:rsidRPr="00A944B2">
        <w:rPr>
          <w:rFonts w:ascii="Cambria" w:hAnsi="Cambria"/>
          <w:i/>
          <w:sz w:val="20"/>
          <w:szCs w:val="20"/>
        </w:rPr>
        <w:t xml:space="preserve">l </w:t>
      </w:r>
      <w:r w:rsidR="00E4315C" w:rsidRPr="00A944B2">
        <w:rPr>
          <w:rFonts w:ascii="Cambria" w:hAnsi="Cambria"/>
          <w:sz w:val="20"/>
          <w:szCs w:val="20"/>
        </w:rPr>
        <w:t xml:space="preserve">sonans, ustálení slabiky </w:t>
      </w:r>
      <w:r w:rsidR="00E4315C" w:rsidRPr="00A944B2">
        <w:rPr>
          <w:rFonts w:ascii="Cambria" w:hAnsi="Cambria"/>
          <w:i/>
          <w:sz w:val="20"/>
          <w:szCs w:val="20"/>
        </w:rPr>
        <w:t xml:space="preserve">lu </w:t>
      </w:r>
      <w:r w:rsidR="00E4315C" w:rsidRPr="00A944B2">
        <w:rPr>
          <w:rFonts w:ascii="Cambria" w:hAnsi="Cambria"/>
          <w:sz w:val="20"/>
          <w:szCs w:val="20"/>
        </w:rPr>
        <w:t xml:space="preserve">– </w:t>
      </w:r>
      <w:r w:rsidR="00E4315C" w:rsidRPr="00A944B2">
        <w:rPr>
          <w:rFonts w:ascii="Cambria" w:hAnsi="Cambria"/>
          <w:i/>
          <w:sz w:val="20"/>
          <w:szCs w:val="20"/>
        </w:rPr>
        <w:t>mluviti, hluk)</w:t>
      </w:r>
    </w:p>
    <w:p w:rsidR="003B2F73" w:rsidRPr="00A944B2" w:rsidRDefault="00CF68FF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i/>
          <w:sz w:val="20"/>
          <w:szCs w:val="20"/>
        </w:rPr>
        <w:t>r &gt; ř</w:t>
      </w:r>
      <w:r w:rsidR="00E4315C" w:rsidRPr="00A944B2">
        <w:rPr>
          <w:rFonts w:ascii="Cambria" w:hAnsi="Cambria"/>
          <w:i/>
          <w:sz w:val="20"/>
          <w:szCs w:val="20"/>
        </w:rPr>
        <w:t xml:space="preserve"> </w:t>
      </w:r>
      <w:r w:rsidR="00E4315C" w:rsidRPr="00A944B2">
        <w:rPr>
          <w:rFonts w:ascii="Cambria" w:hAnsi="Cambria"/>
          <w:sz w:val="20"/>
          <w:szCs w:val="20"/>
        </w:rPr>
        <w:t>(staročeská asibilace)</w:t>
      </w:r>
    </w:p>
    <w:p w:rsidR="00CF68FF" w:rsidRPr="00A944B2" w:rsidRDefault="00CF68FF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přetrvávající bilabiální výslovnost </w:t>
      </w:r>
      <w:r w:rsidRPr="00A944B2">
        <w:rPr>
          <w:rFonts w:ascii="Cambria" w:hAnsi="Cambria"/>
          <w:i/>
          <w:sz w:val="20"/>
          <w:szCs w:val="20"/>
        </w:rPr>
        <w:t>v</w:t>
      </w:r>
    </w:p>
    <w:p w:rsidR="00CF68FF" w:rsidRPr="00A944B2" w:rsidRDefault="00CF68FF" w:rsidP="00A944B2">
      <w:pPr>
        <w:pStyle w:val="Odstavecseseznamem"/>
        <w:spacing w:after="0" w:line="240" w:lineRule="auto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</w:p>
    <w:p w:rsidR="008A720A" w:rsidRPr="00A944B2" w:rsidRDefault="00CF68FF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  <w:t>Přípisky</w:t>
      </w:r>
      <w:r w:rsidR="008A720A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  <w:t xml:space="preserve"> </w:t>
      </w:r>
    </w:p>
    <w:p w:rsidR="008A720A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samostatné české zápisky v textu, představuje důležité svědectví o užití češtiny v administrativním stylu</w:t>
      </w:r>
    </w:p>
    <w:p w:rsidR="00CF68FF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vyskytující se v </w:t>
      </w:r>
      <w:r w:rsidRPr="00A944B2">
        <w:rPr>
          <w:rFonts w:ascii="Cambria" w:hAnsi="Cambria"/>
          <w:b/>
          <w:sz w:val="20"/>
          <w:szCs w:val="20"/>
        </w:rPr>
        <w:t>zakládací listině kapituly litoměřické</w:t>
      </w:r>
      <w:r w:rsidR="00A7453C" w:rsidRPr="00A944B2">
        <w:rPr>
          <w:rFonts w:ascii="Cambria" w:hAnsi="Cambria"/>
          <w:sz w:val="20"/>
          <w:szCs w:val="20"/>
        </w:rPr>
        <w:t xml:space="preserve"> na počátku 13. </w:t>
      </w:r>
      <w:r w:rsidR="008A720A" w:rsidRPr="00A944B2">
        <w:rPr>
          <w:rFonts w:ascii="Cambria" w:hAnsi="Cambria"/>
          <w:sz w:val="20"/>
          <w:szCs w:val="20"/>
        </w:rPr>
        <w:t>s</w:t>
      </w:r>
      <w:r w:rsidRPr="00A944B2">
        <w:rPr>
          <w:rFonts w:ascii="Cambria" w:hAnsi="Cambria"/>
          <w:sz w:val="20"/>
          <w:szCs w:val="20"/>
        </w:rPr>
        <w:t>toletí</w:t>
      </w:r>
      <w:r w:rsidR="008A720A" w:rsidRPr="00A944B2">
        <w:rPr>
          <w:rFonts w:ascii="Cambria" w:hAnsi="Cambria"/>
          <w:sz w:val="20"/>
          <w:szCs w:val="20"/>
        </w:rPr>
        <w:t>;</w:t>
      </w:r>
      <w:r w:rsidR="00AD7A9A" w:rsidRPr="00A944B2">
        <w:rPr>
          <w:rFonts w:ascii="Cambria" w:hAnsi="Cambria"/>
          <w:sz w:val="20"/>
          <w:szCs w:val="20"/>
        </w:rPr>
        <w:t xml:space="preserve"> z hlediska jazykové formy jsou pozoruhodné bezpředložkové lokály místních jmen i autentický duálový tvar </w:t>
      </w:r>
      <w:r w:rsidR="00AD7A9A" w:rsidRPr="00A944B2">
        <w:rPr>
          <w:rFonts w:ascii="Cambria" w:hAnsi="Cambria"/>
          <w:i/>
          <w:sz w:val="20"/>
          <w:szCs w:val="20"/>
        </w:rPr>
        <w:t>se dvěma dušníkoma</w:t>
      </w:r>
    </w:p>
    <w:p w:rsidR="00AD7A9A" w:rsidRPr="00A944B2" w:rsidRDefault="00AD7A9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povahu přípisků mají i záznamy v latinsky psaném zápisníku pasovském děkana </w:t>
      </w:r>
      <w:r w:rsidRPr="00A944B2">
        <w:rPr>
          <w:rFonts w:ascii="Cambria" w:hAnsi="Cambria"/>
          <w:i/>
          <w:sz w:val="20"/>
          <w:szCs w:val="20"/>
        </w:rPr>
        <w:t>Alberta Bohema</w:t>
      </w:r>
      <w:r w:rsidRPr="00A944B2">
        <w:rPr>
          <w:rFonts w:ascii="Cambria" w:hAnsi="Cambria"/>
          <w:sz w:val="20"/>
          <w:szCs w:val="20"/>
        </w:rPr>
        <w:t>, které si pořizoval kolem roku 1250. Čeština, patrně záměrně částečně deformována, mu zde sloužila jako tajný jazyk</w:t>
      </w:r>
    </w:p>
    <w:p w:rsidR="002B250E" w:rsidRPr="00A944B2" w:rsidRDefault="002B250E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2B250E" w:rsidRPr="00A944B2" w:rsidRDefault="002B250E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  <w:t>Slovníky</w:t>
      </w:r>
    </w:p>
    <w:p w:rsidR="00CF68FF" w:rsidRPr="00A944B2" w:rsidRDefault="00AD7A9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</w:t>
      </w:r>
      <w:r w:rsidR="00CF68FF" w:rsidRPr="00A944B2">
        <w:rPr>
          <w:rFonts w:ascii="Cambria" w:hAnsi="Cambria"/>
          <w:sz w:val="20"/>
          <w:szCs w:val="20"/>
        </w:rPr>
        <w:t xml:space="preserve">a první slovníkářský pokus můžeme považovat </w:t>
      </w:r>
      <w:r w:rsidR="00CF68FF" w:rsidRPr="00A944B2">
        <w:rPr>
          <w:rFonts w:ascii="Cambria" w:hAnsi="Cambria"/>
          <w:b/>
          <w:sz w:val="20"/>
          <w:szCs w:val="20"/>
        </w:rPr>
        <w:t>Rostlinář</w:t>
      </w:r>
      <w:r w:rsidR="00CF68FF" w:rsidRPr="00A944B2">
        <w:rPr>
          <w:rFonts w:ascii="Cambria" w:hAnsi="Cambria"/>
          <w:i/>
          <w:sz w:val="20"/>
          <w:szCs w:val="20"/>
        </w:rPr>
        <w:t xml:space="preserve"> – </w:t>
      </w:r>
      <w:r w:rsidR="00CF68FF" w:rsidRPr="00A944B2">
        <w:rPr>
          <w:rFonts w:ascii="Cambria" w:hAnsi="Cambria"/>
          <w:sz w:val="20"/>
          <w:szCs w:val="20"/>
        </w:rPr>
        <w:t xml:space="preserve">latinsko-český slovník zaznamenávající živé české termíny – </w:t>
      </w:r>
      <w:r w:rsidR="00CF68FF" w:rsidRPr="00A944B2">
        <w:rPr>
          <w:rFonts w:ascii="Cambria" w:hAnsi="Cambria"/>
          <w:i/>
          <w:sz w:val="20"/>
          <w:szCs w:val="20"/>
        </w:rPr>
        <w:t>Anetum Český k</w:t>
      </w:r>
      <w:r w:rsidR="00A7453C" w:rsidRPr="00A944B2">
        <w:rPr>
          <w:rFonts w:ascii="Cambria" w:hAnsi="Cambria"/>
          <w:i/>
          <w:sz w:val="20"/>
          <w:szCs w:val="20"/>
        </w:rPr>
        <w:t>o</w:t>
      </w:r>
      <w:r w:rsidR="00CF68FF" w:rsidRPr="00A944B2">
        <w:rPr>
          <w:rFonts w:ascii="Cambria" w:hAnsi="Cambria"/>
          <w:i/>
          <w:sz w:val="20"/>
          <w:szCs w:val="20"/>
        </w:rPr>
        <w:t>pr</w:t>
      </w:r>
      <w:r w:rsidR="00A47CDD" w:rsidRPr="00A944B2">
        <w:rPr>
          <w:rFonts w:ascii="Cambria" w:hAnsi="Cambria"/>
          <w:i/>
          <w:sz w:val="20"/>
          <w:szCs w:val="20"/>
        </w:rPr>
        <w:t>y</w:t>
      </w:r>
      <w:r w:rsidR="00CF68FF" w:rsidRPr="00A944B2">
        <w:rPr>
          <w:rFonts w:ascii="Cambria" w:hAnsi="Cambria"/>
          <w:i/>
          <w:sz w:val="20"/>
          <w:szCs w:val="20"/>
        </w:rPr>
        <w:t xml:space="preserve"> Azarus Kopytník</w:t>
      </w:r>
      <w:r w:rsidR="00CF68FF" w:rsidRPr="00A944B2">
        <w:rPr>
          <w:rFonts w:ascii="Cambria" w:hAnsi="Cambria"/>
          <w:sz w:val="20"/>
          <w:szCs w:val="20"/>
        </w:rPr>
        <w:t xml:space="preserve">, atd. </w:t>
      </w:r>
    </w:p>
    <w:p w:rsidR="003B2F73" w:rsidRPr="00A944B2" w:rsidRDefault="003B2F73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3B2F73" w:rsidRPr="00A944B2" w:rsidRDefault="003B2F73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  <w:t>Překlady</w:t>
      </w:r>
    </w:p>
    <w:p w:rsidR="00CF68FF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Homiliář </w:t>
      </w:r>
      <w:r w:rsidR="003B2F73" w:rsidRPr="00A944B2">
        <w:rPr>
          <w:rFonts w:ascii="Cambria" w:hAnsi="Cambria"/>
          <w:b/>
          <w:sz w:val="20"/>
          <w:szCs w:val="20"/>
        </w:rPr>
        <w:t>opatovický</w:t>
      </w:r>
      <w:r w:rsidRPr="00A944B2">
        <w:rPr>
          <w:rFonts w:ascii="Cambria" w:hAnsi="Cambria"/>
          <w:b/>
          <w:sz w:val="20"/>
          <w:szCs w:val="20"/>
        </w:rPr>
        <w:t xml:space="preserve"> – </w:t>
      </w:r>
      <w:r w:rsidR="003B2F73" w:rsidRPr="00A944B2">
        <w:rPr>
          <w:rFonts w:ascii="Cambria" w:hAnsi="Cambria"/>
          <w:sz w:val="20"/>
          <w:szCs w:val="20"/>
        </w:rPr>
        <w:t>2.</w:t>
      </w:r>
      <w:r w:rsidR="00A7453C" w:rsidRPr="00A944B2">
        <w:rPr>
          <w:rFonts w:ascii="Cambria" w:hAnsi="Cambria"/>
          <w:sz w:val="20"/>
          <w:szCs w:val="20"/>
        </w:rPr>
        <w:t xml:space="preserve"> pol. 13. s</w:t>
      </w:r>
      <w:r w:rsidRPr="00A944B2">
        <w:rPr>
          <w:rFonts w:ascii="Cambria" w:hAnsi="Cambria"/>
          <w:sz w:val="20"/>
          <w:szCs w:val="20"/>
        </w:rPr>
        <w:t>toletí – obsahuje již překlady celýc</w:t>
      </w:r>
      <w:r w:rsidR="00637D9E" w:rsidRPr="00A944B2">
        <w:rPr>
          <w:rFonts w:ascii="Cambria" w:hAnsi="Cambria"/>
          <w:sz w:val="20"/>
          <w:szCs w:val="20"/>
        </w:rPr>
        <w:t>h větných úseků, patrná snaha o </w:t>
      </w:r>
      <w:r w:rsidRPr="00A944B2">
        <w:rPr>
          <w:rFonts w:ascii="Cambria" w:hAnsi="Cambria"/>
          <w:sz w:val="20"/>
          <w:szCs w:val="20"/>
        </w:rPr>
        <w:t>nalezení lexikálních ekvivalentů k latinskému textu</w:t>
      </w:r>
    </w:p>
    <w:p w:rsidR="00EF44E5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Túlec sv.</w:t>
      </w:r>
      <w:r w:rsidRPr="00A944B2">
        <w:rPr>
          <w:rFonts w:ascii="Cambria" w:hAnsi="Cambria"/>
          <w:sz w:val="20"/>
          <w:szCs w:val="20"/>
        </w:rPr>
        <w:t xml:space="preserve"> </w:t>
      </w:r>
      <w:r w:rsidRPr="00A944B2">
        <w:rPr>
          <w:rFonts w:ascii="Cambria" w:hAnsi="Cambria"/>
          <w:b/>
          <w:sz w:val="20"/>
          <w:szCs w:val="20"/>
        </w:rPr>
        <w:t xml:space="preserve">Bonaventury – </w:t>
      </w:r>
      <w:r w:rsidR="00A7453C" w:rsidRPr="00A944B2">
        <w:rPr>
          <w:rFonts w:ascii="Cambria" w:hAnsi="Cambria"/>
          <w:sz w:val="20"/>
          <w:szCs w:val="20"/>
        </w:rPr>
        <w:t>překlady ze 13. s</w:t>
      </w:r>
      <w:r w:rsidRPr="00A944B2">
        <w:rPr>
          <w:rFonts w:ascii="Cambria" w:hAnsi="Cambria"/>
          <w:sz w:val="20"/>
          <w:szCs w:val="20"/>
        </w:rPr>
        <w:t>toletí, snaha o vyjádření dvojice antonym a synonym z latinské předlohy. Také je zde patrná snaha o vyrovnání se s latinskou syntaxí. Tato památka představuje první český prozaický text s interpunkcí, která se řídí principem pauzovým, tzn</w:t>
      </w:r>
      <w:r w:rsidR="00A7453C" w:rsidRPr="00A944B2">
        <w:rPr>
          <w:rFonts w:ascii="Cambria" w:hAnsi="Cambria"/>
          <w:sz w:val="20"/>
          <w:szCs w:val="20"/>
        </w:rPr>
        <w:t>.</w:t>
      </w:r>
      <w:r w:rsidR="00033484" w:rsidRPr="00A944B2">
        <w:rPr>
          <w:rFonts w:ascii="Cambria" w:hAnsi="Cambria"/>
          <w:sz w:val="20"/>
          <w:szCs w:val="20"/>
        </w:rPr>
        <w:t xml:space="preserve"> </w:t>
      </w:r>
      <w:r w:rsidRPr="00A944B2">
        <w:rPr>
          <w:rFonts w:ascii="Cambria" w:hAnsi="Cambria"/>
          <w:sz w:val="20"/>
          <w:szCs w:val="20"/>
        </w:rPr>
        <w:t xml:space="preserve">odděluje kóla v živé promluvě. Tato skutečnost naznačuje spjatost textu s kázáním. </w:t>
      </w:r>
      <w:r w:rsidR="00637D9E" w:rsidRPr="00A944B2">
        <w:rPr>
          <w:rFonts w:ascii="Cambria" w:hAnsi="Cambria"/>
          <w:sz w:val="20"/>
          <w:szCs w:val="20"/>
        </w:rPr>
        <w:t>Tlumočí syntakticky adekvátně a </w:t>
      </w:r>
      <w:r w:rsidR="00EF44E5" w:rsidRPr="00A944B2">
        <w:rPr>
          <w:rFonts w:ascii="Cambria" w:hAnsi="Cambria"/>
          <w:sz w:val="20"/>
          <w:szCs w:val="20"/>
        </w:rPr>
        <w:t>stylisticky působivě celé odstavce</w:t>
      </w:r>
    </w:p>
    <w:p w:rsidR="00EF44E5" w:rsidRPr="00A944B2" w:rsidRDefault="00EF44E5" w:rsidP="00A944B2">
      <w:pPr>
        <w:pStyle w:val="Odstavecseseznamem"/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přejaté modální sloveso </w:t>
      </w:r>
      <w:r w:rsidRPr="00A944B2">
        <w:rPr>
          <w:rFonts w:ascii="Cambria" w:hAnsi="Cambria"/>
          <w:i/>
          <w:sz w:val="20"/>
          <w:szCs w:val="20"/>
        </w:rPr>
        <w:t>drbiti</w:t>
      </w:r>
      <w:r w:rsidRPr="00A944B2">
        <w:rPr>
          <w:rFonts w:ascii="Cambria" w:hAnsi="Cambria"/>
          <w:sz w:val="20"/>
          <w:szCs w:val="20"/>
        </w:rPr>
        <w:t xml:space="preserve"> </w:t>
      </w:r>
    </w:p>
    <w:p w:rsidR="00CF68FF" w:rsidRPr="00A944B2" w:rsidRDefault="00EF44E5" w:rsidP="00A944B2">
      <w:pPr>
        <w:pStyle w:val="Odstavecseseznamem"/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odporovací vztah se vyjadřuje spojkou </w:t>
      </w:r>
      <w:r w:rsidRPr="00A944B2">
        <w:rPr>
          <w:rFonts w:ascii="Cambria" w:hAnsi="Cambria"/>
          <w:i/>
          <w:sz w:val="20"/>
          <w:szCs w:val="20"/>
        </w:rPr>
        <w:t>ale</w:t>
      </w:r>
      <w:r w:rsidRPr="00A944B2">
        <w:rPr>
          <w:rFonts w:ascii="Cambria" w:hAnsi="Cambria"/>
          <w:sz w:val="20"/>
          <w:szCs w:val="20"/>
        </w:rPr>
        <w:t xml:space="preserve">, podmínkové věty mohou být připojeny spojkou </w:t>
      </w:r>
      <w:r w:rsidRPr="00A944B2">
        <w:rPr>
          <w:rFonts w:ascii="Cambria" w:hAnsi="Cambria"/>
          <w:i/>
          <w:sz w:val="20"/>
          <w:szCs w:val="20"/>
        </w:rPr>
        <w:t xml:space="preserve">kdaž </w:t>
      </w:r>
      <w:r w:rsidRPr="00A944B2">
        <w:rPr>
          <w:rFonts w:ascii="Cambria" w:hAnsi="Cambria"/>
          <w:sz w:val="20"/>
          <w:szCs w:val="20"/>
        </w:rPr>
        <w:t xml:space="preserve">nebo </w:t>
      </w:r>
      <w:r w:rsidRPr="00A944B2">
        <w:rPr>
          <w:rFonts w:ascii="Cambria" w:hAnsi="Cambria"/>
          <w:i/>
          <w:sz w:val="20"/>
          <w:szCs w:val="20"/>
        </w:rPr>
        <w:t>ač</w:t>
      </w:r>
      <w:r w:rsidRPr="00A944B2">
        <w:rPr>
          <w:rFonts w:ascii="Cambria" w:hAnsi="Cambria"/>
          <w:sz w:val="20"/>
          <w:szCs w:val="20"/>
        </w:rPr>
        <w:t xml:space="preserve">, věty vztažné relativnem </w:t>
      </w:r>
      <w:r w:rsidRPr="00A944B2">
        <w:rPr>
          <w:rFonts w:ascii="Cambria" w:hAnsi="Cambria"/>
          <w:i/>
          <w:sz w:val="20"/>
          <w:szCs w:val="20"/>
        </w:rPr>
        <w:t>jenž</w:t>
      </w:r>
      <w:r w:rsidRPr="00A944B2">
        <w:rPr>
          <w:rFonts w:ascii="Cambria" w:hAnsi="Cambria"/>
          <w:sz w:val="20"/>
          <w:szCs w:val="20"/>
        </w:rPr>
        <w:t xml:space="preserve"> nebo </w:t>
      </w:r>
      <w:r w:rsidRPr="00A944B2">
        <w:rPr>
          <w:rFonts w:ascii="Cambria" w:hAnsi="Cambria"/>
          <w:i/>
          <w:sz w:val="20"/>
          <w:szCs w:val="20"/>
        </w:rPr>
        <w:t>čsoz</w:t>
      </w:r>
      <w:r w:rsidRPr="00A944B2">
        <w:rPr>
          <w:rFonts w:ascii="Cambria" w:hAnsi="Cambria"/>
          <w:sz w:val="20"/>
          <w:szCs w:val="20"/>
        </w:rPr>
        <w:t xml:space="preserve">, obsahové reálné spojkou </w:t>
      </w:r>
      <w:r w:rsidRPr="00A944B2">
        <w:rPr>
          <w:rFonts w:ascii="Cambria" w:hAnsi="Cambria"/>
          <w:i/>
          <w:sz w:val="20"/>
          <w:szCs w:val="20"/>
        </w:rPr>
        <w:t>že</w:t>
      </w:r>
      <w:r w:rsidRPr="00A944B2">
        <w:rPr>
          <w:rFonts w:ascii="Cambria" w:hAnsi="Cambria"/>
          <w:sz w:val="20"/>
          <w:szCs w:val="20"/>
        </w:rPr>
        <w:t xml:space="preserve">, důvodové spojkou </w:t>
      </w:r>
      <w:r w:rsidRPr="00A944B2">
        <w:rPr>
          <w:rFonts w:ascii="Cambria" w:hAnsi="Cambria"/>
          <w:i/>
          <w:sz w:val="20"/>
          <w:szCs w:val="20"/>
        </w:rPr>
        <w:t>nebo</w:t>
      </w:r>
      <w:r w:rsidRPr="00A944B2">
        <w:rPr>
          <w:rFonts w:ascii="Cambria" w:hAnsi="Cambria"/>
          <w:sz w:val="20"/>
          <w:szCs w:val="20"/>
        </w:rPr>
        <w:t xml:space="preserve">, účelové pomocí </w:t>
      </w:r>
      <w:r w:rsidRPr="00A944B2">
        <w:rPr>
          <w:rFonts w:ascii="Cambria" w:hAnsi="Cambria"/>
          <w:i/>
          <w:sz w:val="20"/>
          <w:szCs w:val="20"/>
        </w:rPr>
        <w:t>aby</w:t>
      </w:r>
    </w:p>
    <w:p w:rsidR="00D41EA0" w:rsidRPr="00A944B2" w:rsidRDefault="00D41EA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  <w:t>Žaltáře</w:t>
      </w:r>
    </w:p>
    <w:p w:rsidR="00D41EA0" w:rsidRPr="00A944B2" w:rsidRDefault="00D41EA0" w:rsidP="00A944B2">
      <w:pPr>
        <w:pStyle w:val="Odstavecseseznamem"/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překlady žaltářů </w:t>
      </w:r>
      <w:r w:rsidRPr="00A944B2">
        <w:rPr>
          <w:rFonts w:ascii="Cambria" w:hAnsi="Cambria"/>
          <w:sz w:val="16"/>
          <w:szCs w:val="16"/>
        </w:rPr>
        <w:t xml:space="preserve">(sbírka žalmů, tj. </w:t>
      </w:r>
      <w:r w:rsidRPr="00A944B2">
        <w:rPr>
          <w:rFonts w:ascii="Cambria" w:hAnsi="Cambria" w:cs="Arial"/>
          <w:sz w:val="16"/>
          <w:szCs w:val="16"/>
        </w:rPr>
        <w:t>náboženská píseň starohebrejského původu nebo teskná píseň nebo báseň)</w:t>
      </w:r>
    </w:p>
    <w:p w:rsidR="00D41EA0" w:rsidRPr="00A944B2" w:rsidRDefault="00D41EA0" w:rsidP="00A944B2">
      <w:pPr>
        <w:pStyle w:val="Odstavecseseznamem"/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Žaltář glosovaný muzejní</w:t>
      </w:r>
      <w:r w:rsidRPr="00A944B2">
        <w:rPr>
          <w:rFonts w:ascii="Cambria" w:hAnsi="Cambria"/>
          <w:sz w:val="20"/>
          <w:szCs w:val="20"/>
        </w:rPr>
        <w:t xml:space="preserve"> (poč. 14. stol.) – glosy poznamenány opisovačskými chybami, zbytky staré primitivní grafiky užívané v 13. století </w:t>
      </w:r>
    </w:p>
    <w:p w:rsidR="00D41EA0" w:rsidRPr="00A944B2" w:rsidRDefault="00D41EA0" w:rsidP="00A944B2">
      <w:pPr>
        <w:pStyle w:val="Odstavecseseznamem"/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Brněnský zlomek žaltáře, Žaltář wittenberský, Žaltář klementinský</w:t>
      </w:r>
    </w:p>
    <w:p w:rsidR="00282875" w:rsidRPr="00A944B2" w:rsidRDefault="00D41EA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první pokusy o překlad evangelií, zlomky dochovány z první poloviny 14. století, psány mladším spřežkovým pravopisem</w:t>
      </w:r>
      <w:r w:rsidR="00282875" w:rsidRPr="00A944B2">
        <w:rPr>
          <w:rFonts w:ascii="Cambria" w:hAnsi="Cambria"/>
          <w:sz w:val="20"/>
          <w:szCs w:val="20"/>
        </w:rPr>
        <w:br w:type="page"/>
      </w:r>
    </w:p>
    <w:p w:rsidR="00282875" w:rsidRPr="00A944B2" w:rsidRDefault="00CF68FF" w:rsidP="00A944B2">
      <w:pPr>
        <w:jc w:val="center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lastRenderedPageBreak/>
        <w:t>Nejdůležitější památky</w:t>
      </w:r>
    </w:p>
    <w:p w:rsidR="004741B4" w:rsidRPr="00A944B2" w:rsidRDefault="004741B4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C6622A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čeština jako spisovný jazyk plně funkční i v literatuře, což se projevilo vznikem dvou hlavních památek z tohoto období: </w:t>
      </w:r>
      <w:r w:rsidRPr="00A944B2">
        <w:rPr>
          <w:rFonts w:ascii="Cambria" w:hAnsi="Cambria"/>
          <w:i/>
          <w:sz w:val="20"/>
          <w:szCs w:val="20"/>
        </w:rPr>
        <w:t>Ostrovská píseň a Kunhutina modlitba.</w:t>
      </w:r>
      <w:r w:rsidR="00C6622A" w:rsidRPr="00A944B2">
        <w:rPr>
          <w:rFonts w:ascii="Cambria" w:hAnsi="Cambria"/>
          <w:sz w:val="20"/>
          <w:szCs w:val="20"/>
        </w:rPr>
        <w:t xml:space="preserve"> Obě skladby reagují na n</w:t>
      </w:r>
      <w:r w:rsidR="001253F8" w:rsidRPr="00A944B2">
        <w:rPr>
          <w:rFonts w:ascii="Cambria" w:hAnsi="Cambria"/>
          <w:sz w:val="20"/>
          <w:szCs w:val="20"/>
        </w:rPr>
        <w:t>ově zavedený svátek Božího těla</w:t>
      </w:r>
    </w:p>
    <w:p w:rsidR="00CF68FF" w:rsidRPr="00A944B2" w:rsidRDefault="00CF68FF" w:rsidP="00A944B2">
      <w:pPr>
        <w:jc w:val="both"/>
        <w:rPr>
          <w:rFonts w:ascii="Cambria" w:hAnsi="Cambria"/>
          <w:sz w:val="20"/>
          <w:szCs w:val="20"/>
        </w:rPr>
      </w:pPr>
    </w:p>
    <w:p w:rsidR="00282875" w:rsidRPr="00A944B2" w:rsidRDefault="00282875" w:rsidP="00A944B2">
      <w:pPr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Ostrovská píseň</w:t>
      </w:r>
      <w:r w:rsidRPr="00A944B2">
        <w:rPr>
          <w:rFonts w:ascii="Cambria" w:hAnsi="Cambria"/>
          <w:b/>
          <w:sz w:val="20"/>
          <w:szCs w:val="20"/>
        </w:rPr>
        <w:t xml:space="preserve"> </w:t>
      </w:r>
      <w:r w:rsidRPr="00A944B2">
        <w:rPr>
          <w:rFonts w:ascii="Cambria" w:hAnsi="Cambria"/>
          <w:sz w:val="20"/>
          <w:szCs w:val="20"/>
        </w:rPr>
        <w:t>(</w:t>
      </w:r>
      <w:r w:rsidR="00C6622A" w:rsidRPr="00A944B2">
        <w:rPr>
          <w:rFonts w:ascii="Cambria" w:hAnsi="Cambria"/>
          <w:i/>
          <w:sz w:val="20"/>
          <w:szCs w:val="20"/>
        </w:rPr>
        <w:t>Slovo do světa stvořenie</w:t>
      </w:r>
      <w:r w:rsidR="00C6622A" w:rsidRPr="00A944B2">
        <w:rPr>
          <w:rFonts w:ascii="Cambria" w:hAnsi="Cambria"/>
          <w:sz w:val="20"/>
          <w:szCs w:val="20"/>
        </w:rPr>
        <w:t>)</w:t>
      </w:r>
    </w:p>
    <w:p w:rsidR="00C6622A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obsahuje 16 veršů, 4 strofy s veršovým schématem 8a, 5b, 8a, 5b</w:t>
      </w:r>
      <w:r w:rsidR="00A207FE" w:rsidRPr="00A944B2">
        <w:rPr>
          <w:rFonts w:ascii="Cambria" w:hAnsi="Cambria"/>
          <w:sz w:val="20"/>
          <w:szCs w:val="20"/>
        </w:rPr>
        <w:t>, rozbor Josef Winter</w:t>
      </w:r>
      <w:r w:rsidRPr="00A944B2">
        <w:rPr>
          <w:rFonts w:ascii="Cambria" w:hAnsi="Cambria"/>
          <w:sz w:val="20"/>
          <w:szCs w:val="20"/>
        </w:rPr>
        <w:t xml:space="preserve"> </w:t>
      </w:r>
    </w:p>
    <w:p w:rsidR="00C6622A" w:rsidRPr="00A944B2" w:rsidRDefault="00C6622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CF68FF" w:rsidRPr="00A944B2">
        <w:rPr>
          <w:rFonts w:ascii="Cambria" w:hAnsi="Cambria"/>
          <w:sz w:val="20"/>
          <w:szCs w:val="20"/>
        </w:rPr>
        <w:t>znikla v 2. polovině 13. století</w:t>
      </w:r>
      <w:r w:rsidR="00A207FE" w:rsidRPr="00A944B2">
        <w:rPr>
          <w:rFonts w:ascii="Cambria" w:hAnsi="Cambria"/>
          <w:sz w:val="20"/>
          <w:szCs w:val="20"/>
        </w:rPr>
        <w:t xml:space="preserve"> (primitivní grafika, ale pravděpodobně už bylo </w:t>
      </w:r>
      <w:r w:rsidR="00A207FE" w:rsidRPr="00A944B2">
        <w:rPr>
          <w:rFonts w:ascii="Cambria" w:hAnsi="Cambria"/>
          <w:i/>
          <w:sz w:val="20"/>
          <w:szCs w:val="20"/>
        </w:rPr>
        <w:t>ř</w:t>
      </w:r>
      <w:r w:rsidR="00A207FE" w:rsidRPr="00A944B2">
        <w:rPr>
          <w:rFonts w:ascii="Cambria" w:hAnsi="Cambria"/>
          <w:sz w:val="20"/>
          <w:szCs w:val="20"/>
        </w:rPr>
        <w:t>)</w:t>
      </w:r>
      <w:r w:rsidR="00F50D0F" w:rsidRPr="00A944B2">
        <w:rPr>
          <w:rFonts w:ascii="Cambria" w:hAnsi="Cambria"/>
          <w:sz w:val="20"/>
          <w:szCs w:val="20"/>
        </w:rPr>
        <w:t>, česky, zapsána v </w:t>
      </w:r>
      <w:r w:rsidR="00CF68FF" w:rsidRPr="00A944B2">
        <w:rPr>
          <w:rFonts w:ascii="Cambria" w:hAnsi="Cambria"/>
          <w:sz w:val="20"/>
          <w:szCs w:val="20"/>
        </w:rPr>
        <w:t>kod</w:t>
      </w:r>
      <w:r w:rsidR="001253F8" w:rsidRPr="00A944B2">
        <w:rPr>
          <w:rFonts w:ascii="Cambria" w:hAnsi="Cambria"/>
          <w:sz w:val="20"/>
          <w:szCs w:val="20"/>
        </w:rPr>
        <w:t>exu kláštera z Ostrova u Davle</w:t>
      </w:r>
    </w:p>
    <w:p w:rsidR="00C6622A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patří do duchovní lyriky</w:t>
      </w:r>
      <w:r w:rsidR="00C6622A" w:rsidRPr="00A944B2">
        <w:rPr>
          <w:rFonts w:ascii="Cambria" w:hAnsi="Cambria"/>
          <w:sz w:val="20"/>
          <w:szCs w:val="20"/>
        </w:rPr>
        <w:t>, p</w:t>
      </w:r>
      <w:r w:rsidR="001253F8" w:rsidRPr="00A944B2">
        <w:rPr>
          <w:rFonts w:ascii="Cambria" w:hAnsi="Cambria"/>
          <w:sz w:val="20"/>
          <w:szCs w:val="20"/>
        </w:rPr>
        <w:t>ředstavuje</w:t>
      </w:r>
      <w:r w:rsidR="001253F8" w:rsidRPr="00A944B2">
        <w:rPr>
          <w:rFonts w:ascii="Cambria" w:hAnsi="Cambria"/>
          <w:b/>
          <w:sz w:val="20"/>
          <w:szCs w:val="20"/>
        </w:rPr>
        <w:t xml:space="preserve"> nižší styl</w:t>
      </w:r>
    </w:p>
    <w:p w:rsidR="00CF68FF" w:rsidRPr="00A944B2" w:rsidRDefault="00A207F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celé skladbě se uplatňuje gramatický rým, </w:t>
      </w:r>
      <w:r w:rsidR="001253F8" w:rsidRPr="00A944B2">
        <w:rPr>
          <w:rFonts w:ascii="Cambria" w:hAnsi="Cambria"/>
          <w:sz w:val="20"/>
          <w:szCs w:val="20"/>
        </w:rPr>
        <w:t>jde o text původní, nepřeložený</w:t>
      </w:r>
    </w:p>
    <w:p w:rsidR="00C6622A" w:rsidRPr="00A944B2" w:rsidRDefault="00C6622A" w:rsidP="00A944B2">
      <w:pPr>
        <w:jc w:val="both"/>
        <w:rPr>
          <w:rFonts w:ascii="Cambria" w:hAnsi="Cambria"/>
          <w:sz w:val="20"/>
          <w:szCs w:val="20"/>
          <w:u w:val="single"/>
        </w:rPr>
      </w:pPr>
    </w:p>
    <w:p w:rsidR="00C6622A" w:rsidRPr="00A944B2" w:rsidRDefault="00CF68FF" w:rsidP="00A944B2">
      <w:pPr>
        <w:jc w:val="both"/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 xml:space="preserve">Kunhutina modlitba </w:t>
      </w:r>
    </w:p>
    <w:p w:rsidR="00C6622A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obsahuje 152 veršů v 38 strofách se sdruženým rýmem osmislabičných veršů</w:t>
      </w:r>
    </w:p>
    <w:p w:rsidR="00C6622A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duchovní text patřící do oblasti duchovní lyriky, jenž poprvé zpracov</w:t>
      </w:r>
      <w:r w:rsidR="00F50D0F" w:rsidRPr="00A944B2">
        <w:rPr>
          <w:rFonts w:ascii="Cambria" w:hAnsi="Cambria"/>
          <w:sz w:val="20"/>
          <w:szCs w:val="20"/>
        </w:rPr>
        <w:t>al náboženské téma v češtině (v </w:t>
      </w:r>
      <w:r w:rsidRPr="00A944B2">
        <w:rPr>
          <w:rFonts w:ascii="Cambria" w:hAnsi="Cambria"/>
          <w:sz w:val="20"/>
          <w:szCs w:val="20"/>
        </w:rPr>
        <w:t>d</w:t>
      </w:r>
      <w:r w:rsidR="001253F8" w:rsidRPr="00A944B2">
        <w:rPr>
          <w:rFonts w:ascii="Cambria" w:hAnsi="Cambria"/>
          <w:sz w:val="20"/>
          <w:szCs w:val="20"/>
        </w:rPr>
        <w:t>obě boje s latinou a němčinou)</w:t>
      </w:r>
    </w:p>
    <w:p w:rsidR="00C6622A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původ s</w:t>
      </w:r>
      <w:r w:rsidR="001253F8" w:rsidRPr="00A944B2">
        <w:rPr>
          <w:rFonts w:ascii="Cambria" w:hAnsi="Cambria"/>
          <w:sz w:val="20"/>
          <w:szCs w:val="20"/>
        </w:rPr>
        <w:t>e datuje do 13. až 14. století</w:t>
      </w:r>
    </w:p>
    <w:p w:rsidR="00C6622A" w:rsidRPr="00A944B2" w:rsidRDefault="00C6622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</w:t>
      </w:r>
      <w:r w:rsidR="00CF68FF" w:rsidRPr="00A944B2">
        <w:rPr>
          <w:rFonts w:ascii="Cambria" w:hAnsi="Cambria"/>
          <w:sz w:val="20"/>
          <w:szCs w:val="20"/>
        </w:rPr>
        <w:t xml:space="preserve">ext nalezen v Pasionálu abatyše Kunhuty. Pasionál byl zhotoven na zakázku svatojiřské abatyše Kunhuty Přemyslovny (dcery Přemysla Otakara </w:t>
      </w:r>
      <w:r w:rsidRPr="00A944B2">
        <w:rPr>
          <w:rFonts w:ascii="Cambria" w:hAnsi="Cambria"/>
          <w:sz w:val="20"/>
          <w:szCs w:val="20"/>
        </w:rPr>
        <w:t>II.) v rozmezí let 1312 až 1321</w:t>
      </w:r>
    </w:p>
    <w:p w:rsidR="00C6622A" w:rsidRPr="00A944B2" w:rsidRDefault="00C6622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r</w:t>
      </w:r>
      <w:r w:rsidR="00CF68FF" w:rsidRPr="00A944B2">
        <w:rPr>
          <w:rFonts w:ascii="Cambria" w:hAnsi="Cambria"/>
          <w:sz w:val="20"/>
          <w:szCs w:val="20"/>
        </w:rPr>
        <w:t>ým je vynalézavý a výrazově náročný, inspiroval k vytváření ne</w:t>
      </w:r>
      <w:r w:rsidRPr="00A944B2">
        <w:rPr>
          <w:rFonts w:ascii="Cambria" w:hAnsi="Cambria"/>
          <w:sz w:val="20"/>
          <w:szCs w:val="20"/>
        </w:rPr>
        <w:t>o</w:t>
      </w:r>
      <w:r w:rsidR="00CF68FF" w:rsidRPr="00A944B2">
        <w:rPr>
          <w:rFonts w:ascii="Cambria" w:hAnsi="Cambria"/>
          <w:sz w:val="20"/>
          <w:szCs w:val="20"/>
        </w:rPr>
        <w:t xml:space="preserve">logismů, např. </w:t>
      </w:r>
      <w:r w:rsidR="00CF68FF" w:rsidRPr="00A944B2">
        <w:rPr>
          <w:rFonts w:ascii="Cambria" w:hAnsi="Cambria"/>
          <w:i/>
          <w:sz w:val="20"/>
          <w:szCs w:val="20"/>
        </w:rPr>
        <w:t>krmitel, stavitel</w:t>
      </w:r>
      <w:r w:rsidR="00CF68FF" w:rsidRPr="00A944B2">
        <w:rPr>
          <w:rFonts w:ascii="Cambria" w:hAnsi="Cambria"/>
          <w:sz w:val="20"/>
          <w:szCs w:val="20"/>
        </w:rPr>
        <w:t xml:space="preserve"> </w:t>
      </w:r>
    </w:p>
    <w:p w:rsidR="00C6622A" w:rsidRPr="00A944B2" w:rsidRDefault="00C6622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o</w:t>
      </w:r>
      <w:r w:rsidR="00CF68FF" w:rsidRPr="00A944B2">
        <w:rPr>
          <w:rFonts w:ascii="Cambria" w:hAnsi="Cambria"/>
          <w:sz w:val="20"/>
          <w:szCs w:val="20"/>
        </w:rPr>
        <w:t xml:space="preserve">bčasné užití spřežky naznačuje existenci asibilovaného konsonantu </w:t>
      </w:r>
      <w:r w:rsidR="00CF68FF" w:rsidRPr="00A944B2">
        <w:rPr>
          <w:rFonts w:ascii="Cambria" w:hAnsi="Cambria"/>
          <w:i/>
          <w:sz w:val="20"/>
          <w:szCs w:val="20"/>
        </w:rPr>
        <w:t>ř</w:t>
      </w:r>
      <w:r w:rsidR="00A207FE" w:rsidRPr="00A944B2">
        <w:rPr>
          <w:rFonts w:ascii="Cambria" w:hAnsi="Cambria"/>
          <w:sz w:val="20"/>
          <w:szCs w:val="20"/>
        </w:rPr>
        <w:t xml:space="preserve"> </w:t>
      </w:r>
    </w:p>
    <w:p w:rsidR="00C6622A" w:rsidRPr="00A944B2" w:rsidRDefault="00C6622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A207FE" w:rsidRPr="00A944B2">
        <w:rPr>
          <w:rFonts w:ascii="Cambria" w:hAnsi="Cambria"/>
          <w:sz w:val="20"/>
          <w:szCs w:val="20"/>
        </w:rPr>
        <w:t>yspělost jazyka, výrazové</w:t>
      </w:r>
      <w:r w:rsidR="00354B39" w:rsidRPr="00A944B2">
        <w:rPr>
          <w:rFonts w:ascii="Cambria" w:hAnsi="Cambria"/>
          <w:sz w:val="20"/>
          <w:szCs w:val="20"/>
        </w:rPr>
        <w:t xml:space="preserve"> </w:t>
      </w:r>
      <w:r w:rsidR="001253F8" w:rsidRPr="00A944B2">
        <w:rPr>
          <w:rFonts w:ascii="Cambria" w:hAnsi="Cambria"/>
          <w:sz w:val="20"/>
          <w:szCs w:val="20"/>
        </w:rPr>
        <w:t xml:space="preserve">bohatství – </w:t>
      </w:r>
      <w:r w:rsidR="001253F8" w:rsidRPr="00A944B2">
        <w:rPr>
          <w:rFonts w:ascii="Cambria" w:hAnsi="Cambria"/>
          <w:b/>
          <w:sz w:val="20"/>
          <w:szCs w:val="20"/>
        </w:rPr>
        <w:t>velmi dobrá úroveň</w:t>
      </w:r>
    </w:p>
    <w:p w:rsidR="00C6622A" w:rsidRPr="00A944B2" w:rsidRDefault="00C6622A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C6622A" w:rsidRPr="00A944B2" w:rsidRDefault="00CF68FF" w:rsidP="00A944B2">
      <w:pPr>
        <w:jc w:val="both"/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Hospodine, pomiluj ny</w:t>
      </w:r>
    </w:p>
    <w:p w:rsidR="00220239" w:rsidRPr="00A944B2" w:rsidRDefault="0022023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nerýmovaná píseň</w:t>
      </w:r>
    </w:p>
    <w:p w:rsidR="00CF68FF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je staršíh</w:t>
      </w:r>
      <w:r w:rsidR="00A7453C" w:rsidRPr="00A944B2">
        <w:rPr>
          <w:rFonts w:ascii="Cambria" w:hAnsi="Cambria"/>
          <w:sz w:val="20"/>
          <w:szCs w:val="20"/>
        </w:rPr>
        <w:t>o data, zapsána však až ve 14. s</w:t>
      </w:r>
      <w:r w:rsidRPr="00A944B2">
        <w:rPr>
          <w:rFonts w:ascii="Cambria" w:hAnsi="Cambria"/>
          <w:sz w:val="20"/>
          <w:szCs w:val="20"/>
        </w:rPr>
        <w:t xml:space="preserve">toletí, což dokazuje především přítomnost paleoslovenismů – </w:t>
      </w:r>
      <w:r w:rsidRPr="00A944B2">
        <w:rPr>
          <w:rFonts w:ascii="Cambria" w:hAnsi="Cambria"/>
          <w:i/>
          <w:sz w:val="20"/>
          <w:szCs w:val="20"/>
        </w:rPr>
        <w:t>spas, mír, žizn</w:t>
      </w:r>
    </w:p>
    <w:p w:rsidR="00220239" w:rsidRPr="00A944B2" w:rsidRDefault="0022023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soudí se, že mohla vzniknout postupným počešťováním textu církevněslovanského</w:t>
      </w:r>
    </w:p>
    <w:p w:rsidR="00B07CD0" w:rsidRPr="00A944B2" w:rsidRDefault="00B07CD0" w:rsidP="00A944B2">
      <w:pPr>
        <w:jc w:val="both"/>
        <w:rPr>
          <w:rFonts w:ascii="Cambria" w:hAnsi="Cambria" w:cs="Arial"/>
          <w:i/>
          <w:iCs/>
          <w:sz w:val="20"/>
          <w:szCs w:val="20"/>
          <w:shd w:val="clear" w:color="auto" w:fill="FFFFFF"/>
        </w:rPr>
      </w:pPr>
    </w:p>
    <w:p w:rsidR="00220239" w:rsidRPr="00A944B2" w:rsidRDefault="00220239" w:rsidP="00A944B2">
      <w:pPr>
        <w:pBdr>
          <w:left w:val="single" w:sz="4" w:space="4" w:color="auto"/>
        </w:pBdr>
        <w:jc w:val="both"/>
        <w:rPr>
          <w:rFonts w:ascii="Cambria" w:hAnsi="Cambria"/>
          <w:sz w:val="16"/>
          <w:szCs w:val="16"/>
          <w:u w:val="single"/>
        </w:rPr>
      </w:pPr>
      <w:r w:rsidRPr="00A944B2">
        <w:rPr>
          <w:rFonts w:ascii="Cambria" w:hAnsi="Cambria" w:cs="Arial"/>
          <w:i/>
          <w:iCs/>
          <w:sz w:val="16"/>
          <w:szCs w:val="16"/>
          <w:shd w:val="clear" w:color="auto" w:fill="FFFFFF"/>
        </w:rPr>
        <w:t>Hospodine, pomiluj ny / Jezukriste, pomiluj ny / Ty, spase všeho mira / spasiž ny i uslyšiž / Hospodine, hlasy našě / Daj nám všěm, Hospodine,/ žizn a mír v zemi / Krleš! Krleš! Krle! //</w:t>
      </w:r>
    </w:p>
    <w:p w:rsidR="00220239" w:rsidRPr="00A944B2" w:rsidRDefault="00220239" w:rsidP="00A944B2">
      <w:pPr>
        <w:jc w:val="both"/>
        <w:rPr>
          <w:rFonts w:ascii="Cambria" w:hAnsi="Cambria"/>
          <w:sz w:val="20"/>
          <w:szCs w:val="20"/>
          <w:u w:val="single"/>
        </w:rPr>
      </w:pPr>
    </w:p>
    <w:p w:rsidR="00220239" w:rsidRPr="00A944B2" w:rsidRDefault="00CF68FF" w:rsidP="00A944B2">
      <w:pPr>
        <w:jc w:val="both"/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Svatý Václave</w:t>
      </w:r>
    </w:p>
    <w:p w:rsidR="00A207FE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dle vývoje rýmu můžeme usoudit, že také vznikala postupně, první dvě sloky byly starší, třetí sloka vznikla</w:t>
      </w:r>
      <w:r w:rsidR="00220239" w:rsidRPr="00A944B2">
        <w:rPr>
          <w:rFonts w:ascii="Cambria" w:hAnsi="Cambria"/>
          <w:sz w:val="20"/>
          <w:szCs w:val="20"/>
        </w:rPr>
        <w:t xml:space="preserve"> později</w:t>
      </w:r>
    </w:p>
    <w:p w:rsidR="00220239" w:rsidRPr="00A944B2" w:rsidRDefault="0022023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neveršovaná, zřejmě pochází z 12. </w:t>
      </w:r>
      <w:r w:rsidR="001253F8" w:rsidRPr="00A944B2">
        <w:rPr>
          <w:rFonts w:ascii="Cambria" w:hAnsi="Cambria"/>
          <w:sz w:val="20"/>
          <w:szCs w:val="20"/>
        </w:rPr>
        <w:t>s</w:t>
      </w:r>
      <w:r w:rsidRPr="00A944B2">
        <w:rPr>
          <w:rFonts w:ascii="Cambria" w:hAnsi="Cambria"/>
          <w:sz w:val="20"/>
          <w:szCs w:val="20"/>
        </w:rPr>
        <w:t>toletí</w:t>
      </w:r>
    </w:p>
    <w:p w:rsidR="003F6C59" w:rsidRPr="00A944B2" w:rsidRDefault="003F6C59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220239" w:rsidRPr="00A944B2" w:rsidRDefault="00220239" w:rsidP="00A944B2">
      <w:pPr>
        <w:pBdr>
          <w:left w:val="single" w:sz="4" w:space="4" w:color="auto"/>
        </w:pBdr>
        <w:jc w:val="both"/>
        <w:rPr>
          <w:rFonts w:ascii="Cambria" w:hAnsi="Cambria" w:cs="Arial"/>
          <w:i/>
          <w:iCs/>
          <w:sz w:val="16"/>
          <w:szCs w:val="16"/>
          <w:shd w:val="clear" w:color="auto" w:fill="FFFFFF"/>
        </w:rPr>
      </w:pPr>
      <w:r w:rsidRPr="00A944B2">
        <w:rPr>
          <w:rFonts w:ascii="Cambria" w:hAnsi="Cambria" w:cs="Arial"/>
          <w:i/>
          <w:iCs/>
          <w:sz w:val="16"/>
          <w:szCs w:val="16"/>
          <w:shd w:val="clear" w:color="auto" w:fill="FFFFFF"/>
        </w:rPr>
        <w:t>Swaty Václave / vévodo České země / kněže náš / pros za ny Boha / svatého Ducha / Kyrieleison // Nebeské toť dvorstvo krásné / blaze tomu ktož tam pojde / život věčny / oheň jasný / svatého Ducha / Kyrieleison //</w:t>
      </w:r>
    </w:p>
    <w:p w:rsidR="00CF68FF" w:rsidRPr="00A944B2" w:rsidRDefault="00220239" w:rsidP="00A944B2">
      <w:pPr>
        <w:pBdr>
          <w:left w:val="single" w:sz="4" w:space="4" w:color="auto"/>
        </w:pBdr>
        <w:jc w:val="both"/>
        <w:rPr>
          <w:rFonts w:ascii="Cambria" w:hAnsi="Cambria" w:cs="Arial"/>
          <w:i/>
          <w:iCs/>
          <w:sz w:val="16"/>
          <w:szCs w:val="16"/>
          <w:shd w:val="clear" w:color="auto" w:fill="FFFFFF"/>
        </w:rPr>
      </w:pPr>
      <w:r w:rsidRPr="00A944B2">
        <w:rPr>
          <w:rFonts w:ascii="Cambria" w:hAnsi="Cambria" w:cs="Arial"/>
          <w:i/>
          <w:iCs/>
          <w:sz w:val="16"/>
          <w:szCs w:val="16"/>
          <w:shd w:val="clear" w:color="auto" w:fill="FFFFFF"/>
        </w:rPr>
        <w:t>Pomoci tvé žádámy / smyluj se nad námi / utěš smutné / odžeň vše zlé / Swaty Václave / Kyrieleison //</w:t>
      </w:r>
    </w:p>
    <w:p w:rsidR="00220239" w:rsidRPr="00A944B2" w:rsidRDefault="00220239" w:rsidP="00A944B2">
      <w:pPr>
        <w:jc w:val="both"/>
        <w:rPr>
          <w:rFonts w:ascii="Cambria" w:hAnsi="Cambria"/>
          <w:sz w:val="20"/>
          <w:szCs w:val="20"/>
        </w:rPr>
      </w:pPr>
    </w:p>
    <w:p w:rsidR="00B07CD0" w:rsidRPr="00A944B2" w:rsidRDefault="00B07CD0" w:rsidP="00A944B2">
      <w:pPr>
        <w:jc w:val="both"/>
        <w:rPr>
          <w:rFonts w:ascii="Cambria" w:hAnsi="Cambria"/>
          <w:sz w:val="20"/>
          <w:szCs w:val="20"/>
        </w:rPr>
      </w:pPr>
    </w:p>
    <w:p w:rsidR="003F6C59" w:rsidRPr="00A944B2" w:rsidRDefault="003F6C5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A7453C" w:rsidRPr="00A944B2">
        <w:rPr>
          <w:rFonts w:ascii="Cambria" w:hAnsi="Cambria"/>
          <w:sz w:val="20"/>
          <w:szCs w:val="20"/>
        </w:rPr>
        <w:t>e 14. s</w:t>
      </w:r>
      <w:r w:rsidR="00CF68FF" w:rsidRPr="00A944B2">
        <w:rPr>
          <w:rFonts w:ascii="Cambria" w:hAnsi="Cambria"/>
          <w:sz w:val="20"/>
          <w:szCs w:val="20"/>
        </w:rPr>
        <w:t xml:space="preserve">toletí dochována bohatá staročeská literatura, žánrově i stylisticky diferenciovaná, vznikaly veršované skladby duchovní i světské epiky i skladby duchovní a profánní lyriky, próza a dramatické </w:t>
      </w:r>
      <w:r w:rsidR="00A7453C" w:rsidRPr="00A944B2">
        <w:rPr>
          <w:rFonts w:ascii="Cambria" w:hAnsi="Cambria"/>
          <w:sz w:val="20"/>
          <w:szCs w:val="20"/>
        </w:rPr>
        <w:t>výjevy se objevují od pol. 14. s</w:t>
      </w:r>
      <w:r w:rsidR="001253F8" w:rsidRPr="00A944B2">
        <w:rPr>
          <w:rFonts w:ascii="Cambria" w:hAnsi="Cambria"/>
          <w:sz w:val="20"/>
          <w:szCs w:val="20"/>
        </w:rPr>
        <w:t>tol</w:t>
      </w:r>
    </w:p>
    <w:p w:rsidR="003F6C59" w:rsidRPr="00A944B2" w:rsidRDefault="003F6C5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až na ojedinělé výjimky (</w:t>
      </w:r>
      <w:r w:rsidRPr="00A944B2">
        <w:rPr>
          <w:rFonts w:ascii="Cambria" w:hAnsi="Cambria"/>
          <w:i/>
          <w:sz w:val="20"/>
          <w:szCs w:val="20"/>
        </w:rPr>
        <w:t>Život svaté Kateřiny</w:t>
      </w:r>
      <w:r w:rsidRPr="00A944B2">
        <w:rPr>
          <w:rFonts w:ascii="Cambria" w:hAnsi="Cambria"/>
          <w:sz w:val="20"/>
          <w:szCs w:val="20"/>
        </w:rPr>
        <w:t>) je hláskoslovný i morfologický obraz těchto t</w:t>
      </w:r>
      <w:r w:rsidR="001253F8" w:rsidRPr="00A944B2">
        <w:rPr>
          <w:rFonts w:ascii="Cambria" w:hAnsi="Cambria"/>
          <w:sz w:val="20"/>
          <w:szCs w:val="20"/>
        </w:rPr>
        <w:t>extů jednotný, bez dialektismů</w:t>
      </w:r>
    </w:p>
    <w:p w:rsidR="00CF68FF" w:rsidRPr="00A944B2" w:rsidRDefault="003F6C5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základem postupně se konstituujícího spisovného jazyka je od 12. století nesporně jazyk </w:t>
      </w:r>
      <w:r w:rsidR="001253F8" w:rsidRPr="00A944B2">
        <w:rPr>
          <w:rFonts w:ascii="Cambria" w:hAnsi="Cambria"/>
          <w:sz w:val="20"/>
          <w:szCs w:val="20"/>
        </w:rPr>
        <w:t>P</w:t>
      </w:r>
      <w:r w:rsidRPr="00A944B2">
        <w:rPr>
          <w:rFonts w:ascii="Cambria" w:hAnsi="Cambria"/>
          <w:sz w:val="20"/>
          <w:szCs w:val="20"/>
        </w:rPr>
        <w:t>rahy jakožto administrativního i kulturního centra českých zemí</w:t>
      </w:r>
    </w:p>
    <w:p w:rsidR="00CF68FF" w:rsidRPr="00A944B2" w:rsidRDefault="003F6C5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o</w:t>
      </w:r>
      <w:r w:rsidR="00CF68FF" w:rsidRPr="00A944B2">
        <w:rPr>
          <w:rFonts w:ascii="Cambria" w:hAnsi="Cambria"/>
          <w:sz w:val="20"/>
          <w:szCs w:val="20"/>
        </w:rPr>
        <w:t>blast administrativní a diplomatická byla zastupována výhradně latino</w:t>
      </w:r>
      <w:r w:rsidRPr="00A944B2">
        <w:rPr>
          <w:rFonts w:ascii="Cambria" w:hAnsi="Cambria"/>
          <w:sz w:val="20"/>
          <w:szCs w:val="20"/>
        </w:rPr>
        <w:t>u, čeština pronikala výjimečně</w:t>
      </w:r>
    </w:p>
    <w:p w:rsidR="003F6C59" w:rsidRPr="00A944B2" w:rsidRDefault="003F6C5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přímé svědectví o právním jazyku máme až o sto let později – v </w:t>
      </w:r>
      <w:r w:rsidRPr="00A944B2">
        <w:rPr>
          <w:rFonts w:ascii="Cambria" w:hAnsi="Cambria"/>
          <w:i/>
          <w:sz w:val="20"/>
          <w:szCs w:val="20"/>
        </w:rPr>
        <w:t>Knize rožmberské</w:t>
      </w:r>
      <w:r w:rsidRPr="00A944B2">
        <w:rPr>
          <w:rFonts w:ascii="Cambria" w:hAnsi="Cambria"/>
          <w:sz w:val="20"/>
          <w:szCs w:val="20"/>
        </w:rPr>
        <w:t xml:space="preserve"> (viz později)</w:t>
      </w:r>
    </w:p>
    <w:p w:rsidR="00D14BEA" w:rsidRPr="00A944B2" w:rsidRDefault="00D14BEA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D14BEA" w:rsidRPr="00A944B2" w:rsidRDefault="00D14BEA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  <w:t>Pravopis</w:t>
      </w:r>
      <w:r w:rsidRPr="00A944B2">
        <w:rPr>
          <w:rFonts w:ascii="Cambria" w:hAnsi="Cambria"/>
          <w:b/>
          <w:sz w:val="20"/>
          <w:szCs w:val="20"/>
        </w:rPr>
        <w:t xml:space="preserve"> </w:t>
      </w:r>
    </w:p>
    <w:p w:rsidR="00D14BEA" w:rsidRPr="00A944B2" w:rsidRDefault="00D14BE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primitivní</w:t>
      </w:r>
    </w:p>
    <w:p w:rsidR="00D14BEA" w:rsidRPr="00A944B2" w:rsidRDefault="00D14BEA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D14BEA" w:rsidRPr="00A944B2" w:rsidRDefault="00D14BEA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  <w:t>Interpunkce</w:t>
      </w:r>
      <w:r w:rsidRPr="00A944B2">
        <w:rPr>
          <w:rFonts w:ascii="Cambria" w:hAnsi="Cambria"/>
          <w:b/>
          <w:sz w:val="20"/>
          <w:szCs w:val="20"/>
        </w:rPr>
        <w:t xml:space="preserve"> </w:t>
      </w:r>
    </w:p>
    <w:p w:rsidR="00CF68FF" w:rsidRPr="00A944B2" w:rsidRDefault="00D14BE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téměř se nevyužívala (pouze v</w:t>
      </w:r>
      <w:r w:rsidR="00E4315C" w:rsidRPr="00A944B2">
        <w:rPr>
          <w:rFonts w:ascii="Cambria" w:hAnsi="Cambria"/>
          <w:sz w:val="20"/>
          <w:szCs w:val="20"/>
        </w:rPr>
        <w:t> </w:t>
      </w:r>
      <w:r w:rsidR="00E4315C" w:rsidRPr="00A944B2">
        <w:rPr>
          <w:rFonts w:ascii="Cambria" w:hAnsi="Cambria"/>
          <w:b/>
          <w:sz w:val="20"/>
          <w:szCs w:val="20"/>
        </w:rPr>
        <w:t>Túlci sv. Bonaventury</w:t>
      </w:r>
      <w:r w:rsidRPr="00A944B2">
        <w:rPr>
          <w:rFonts w:ascii="Cambria" w:hAnsi="Cambria"/>
          <w:b/>
          <w:sz w:val="20"/>
          <w:szCs w:val="20"/>
        </w:rPr>
        <w:t xml:space="preserve"> </w:t>
      </w:r>
      <w:r w:rsidRPr="00A944B2">
        <w:rPr>
          <w:rFonts w:ascii="Cambria" w:hAnsi="Cambria"/>
          <w:sz w:val="20"/>
          <w:szCs w:val="20"/>
        </w:rPr>
        <w:t>nacházíme nesoustavné uplatňování tečky uprostřed řádku – pauzový princip)</w:t>
      </w:r>
    </w:p>
    <w:p w:rsidR="004E6CF6" w:rsidRPr="00A944B2" w:rsidRDefault="00CF68FF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  <w:lastRenderedPageBreak/>
        <w:t>Slov</w:t>
      </w:r>
      <w:r w:rsidR="004E6CF6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  <w:t xml:space="preserve">ní zásoba ve 12. a 13. století </w:t>
      </w:r>
    </w:p>
    <w:p w:rsidR="004E6CF6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raná česká křesťanská terminologie obsahuje početnou vrstvu s terminologií staroslověnskou. Tam, kde staroslověnština ještě ve významu kolísá, má sta</w:t>
      </w:r>
      <w:r w:rsidR="00D14BEA" w:rsidRPr="00A944B2">
        <w:rPr>
          <w:rFonts w:ascii="Cambria" w:hAnsi="Cambria"/>
          <w:sz w:val="20"/>
          <w:szCs w:val="20"/>
        </w:rPr>
        <w:t>rá čeština již ustálený význam</w:t>
      </w:r>
    </w:p>
    <w:p w:rsidR="004E6CF6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vyskytuje </w:t>
      </w:r>
      <w:r w:rsidR="00D14BEA" w:rsidRPr="00A944B2">
        <w:rPr>
          <w:rFonts w:ascii="Cambria" w:hAnsi="Cambria"/>
          <w:sz w:val="20"/>
          <w:szCs w:val="20"/>
        </w:rPr>
        <w:t xml:space="preserve">se </w:t>
      </w:r>
      <w:r w:rsidRPr="00A944B2">
        <w:rPr>
          <w:rFonts w:ascii="Cambria" w:hAnsi="Cambria"/>
          <w:sz w:val="20"/>
          <w:szCs w:val="20"/>
        </w:rPr>
        <w:t xml:space="preserve">početná vrstva výrazů, jejichž původní význam byl odlišný a jež nabyly v křesťanské nauce nových významů, např. </w:t>
      </w:r>
      <w:r w:rsidRPr="00A944B2">
        <w:rPr>
          <w:rFonts w:ascii="Cambria" w:hAnsi="Cambria"/>
          <w:i/>
          <w:sz w:val="20"/>
          <w:szCs w:val="20"/>
        </w:rPr>
        <w:t>bóh</w:t>
      </w:r>
      <w:r w:rsidRPr="00A944B2">
        <w:rPr>
          <w:rFonts w:ascii="Cambria" w:hAnsi="Cambria"/>
          <w:sz w:val="20"/>
          <w:szCs w:val="20"/>
        </w:rPr>
        <w:t xml:space="preserve"> – původně úděl, osud, </w:t>
      </w:r>
      <w:r w:rsidRPr="00A944B2">
        <w:rPr>
          <w:rFonts w:ascii="Cambria" w:hAnsi="Cambria"/>
          <w:i/>
          <w:sz w:val="20"/>
          <w:szCs w:val="20"/>
        </w:rPr>
        <w:t>hřiech</w:t>
      </w:r>
      <w:r w:rsidR="00D14BEA" w:rsidRPr="00A944B2">
        <w:rPr>
          <w:rFonts w:ascii="Cambria" w:hAnsi="Cambria"/>
          <w:sz w:val="20"/>
          <w:szCs w:val="20"/>
        </w:rPr>
        <w:t xml:space="preserve"> – původně chyba</w:t>
      </w:r>
    </w:p>
    <w:p w:rsidR="004E6CF6" w:rsidRPr="00A944B2" w:rsidRDefault="004E6CF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</w:t>
      </w:r>
      <w:r w:rsidR="00CF68FF" w:rsidRPr="00A944B2">
        <w:rPr>
          <w:rFonts w:ascii="Cambria" w:hAnsi="Cambria"/>
          <w:sz w:val="20"/>
          <w:szCs w:val="20"/>
        </w:rPr>
        <w:t>ěkolik slov má raná češ</w:t>
      </w:r>
      <w:r w:rsidR="00A7453C" w:rsidRPr="00A944B2">
        <w:rPr>
          <w:rFonts w:ascii="Cambria" w:hAnsi="Cambria"/>
          <w:sz w:val="20"/>
          <w:szCs w:val="20"/>
        </w:rPr>
        <w:t>tina společné se staroslověnštinou</w:t>
      </w:r>
      <w:r w:rsidR="00CF68FF" w:rsidRPr="00A944B2">
        <w:rPr>
          <w:rFonts w:ascii="Cambria" w:hAnsi="Cambria"/>
          <w:sz w:val="20"/>
          <w:szCs w:val="20"/>
        </w:rPr>
        <w:t>, avšak</w:t>
      </w:r>
      <w:r w:rsidR="00A7453C" w:rsidRPr="00A944B2">
        <w:rPr>
          <w:rFonts w:ascii="Cambria" w:hAnsi="Cambria"/>
          <w:sz w:val="20"/>
          <w:szCs w:val="20"/>
        </w:rPr>
        <w:t xml:space="preserve"> jsou latinského původu, např. </w:t>
      </w:r>
      <w:r w:rsidR="00A7453C" w:rsidRPr="00A944B2">
        <w:rPr>
          <w:rFonts w:ascii="Cambria" w:hAnsi="Cambria"/>
          <w:i/>
          <w:sz w:val="20"/>
          <w:szCs w:val="20"/>
        </w:rPr>
        <w:t>k</w:t>
      </w:r>
      <w:r w:rsidR="00CF68FF" w:rsidRPr="00A944B2">
        <w:rPr>
          <w:rFonts w:ascii="Cambria" w:hAnsi="Cambria"/>
          <w:i/>
          <w:sz w:val="20"/>
          <w:szCs w:val="20"/>
        </w:rPr>
        <w:t>oleda, kříž, mnich</w:t>
      </w:r>
    </w:p>
    <w:p w:rsidR="004E6CF6" w:rsidRPr="00A944B2" w:rsidRDefault="004E6CF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č</w:t>
      </w:r>
      <w:r w:rsidR="00CF68FF" w:rsidRPr="00A944B2">
        <w:rPr>
          <w:rFonts w:ascii="Cambria" w:hAnsi="Cambria"/>
          <w:sz w:val="20"/>
          <w:szCs w:val="20"/>
        </w:rPr>
        <w:t xml:space="preserve">ást církevní terminologie byla vytvořena samostatně, např. </w:t>
      </w:r>
      <w:r w:rsidR="00CF68FF" w:rsidRPr="00A944B2">
        <w:rPr>
          <w:rFonts w:ascii="Cambria" w:hAnsi="Cambria"/>
          <w:i/>
          <w:sz w:val="20"/>
          <w:szCs w:val="20"/>
        </w:rPr>
        <w:t>kázati, zázrak, sbožný</w:t>
      </w:r>
    </w:p>
    <w:p w:rsidR="00D14BEA" w:rsidRPr="00A944B2" w:rsidRDefault="004E6CF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m</w:t>
      </w:r>
      <w:r w:rsidR="00CF68FF" w:rsidRPr="00A944B2">
        <w:rPr>
          <w:rFonts w:ascii="Cambria" w:hAnsi="Cambria"/>
          <w:sz w:val="20"/>
          <w:szCs w:val="20"/>
        </w:rPr>
        <w:t xml:space="preserve">noho dalších je převzato z latiny přímo, např. </w:t>
      </w:r>
      <w:r w:rsidR="00CF68FF" w:rsidRPr="00A944B2">
        <w:rPr>
          <w:rFonts w:ascii="Cambria" w:hAnsi="Cambria"/>
          <w:i/>
          <w:sz w:val="20"/>
          <w:szCs w:val="20"/>
        </w:rPr>
        <w:t>anjel, dijábel, evangelium, kostel</w:t>
      </w:r>
    </w:p>
    <w:p w:rsidR="004E6CF6" w:rsidRPr="00A944B2" w:rsidRDefault="00D14BE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některá </w:t>
      </w:r>
      <w:r w:rsidR="00CF68FF" w:rsidRPr="00A944B2">
        <w:rPr>
          <w:rFonts w:ascii="Cambria" w:hAnsi="Cambria"/>
          <w:sz w:val="20"/>
          <w:szCs w:val="20"/>
        </w:rPr>
        <w:t xml:space="preserve">vznikla kalkováním, např. </w:t>
      </w:r>
      <w:r w:rsidR="00CF68FF" w:rsidRPr="00A944B2">
        <w:rPr>
          <w:rFonts w:ascii="Cambria" w:hAnsi="Cambria"/>
          <w:i/>
          <w:sz w:val="20"/>
          <w:szCs w:val="20"/>
        </w:rPr>
        <w:t>svědomie, prvorodilý</w:t>
      </w:r>
    </w:p>
    <w:p w:rsidR="00CF68FF" w:rsidRPr="00A944B2" w:rsidRDefault="004E6CF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</w:t>
      </w:r>
      <w:r w:rsidR="00CF68FF" w:rsidRPr="00A944B2">
        <w:rPr>
          <w:rFonts w:ascii="Cambria" w:hAnsi="Cambria"/>
          <w:sz w:val="20"/>
          <w:szCs w:val="20"/>
        </w:rPr>
        <w:t xml:space="preserve">ěmeckým prostřednictvím se k nám dostala latinská slova </w:t>
      </w:r>
      <w:r w:rsidR="00CF68FF" w:rsidRPr="00A944B2">
        <w:rPr>
          <w:rFonts w:ascii="Cambria" w:hAnsi="Cambria"/>
          <w:i/>
          <w:sz w:val="20"/>
          <w:szCs w:val="20"/>
        </w:rPr>
        <w:t>fara, jeptiška, kalich, klášter</w:t>
      </w:r>
      <w:r w:rsidR="00CF68FF" w:rsidRPr="00A944B2">
        <w:rPr>
          <w:rFonts w:ascii="Cambria" w:hAnsi="Cambria"/>
          <w:sz w:val="20"/>
          <w:szCs w:val="20"/>
        </w:rPr>
        <w:t xml:space="preserve">, malé množství slov je německého původu přímo, např. </w:t>
      </w:r>
      <w:r w:rsidR="00CF68FF" w:rsidRPr="00A944B2">
        <w:rPr>
          <w:rFonts w:ascii="Cambria" w:hAnsi="Cambria"/>
          <w:i/>
          <w:sz w:val="20"/>
          <w:szCs w:val="20"/>
        </w:rPr>
        <w:t>vánocě</w:t>
      </w:r>
    </w:p>
    <w:p w:rsidR="00CF68FF" w:rsidRPr="00A944B2" w:rsidRDefault="004E6CF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</w:t>
      </w:r>
      <w:r w:rsidR="00CF68FF" w:rsidRPr="00A944B2">
        <w:rPr>
          <w:rFonts w:ascii="Cambria" w:hAnsi="Cambria"/>
          <w:sz w:val="20"/>
          <w:szCs w:val="20"/>
        </w:rPr>
        <w:t> německého prostředí se však dostal</w:t>
      </w:r>
      <w:r w:rsidR="00261955" w:rsidRPr="00A944B2">
        <w:rPr>
          <w:rFonts w:ascii="Cambria" w:hAnsi="Cambria"/>
          <w:sz w:val="20"/>
          <w:szCs w:val="20"/>
        </w:rPr>
        <w:t xml:space="preserve">a </w:t>
      </w:r>
      <w:r w:rsidR="00CF68FF" w:rsidRPr="00A944B2">
        <w:rPr>
          <w:rFonts w:ascii="Cambria" w:hAnsi="Cambria"/>
          <w:sz w:val="20"/>
          <w:szCs w:val="20"/>
        </w:rPr>
        <w:t xml:space="preserve">do českého prostředí vrstva slovní zásoby týkající se vyšší šlechty, např. z okruhu rytířského – </w:t>
      </w:r>
      <w:r w:rsidR="00CF68FF" w:rsidRPr="00A944B2">
        <w:rPr>
          <w:rFonts w:ascii="Cambria" w:hAnsi="Cambria"/>
          <w:i/>
          <w:sz w:val="20"/>
          <w:szCs w:val="20"/>
        </w:rPr>
        <w:t>oř, turnaj, rytieř, lán, hrabě, šlechta, plac, rada</w:t>
      </w:r>
    </w:p>
    <w:p w:rsidR="007221A4" w:rsidRPr="00A944B2" w:rsidRDefault="007221A4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</w:pPr>
    </w:p>
    <w:p w:rsidR="007221A4" w:rsidRPr="00A944B2" w:rsidRDefault="007221A4" w:rsidP="00A944B2">
      <w:pPr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  <w:t>Slovotvorba</w:t>
      </w:r>
    </w:p>
    <w:p w:rsidR="007221A4" w:rsidRPr="00A944B2" w:rsidRDefault="007221A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aktivizace některých slovotvorných modelů</w:t>
      </w:r>
    </w:p>
    <w:p w:rsidR="001253F8" w:rsidRPr="00A944B2" w:rsidRDefault="007221A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 prvních překladatelských pokusech se</w:t>
      </w:r>
      <w:r w:rsidR="001253F8" w:rsidRPr="00A944B2">
        <w:rPr>
          <w:rFonts w:ascii="Cambria" w:hAnsi="Cambria"/>
          <w:sz w:val="20"/>
          <w:szCs w:val="20"/>
        </w:rPr>
        <w:t>:</w:t>
      </w:r>
    </w:p>
    <w:p w:rsidR="007221A4" w:rsidRPr="00A944B2" w:rsidRDefault="007221A4" w:rsidP="00A944B2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jména osob podle činnosti a vlastnosti odvozovala sufixem</w:t>
      </w:r>
      <w:r w:rsidR="001253F8" w:rsidRPr="00A944B2">
        <w:rPr>
          <w:rFonts w:ascii="Cambria" w:hAnsi="Cambria"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-ník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škodník</w:t>
      </w:r>
      <w:r w:rsidR="001253F8" w:rsidRPr="00A944B2">
        <w:rPr>
          <w:rFonts w:ascii="Cambria" w:hAnsi="Cambria"/>
          <w:sz w:val="20"/>
          <w:szCs w:val="20"/>
        </w:rPr>
        <w:t>)</w:t>
      </w:r>
    </w:p>
    <w:p w:rsidR="007221A4" w:rsidRPr="00A944B2" w:rsidRDefault="007221A4" w:rsidP="00A944B2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činitelská jména sufixem -</w:t>
      </w:r>
      <w:r w:rsidRPr="00A944B2">
        <w:rPr>
          <w:rFonts w:ascii="Cambria" w:hAnsi="Cambria"/>
          <w:i/>
          <w:sz w:val="20"/>
          <w:szCs w:val="20"/>
        </w:rPr>
        <w:t xml:space="preserve">tel </w:t>
      </w:r>
      <w:r w:rsidRPr="00A944B2">
        <w:rPr>
          <w:rFonts w:ascii="Cambria" w:hAnsi="Cambria"/>
          <w:sz w:val="20"/>
          <w:szCs w:val="20"/>
        </w:rPr>
        <w:t>(</w:t>
      </w:r>
      <w:r w:rsidRPr="00A944B2">
        <w:rPr>
          <w:rFonts w:ascii="Cambria" w:hAnsi="Cambria"/>
          <w:i/>
          <w:sz w:val="20"/>
          <w:szCs w:val="20"/>
        </w:rPr>
        <w:t>tlačitel, přijímatel</w:t>
      </w:r>
      <w:r w:rsidR="001253F8" w:rsidRPr="00A944B2">
        <w:rPr>
          <w:rFonts w:ascii="Cambria" w:hAnsi="Cambria"/>
          <w:sz w:val="20"/>
          <w:szCs w:val="20"/>
        </w:rPr>
        <w:t>)</w:t>
      </w:r>
    </w:p>
    <w:p w:rsidR="007221A4" w:rsidRPr="00A944B2" w:rsidRDefault="007221A4" w:rsidP="00A944B2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dějová sufixem </w:t>
      </w:r>
      <w:r w:rsidRPr="00A944B2">
        <w:rPr>
          <w:rFonts w:ascii="Cambria" w:hAnsi="Cambria"/>
          <w:i/>
          <w:sz w:val="20"/>
          <w:szCs w:val="20"/>
        </w:rPr>
        <w:t>-nie, -tie</w:t>
      </w:r>
      <w:r w:rsidR="001253F8" w:rsidRPr="00A944B2">
        <w:rPr>
          <w:rFonts w:ascii="Cambria" w:hAnsi="Cambria"/>
          <w:sz w:val="20"/>
          <w:szCs w:val="20"/>
        </w:rPr>
        <w:t xml:space="preserve"> (</w:t>
      </w:r>
      <w:r w:rsidR="001253F8" w:rsidRPr="00A944B2">
        <w:rPr>
          <w:rFonts w:ascii="Cambria" w:hAnsi="Cambria"/>
          <w:i/>
          <w:sz w:val="20"/>
          <w:szCs w:val="20"/>
        </w:rPr>
        <w:t>kázánie, žehnánie</w:t>
      </w:r>
      <w:r w:rsidR="001253F8" w:rsidRPr="00A944B2">
        <w:rPr>
          <w:rFonts w:ascii="Cambria" w:hAnsi="Cambria"/>
          <w:sz w:val="20"/>
          <w:szCs w:val="20"/>
        </w:rPr>
        <w:t>)</w:t>
      </w:r>
    </w:p>
    <w:p w:rsidR="007221A4" w:rsidRPr="00A944B2" w:rsidRDefault="007221A4" w:rsidP="00A944B2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názvy vlastností sufixem </w:t>
      </w:r>
      <w:r w:rsidRPr="00A944B2">
        <w:rPr>
          <w:rFonts w:ascii="Cambria" w:hAnsi="Cambria"/>
          <w:i/>
          <w:sz w:val="20"/>
          <w:szCs w:val="20"/>
        </w:rPr>
        <w:t>-(en)stvie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pravedlivenstvie, túžebenstvie</w:t>
      </w:r>
      <w:r w:rsidR="001253F8" w:rsidRPr="00A944B2">
        <w:rPr>
          <w:rFonts w:ascii="Cambria" w:hAnsi="Cambria"/>
          <w:sz w:val="20"/>
          <w:szCs w:val="20"/>
        </w:rPr>
        <w:t>)</w:t>
      </w:r>
    </w:p>
    <w:p w:rsidR="007221A4" w:rsidRPr="00A944B2" w:rsidRDefault="007221A4" w:rsidP="00A944B2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dějová adjektiva sufixem </w:t>
      </w:r>
      <w:r w:rsidRPr="00A944B2">
        <w:rPr>
          <w:rFonts w:ascii="Cambria" w:hAnsi="Cambria"/>
          <w:i/>
          <w:sz w:val="20"/>
          <w:szCs w:val="20"/>
        </w:rPr>
        <w:t>-úcí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všemohúcí</w:t>
      </w:r>
      <w:r w:rsidRPr="00A944B2">
        <w:rPr>
          <w:rFonts w:ascii="Cambria" w:hAnsi="Cambria"/>
          <w:sz w:val="20"/>
          <w:szCs w:val="20"/>
        </w:rPr>
        <w:t>)</w:t>
      </w:r>
    </w:p>
    <w:p w:rsidR="007221A4" w:rsidRPr="00A944B2" w:rsidRDefault="007221A4" w:rsidP="00A944B2">
      <w:pPr>
        <w:pStyle w:val="Odstavecseseznamem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207FE" w:rsidRPr="00A944B2" w:rsidRDefault="00A207FE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  <w:t>Syntax</w:t>
      </w:r>
    </w:p>
    <w:p w:rsidR="00C01064" w:rsidRPr="00A944B2" w:rsidRDefault="00C0106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postupná </w:t>
      </w:r>
      <w:r w:rsidRPr="00A944B2">
        <w:rPr>
          <w:rFonts w:ascii="Cambria" w:hAnsi="Cambria"/>
          <w:b/>
          <w:sz w:val="20"/>
          <w:szCs w:val="20"/>
        </w:rPr>
        <w:t>přeměna mluvného jazyka v jazyk literární</w:t>
      </w:r>
      <w:r w:rsidRPr="00A944B2">
        <w:rPr>
          <w:rFonts w:ascii="Cambria" w:hAnsi="Cambria"/>
          <w:sz w:val="20"/>
          <w:szCs w:val="20"/>
        </w:rPr>
        <w:t xml:space="preserve"> uspíšena stimulací syntakticky rozvinuté latiny, tato přeměna ale dovršena později (až v 15. st.)</w:t>
      </w:r>
    </w:p>
    <w:p w:rsidR="00A207FE" w:rsidRPr="00A944B2" w:rsidRDefault="00A207F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prvním stimulem k tomuto procesu byla historická okolnost – odstranění staroslověnštiny k roku 1097 a přežívání povědomí o stsl. ve funkci kulturní a pokusy použít v této roli češtinu - od 12. stol.</w:t>
      </w:r>
    </w:p>
    <w:p w:rsidR="00033484" w:rsidRPr="00A944B2" w:rsidRDefault="00033484" w:rsidP="00A944B2">
      <w:pPr>
        <w:tabs>
          <w:tab w:val="left" w:pos="284"/>
        </w:tabs>
        <w:jc w:val="both"/>
        <w:rPr>
          <w:rFonts w:ascii="Cambria" w:hAnsi="Cambria"/>
          <w:sz w:val="20"/>
          <w:szCs w:val="20"/>
        </w:rPr>
      </w:pPr>
    </w:p>
    <w:p w:rsidR="00033484" w:rsidRPr="00A944B2" w:rsidRDefault="00033484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  <w:t>Spisovný jazyk</w:t>
      </w:r>
    </w:p>
    <w:p w:rsidR="00033484" w:rsidRPr="00A944B2" w:rsidRDefault="0003348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 podstatě jednotný, nářeční prvky se v něm nevyskytují</w:t>
      </w:r>
    </w:p>
    <w:p w:rsidR="00033484" w:rsidRPr="00A944B2" w:rsidRDefault="0003348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základem je jazyk Prahy</w:t>
      </w:r>
    </w:p>
    <w:p w:rsidR="00CF68FF" w:rsidRPr="00A944B2" w:rsidRDefault="00CF68FF" w:rsidP="00A944B2">
      <w:pPr>
        <w:jc w:val="both"/>
        <w:rPr>
          <w:rFonts w:ascii="Cambria" w:hAnsi="Cambria"/>
          <w:sz w:val="20"/>
          <w:szCs w:val="20"/>
        </w:rPr>
      </w:pPr>
    </w:p>
    <w:p w:rsidR="004E6CF6" w:rsidRPr="00A944B2" w:rsidRDefault="007221A4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Vliv v Polsku</w:t>
      </w:r>
    </w:p>
    <w:p w:rsidR="007221A4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již v této době má čeština, jakožto utvářející se spisovný jazyk, velký</w:t>
      </w:r>
      <w:r w:rsidR="00D14BEA" w:rsidRPr="00A944B2">
        <w:rPr>
          <w:rFonts w:ascii="Cambria" w:hAnsi="Cambria"/>
          <w:sz w:val="20"/>
          <w:szCs w:val="20"/>
        </w:rPr>
        <w:t xml:space="preserve"> vliv na vývoj jazyka polského</w:t>
      </w:r>
    </w:p>
    <w:p w:rsidR="007221A4" w:rsidRPr="00A944B2" w:rsidRDefault="007221A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</w:t>
      </w:r>
      <w:r w:rsidR="00CF68FF" w:rsidRPr="00A944B2">
        <w:rPr>
          <w:rFonts w:ascii="Cambria" w:hAnsi="Cambria"/>
          <w:sz w:val="20"/>
          <w:szCs w:val="20"/>
        </w:rPr>
        <w:t xml:space="preserve">ento vliv byl spojen především s šířením křesťanství v Polsku, proto do polštiny proniká velká řada české ustálené církevní terminologie, např. </w:t>
      </w:r>
      <w:r w:rsidR="00CF68FF" w:rsidRPr="00A944B2">
        <w:rPr>
          <w:rFonts w:ascii="Cambria" w:hAnsi="Cambria"/>
          <w:i/>
          <w:sz w:val="20"/>
          <w:szCs w:val="20"/>
        </w:rPr>
        <w:t>blogoslawic, mnich, kielich</w:t>
      </w:r>
      <w:r w:rsidR="00CF68FF" w:rsidRPr="00A944B2">
        <w:rPr>
          <w:rFonts w:ascii="Cambria" w:hAnsi="Cambria"/>
          <w:sz w:val="20"/>
          <w:szCs w:val="20"/>
        </w:rPr>
        <w:t xml:space="preserve"> (některá slova pocházejí jak z latinského, tak i například z německého prostředí, do Polska se však </w:t>
      </w:r>
      <w:r w:rsidRPr="00A944B2">
        <w:rPr>
          <w:rFonts w:ascii="Cambria" w:hAnsi="Cambria"/>
          <w:sz w:val="20"/>
          <w:szCs w:val="20"/>
        </w:rPr>
        <w:t xml:space="preserve">dostala </w:t>
      </w:r>
      <w:r w:rsidR="00D14BEA" w:rsidRPr="00A944B2">
        <w:rPr>
          <w:rFonts w:ascii="Cambria" w:hAnsi="Cambria"/>
          <w:sz w:val="20"/>
          <w:szCs w:val="20"/>
        </w:rPr>
        <w:t xml:space="preserve">českým </w:t>
      </w:r>
      <w:r w:rsidRPr="00A944B2">
        <w:rPr>
          <w:rFonts w:ascii="Cambria" w:hAnsi="Cambria"/>
          <w:sz w:val="20"/>
          <w:szCs w:val="20"/>
        </w:rPr>
        <w:t>prostřednictvím)</w:t>
      </w:r>
    </w:p>
    <w:p w:rsidR="00CF68FF" w:rsidRPr="00A944B2" w:rsidRDefault="007221A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CF68FF" w:rsidRPr="00A944B2">
        <w:rPr>
          <w:rFonts w:ascii="Cambria" w:hAnsi="Cambria"/>
          <w:sz w:val="20"/>
          <w:szCs w:val="20"/>
        </w:rPr>
        <w:t xml:space="preserve">liv češtiny na polštinu sílil v dalších stoletích a vyvrcholil v době </w:t>
      </w:r>
      <w:r w:rsidR="001253F8" w:rsidRPr="00A944B2">
        <w:rPr>
          <w:rFonts w:ascii="Cambria" w:hAnsi="Cambria"/>
          <w:sz w:val="20"/>
          <w:szCs w:val="20"/>
        </w:rPr>
        <w:t>humanistické</w:t>
      </w:r>
    </w:p>
    <w:p w:rsidR="00CF68FF" w:rsidRPr="00A944B2" w:rsidRDefault="00CF68FF" w:rsidP="00A944B2">
      <w:pPr>
        <w:jc w:val="both"/>
        <w:rPr>
          <w:rFonts w:ascii="Cambria" w:hAnsi="Cambria"/>
          <w:b/>
          <w:sz w:val="20"/>
          <w:szCs w:val="20"/>
        </w:rPr>
      </w:pPr>
    </w:p>
    <w:p w:rsidR="007221A4" w:rsidRPr="00A944B2" w:rsidRDefault="00CF68FF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Shrnutí</w:t>
      </w:r>
    </w:p>
    <w:p w:rsidR="007221A4" w:rsidRPr="00A944B2" w:rsidRDefault="00CF68F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12. a 13. století je dobou, kdy čeština, inspirovaná posledními zbytky podvědomí o slovanském jazyku </w:t>
      </w:r>
      <w:r w:rsidR="007221A4" w:rsidRPr="00A944B2">
        <w:rPr>
          <w:rFonts w:ascii="Cambria" w:hAnsi="Cambria"/>
          <w:sz w:val="20"/>
          <w:szCs w:val="20"/>
        </w:rPr>
        <w:t xml:space="preserve">- </w:t>
      </w:r>
      <w:r w:rsidRPr="00A944B2">
        <w:rPr>
          <w:rFonts w:ascii="Cambria" w:hAnsi="Cambria"/>
          <w:sz w:val="20"/>
          <w:szCs w:val="20"/>
        </w:rPr>
        <w:t xml:space="preserve"> staroslověnštině ve funkci kulturní, začala sama konstituov</w:t>
      </w:r>
      <w:r w:rsidR="007221A4" w:rsidRPr="00A944B2">
        <w:rPr>
          <w:rFonts w:ascii="Cambria" w:hAnsi="Cambria"/>
          <w:sz w:val="20"/>
          <w:szCs w:val="20"/>
        </w:rPr>
        <w:t>at útvar zvaný literární jazyk</w:t>
      </w:r>
    </w:p>
    <w:p w:rsidR="007221A4" w:rsidRPr="00A944B2" w:rsidRDefault="007221A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</w:t>
      </w:r>
      <w:r w:rsidR="00CF68FF" w:rsidRPr="00A944B2">
        <w:rPr>
          <w:rFonts w:ascii="Cambria" w:hAnsi="Cambria"/>
          <w:sz w:val="20"/>
          <w:szCs w:val="20"/>
        </w:rPr>
        <w:t>ejblíže se mu přiblížila v prvních překladatelských pokusech z latiny, která kladla na jazyk vysoké nároky, a to jak z hledisk</w:t>
      </w:r>
      <w:r w:rsidR="001253F8" w:rsidRPr="00A944B2">
        <w:rPr>
          <w:rFonts w:ascii="Cambria" w:hAnsi="Cambria"/>
          <w:sz w:val="20"/>
          <w:szCs w:val="20"/>
        </w:rPr>
        <w:t>a slovní zásoby, tak i syntaxe</w:t>
      </w:r>
    </w:p>
    <w:p w:rsidR="007221A4" w:rsidRPr="00A944B2" w:rsidRDefault="007221A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</w:t>
      </w:r>
      <w:r w:rsidR="00CF68FF" w:rsidRPr="00A944B2">
        <w:rPr>
          <w:rFonts w:ascii="Cambria" w:hAnsi="Cambria"/>
          <w:sz w:val="20"/>
          <w:szCs w:val="20"/>
        </w:rPr>
        <w:t>pisovný jazyk – raná stará čeština byla ve své podstatě jednotná, nářeční prvky v to</w:t>
      </w:r>
      <w:r w:rsidRPr="00A944B2">
        <w:rPr>
          <w:rFonts w:ascii="Cambria" w:hAnsi="Cambria"/>
          <w:sz w:val="20"/>
          <w:szCs w:val="20"/>
        </w:rPr>
        <w:t>mto období se téměř nevyskytují</w:t>
      </w:r>
    </w:p>
    <w:p w:rsidR="00A207FE" w:rsidRPr="00A944B2" w:rsidRDefault="007221A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č</w:t>
      </w:r>
      <w:r w:rsidR="00CF68FF" w:rsidRPr="00A944B2">
        <w:rPr>
          <w:rFonts w:ascii="Cambria" w:hAnsi="Cambria"/>
          <w:sz w:val="20"/>
          <w:szCs w:val="20"/>
        </w:rPr>
        <w:t>eština značně ovlivnila polštinu, v této fázi zejm</w:t>
      </w:r>
      <w:r w:rsidRPr="00A944B2">
        <w:rPr>
          <w:rFonts w:ascii="Cambria" w:hAnsi="Cambria"/>
          <w:sz w:val="20"/>
          <w:szCs w:val="20"/>
        </w:rPr>
        <w:t>éna svou církevní terminologií</w:t>
      </w:r>
    </w:p>
    <w:p w:rsidR="00033484" w:rsidRPr="00A944B2" w:rsidRDefault="00033484" w:rsidP="00A944B2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033484" w:rsidRPr="00A944B2" w:rsidRDefault="00033484" w:rsidP="00A944B2">
      <w:pPr>
        <w:rPr>
          <w:rFonts w:ascii="Cambria" w:hAnsi="Cambria"/>
          <w:b/>
          <w:sz w:val="20"/>
          <w:szCs w:val="20"/>
        </w:rPr>
      </w:pPr>
    </w:p>
    <w:p w:rsidR="00033484" w:rsidRPr="00A944B2" w:rsidRDefault="00033484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677"/>
        <w:rPr>
          <w:rFonts w:ascii="Cambria" w:hAnsi="Cambria"/>
          <w:b/>
          <w:sz w:val="20"/>
          <w:szCs w:val="20"/>
          <w:u w:val="single"/>
        </w:rPr>
      </w:pPr>
      <w:r w:rsidRPr="00A944B2">
        <w:rPr>
          <w:rFonts w:ascii="Cambria" w:hAnsi="Cambria"/>
          <w:b/>
          <w:sz w:val="20"/>
          <w:szCs w:val="20"/>
          <w:u w:val="single"/>
        </w:rPr>
        <w:t>Změny (12.–14. st.):</w:t>
      </w:r>
    </w:p>
    <w:p w:rsidR="00033484" w:rsidRPr="00A944B2" w:rsidRDefault="00033484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677"/>
        <w:rPr>
          <w:rFonts w:ascii="Cambria" w:hAnsi="Cambria"/>
          <w:b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 xml:space="preserve">Změna </w:t>
      </w:r>
      <w:r w:rsidRPr="00A944B2">
        <w:rPr>
          <w:rFonts w:ascii="Cambria" w:hAnsi="Cambria"/>
          <w:i/>
          <w:sz w:val="18"/>
          <w:szCs w:val="18"/>
        </w:rPr>
        <w:t>g &gt; γ &gt; h</w:t>
      </w:r>
    </w:p>
    <w:p w:rsidR="00033484" w:rsidRPr="00A944B2" w:rsidRDefault="00033484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677"/>
        <w:rPr>
          <w:rFonts w:ascii="Cambria" w:hAnsi="Cambria"/>
          <w:b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 xml:space="preserve">Změna </w:t>
      </w:r>
      <w:r w:rsidRPr="00A944B2">
        <w:rPr>
          <w:rFonts w:ascii="Cambria" w:hAnsi="Cambria"/>
          <w:i/>
          <w:sz w:val="18"/>
          <w:szCs w:val="18"/>
        </w:rPr>
        <w:t>´a &gt; ě</w:t>
      </w:r>
      <w:r w:rsidRPr="00A944B2">
        <w:rPr>
          <w:rFonts w:ascii="Cambria" w:hAnsi="Cambria"/>
          <w:b/>
          <w:sz w:val="18"/>
          <w:szCs w:val="18"/>
        </w:rPr>
        <w:t xml:space="preserve"> </w:t>
      </w:r>
      <w:r w:rsidRPr="00A944B2">
        <w:rPr>
          <w:rFonts w:ascii="Cambria" w:hAnsi="Cambria"/>
          <w:sz w:val="18"/>
          <w:szCs w:val="18"/>
        </w:rPr>
        <w:t>(</w:t>
      </w:r>
      <w:r w:rsidRPr="00A944B2">
        <w:rPr>
          <w:rFonts w:ascii="Cambria" w:hAnsi="Cambria"/>
          <w:i/>
          <w:sz w:val="18"/>
          <w:szCs w:val="18"/>
        </w:rPr>
        <w:t>duša &gt; dušě</w:t>
      </w:r>
      <w:r w:rsidRPr="00A944B2">
        <w:rPr>
          <w:rFonts w:ascii="Cambria" w:hAnsi="Cambria"/>
          <w:sz w:val="18"/>
          <w:szCs w:val="18"/>
        </w:rPr>
        <w:t>)</w:t>
      </w:r>
    </w:p>
    <w:p w:rsidR="00033484" w:rsidRPr="00A944B2" w:rsidRDefault="00033484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677"/>
        <w:rPr>
          <w:rFonts w:ascii="Cambria" w:hAnsi="Cambria"/>
          <w:b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 xml:space="preserve">Staročeská asibilace </w:t>
      </w:r>
      <w:r w:rsidRPr="00A944B2">
        <w:rPr>
          <w:rFonts w:ascii="Cambria" w:hAnsi="Cambria"/>
          <w:sz w:val="18"/>
          <w:szCs w:val="18"/>
        </w:rPr>
        <w:t>(</w:t>
      </w:r>
      <w:r w:rsidRPr="00A944B2">
        <w:rPr>
          <w:rFonts w:ascii="Cambria" w:hAnsi="Cambria"/>
          <w:i/>
          <w:sz w:val="18"/>
          <w:szCs w:val="18"/>
        </w:rPr>
        <w:t>ť &gt; c, d &gt; dz´, r &gt; ř – vznik ř</w:t>
      </w:r>
      <w:r w:rsidRPr="00A944B2">
        <w:rPr>
          <w:rFonts w:ascii="Cambria" w:hAnsi="Cambria"/>
          <w:sz w:val="18"/>
          <w:szCs w:val="18"/>
        </w:rPr>
        <w:t>)</w:t>
      </w:r>
    </w:p>
    <w:p w:rsidR="00ED4CCB" w:rsidRPr="00A944B2" w:rsidRDefault="00ED4CCB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677"/>
        <w:rPr>
          <w:rFonts w:ascii="Cambria" w:hAnsi="Cambria"/>
          <w:b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 xml:space="preserve">Změna </w:t>
      </w:r>
      <w:r w:rsidRPr="00A944B2">
        <w:rPr>
          <w:rFonts w:ascii="Cambria" w:hAnsi="Cambria"/>
          <w:i/>
          <w:sz w:val="18"/>
          <w:szCs w:val="18"/>
        </w:rPr>
        <w:t>ę &gt; ä</w:t>
      </w:r>
    </w:p>
    <w:p w:rsidR="00ED4CCB" w:rsidRPr="00A944B2" w:rsidRDefault="00033484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677"/>
        <w:rPr>
          <w:rFonts w:ascii="Cambria" w:hAnsi="Cambria"/>
          <w:b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 xml:space="preserve">Přijetí konsonantu </w:t>
      </w:r>
      <w:r w:rsidRPr="00A944B2">
        <w:rPr>
          <w:rFonts w:ascii="Cambria" w:hAnsi="Cambria"/>
          <w:b/>
          <w:i/>
          <w:sz w:val="18"/>
          <w:szCs w:val="18"/>
        </w:rPr>
        <w:t>f</w:t>
      </w:r>
    </w:p>
    <w:p w:rsidR="00C42500" w:rsidRPr="00A944B2" w:rsidRDefault="00ED4CCB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677"/>
        <w:rPr>
          <w:rFonts w:ascii="Cambria" w:eastAsia="Andale Sans UI" w:hAnsi="Cambria"/>
          <w:b/>
          <w:kern w:val="3"/>
          <w:sz w:val="20"/>
          <w:szCs w:val="20"/>
          <w:lang w:eastAsia="ja-JP" w:bidi="fa-IR"/>
        </w:rPr>
      </w:pPr>
      <w:r w:rsidRPr="00A944B2">
        <w:rPr>
          <w:rFonts w:ascii="Cambria" w:hAnsi="Cambria"/>
          <w:b/>
          <w:sz w:val="18"/>
          <w:szCs w:val="18"/>
        </w:rPr>
        <w:t xml:space="preserve">Konsonant </w:t>
      </w:r>
      <w:r w:rsidRPr="00A944B2">
        <w:rPr>
          <w:rFonts w:ascii="Cambria" w:hAnsi="Cambria"/>
          <w:b/>
          <w:i/>
          <w:sz w:val="18"/>
          <w:szCs w:val="18"/>
        </w:rPr>
        <w:t>v</w:t>
      </w:r>
      <w:r w:rsidRPr="00A944B2">
        <w:rPr>
          <w:rFonts w:ascii="Cambria" w:hAnsi="Cambria"/>
          <w:b/>
          <w:sz w:val="18"/>
          <w:szCs w:val="18"/>
        </w:rPr>
        <w:t> bilabiální výslovnost</w:t>
      </w:r>
      <w:r w:rsidR="00C42500" w:rsidRPr="00A944B2">
        <w:rPr>
          <w:rFonts w:ascii="Cambria" w:hAnsi="Cambria"/>
          <w:b/>
          <w:sz w:val="20"/>
          <w:szCs w:val="20"/>
        </w:rPr>
        <w:br w:type="page"/>
      </w:r>
    </w:p>
    <w:p w:rsidR="00F57FA4" w:rsidRPr="00A944B2" w:rsidRDefault="00F57FA4" w:rsidP="00A944B2">
      <w:pPr>
        <w:pBdr>
          <w:bottom w:val="single" w:sz="4" w:space="1" w:color="auto"/>
        </w:pBdr>
        <w:jc w:val="center"/>
        <w:rPr>
          <w:rFonts w:ascii="Cambria" w:eastAsia="SimSun" w:hAnsi="Cambria" w:cs="Mangal"/>
          <w:b/>
          <w:bCs/>
          <w:smallCaps/>
          <w:spacing w:val="20"/>
          <w:kern w:val="3"/>
          <w:sz w:val="32"/>
          <w:szCs w:val="32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32"/>
          <w:szCs w:val="32"/>
          <w:lang w:eastAsia="zh-CN" w:bidi="hi-IN"/>
        </w:rPr>
        <w:lastRenderedPageBreak/>
        <w:t xml:space="preserve">Rozmach spisovné češtiny ve 14. století </w:t>
      </w:r>
    </w:p>
    <w:p w:rsidR="001A321A" w:rsidRPr="00A944B2" w:rsidRDefault="001A321A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/>
          <w:sz w:val="20"/>
          <w:szCs w:val="20"/>
          <w:lang w:val="cs-CZ"/>
        </w:rPr>
      </w:pPr>
    </w:p>
    <w:p w:rsidR="000D369A" w:rsidRPr="00A944B2" w:rsidRDefault="00FB4F6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troj</w:t>
      </w:r>
      <w:r w:rsidR="000D369A" w:rsidRPr="00A944B2">
        <w:rPr>
          <w:rFonts w:ascii="Cambria" w:hAnsi="Cambria"/>
          <w:bCs/>
          <w:sz w:val="20"/>
          <w:szCs w:val="20"/>
        </w:rPr>
        <w:t>jazyčné prostředí – čeština, němčina, latina + znovu kontakty se staroslověnštinou</w:t>
      </w:r>
    </w:p>
    <w:p w:rsidR="00051377" w:rsidRPr="00A944B2" w:rsidRDefault="00F57FA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</w:t>
      </w:r>
      <w:r w:rsidR="00051377" w:rsidRPr="00A944B2">
        <w:rPr>
          <w:rFonts w:ascii="Cambria" w:hAnsi="Cambria"/>
          <w:bCs/>
          <w:sz w:val="20"/>
          <w:szCs w:val="20"/>
        </w:rPr>
        <w:t>rvní opravdový rozmach češtiny – díky hospodářskému vzestupu a růstu vzdělanosti předpoklady pro rozvoj literatury</w:t>
      </w:r>
      <w:r w:rsidR="000D369A" w:rsidRPr="00A944B2">
        <w:rPr>
          <w:rFonts w:ascii="Cambria" w:hAnsi="Cambria"/>
          <w:bCs/>
          <w:sz w:val="20"/>
          <w:szCs w:val="20"/>
        </w:rPr>
        <w:t xml:space="preserve"> – </w:t>
      </w:r>
      <w:r w:rsidR="00AA0079" w:rsidRPr="00A944B2">
        <w:rPr>
          <w:rFonts w:ascii="Cambria" w:hAnsi="Cambria"/>
          <w:b/>
          <w:bCs/>
          <w:sz w:val="20"/>
          <w:szCs w:val="20"/>
        </w:rPr>
        <w:t>vznik spisovné češtiny</w:t>
      </w:r>
      <w:r w:rsidR="00AA0079" w:rsidRPr="00A944B2">
        <w:rPr>
          <w:rFonts w:ascii="Cambria" w:hAnsi="Cambria"/>
          <w:bCs/>
          <w:sz w:val="20"/>
          <w:szCs w:val="20"/>
        </w:rPr>
        <w:t xml:space="preserve"> – </w:t>
      </w:r>
      <w:r w:rsidR="000D369A" w:rsidRPr="00A944B2">
        <w:rPr>
          <w:rFonts w:ascii="Cambria" w:hAnsi="Cambria"/>
          <w:bCs/>
          <w:sz w:val="20"/>
          <w:szCs w:val="20"/>
        </w:rPr>
        <w:t>během 14. století</w:t>
      </w:r>
      <w:r w:rsidR="00AA0079" w:rsidRPr="00A944B2">
        <w:rPr>
          <w:rFonts w:ascii="Cambria" w:hAnsi="Cambria"/>
          <w:bCs/>
          <w:sz w:val="20"/>
          <w:szCs w:val="20"/>
        </w:rPr>
        <w:t xml:space="preserve"> se</w:t>
      </w:r>
      <w:r w:rsidR="000D369A" w:rsidRPr="00A944B2">
        <w:rPr>
          <w:rFonts w:ascii="Cambria" w:hAnsi="Cambria"/>
          <w:bCs/>
          <w:sz w:val="20"/>
          <w:szCs w:val="20"/>
        </w:rPr>
        <w:t xml:space="preserve"> rozvinula v literární jazyk s bohatými možnostmi</w:t>
      </w:r>
    </w:p>
    <w:p w:rsidR="00A127B4" w:rsidRPr="00A944B2" w:rsidRDefault="00A127B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postupně velké stylové rozpětí poezie (vysoký a nízký styl</w:t>
      </w:r>
      <w:r w:rsidR="000D369A" w:rsidRPr="00A944B2">
        <w:rPr>
          <w:rFonts w:ascii="Cambria" w:hAnsi="Cambria"/>
          <w:bCs/>
          <w:sz w:val="20"/>
          <w:szCs w:val="20"/>
        </w:rPr>
        <w:t xml:space="preserve"> – pomocí lexikálních a syntaktických prostředků</w:t>
      </w:r>
      <w:r w:rsidR="001838E6" w:rsidRPr="00A944B2">
        <w:rPr>
          <w:rFonts w:ascii="Cambria" w:hAnsi="Cambria"/>
          <w:bCs/>
          <w:sz w:val="20"/>
          <w:szCs w:val="20"/>
        </w:rPr>
        <w:t>, syntax ovlivněna latinou</w:t>
      </w:r>
      <w:r w:rsidRPr="00A944B2">
        <w:rPr>
          <w:rFonts w:ascii="Cambria" w:hAnsi="Cambria"/>
          <w:bCs/>
          <w:sz w:val="20"/>
          <w:szCs w:val="20"/>
        </w:rPr>
        <w:t>), próza se oproti poezii rozvíjí později</w:t>
      </w:r>
    </w:p>
    <w:p w:rsidR="00657941" w:rsidRPr="00A944B2" w:rsidRDefault="00984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rozvoj odborného stylu a</w:t>
      </w:r>
      <w:r w:rsidR="00657941" w:rsidRPr="00A944B2">
        <w:rPr>
          <w:rFonts w:ascii="Cambria" w:hAnsi="Cambria"/>
          <w:bCs/>
          <w:sz w:val="20"/>
          <w:szCs w:val="20"/>
        </w:rPr>
        <w:t xml:space="preserve"> administrativní</w:t>
      </w:r>
      <w:r w:rsidRPr="00A944B2">
        <w:rPr>
          <w:rFonts w:ascii="Cambria" w:hAnsi="Cambria"/>
          <w:bCs/>
          <w:sz w:val="20"/>
          <w:szCs w:val="20"/>
        </w:rPr>
        <w:t>ho</w:t>
      </w:r>
      <w:r w:rsidR="00657941" w:rsidRPr="00A944B2">
        <w:rPr>
          <w:rFonts w:ascii="Cambria" w:hAnsi="Cambria"/>
          <w:bCs/>
          <w:sz w:val="20"/>
          <w:szCs w:val="20"/>
        </w:rPr>
        <w:t xml:space="preserve"> </w:t>
      </w:r>
      <w:r w:rsidRPr="00A944B2">
        <w:rPr>
          <w:rFonts w:ascii="Cambria" w:hAnsi="Cambria"/>
          <w:bCs/>
          <w:sz w:val="20"/>
          <w:szCs w:val="20"/>
        </w:rPr>
        <w:t>stylu</w:t>
      </w:r>
      <w:r w:rsidR="001838E6" w:rsidRPr="00A944B2">
        <w:rPr>
          <w:rFonts w:ascii="Cambria" w:hAnsi="Cambria"/>
          <w:bCs/>
          <w:sz w:val="20"/>
          <w:szCs w:val="20"/>
        </w:rPr>
        <w:t xml:space="preserve"> </w:t>
      </w:r>
      <w:r w:rsidR="00AA0079" w:rsidRPr="00A944B2">
        <w:rPr>
          <w:rFonts w:ascii="Cambria" w:hAnsi="Cambria"/>
          <w:bCs/>
          <w:sz w:val="20"/>
          <w:szCs w:val="20"/>
        </w:rPr>
        <w:t>(</w:t>
      </w:r>
      <w:r w:rsidR="001838E6" w:rsidRPr="00A944B2">
        <w:rPr>
          <w:rFonts w:ascii="Cambria" w:hAnsi="Cambria"/>
          <w:bCs/>
          <w:sz w:val="20"/>
          <w:szCs w:val="20"/>
        </w:rPr>
        <w:t>spíše ke konci století</w:t>
      </w:r>
      <w:r w:rsidR="00AA0079" w:rsidRPr="00A944B2">
        <w:rPr>
          <w:rFonts w:ascii="Cambria" w:hAnsi="Cambria"/>
          <w:bCs/>
          <w:sz w:val="20"/>
          <w:szCs w:val="20"/>
        </w:rPr>
        <w:t>)</w:t>
      </w:r>
    </w:p>
    <w:p w:rsidR="00984377" w:rsidRPr="00A944B2" w:rsidRDefault="00984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rozvoj </w:t>
      </w:r>
      <w:r w:rsidR="00751F9C" w:rsidRPr="00A944B2">
        <w:rPr>
          <w:rFonts w:ascii="Cambria" w:hAnsi="Cambria"/>
          <w:bCs/>
          <w:sz w:val="20"/>
          <w:szCs w:val="20"/>
        </w:rPr>
        <w:t>lexika</w:t>
      </w:r>
      <w:r w:rsidR="00BC24CD" w:rsidRPr="00A944B2">
        <w:rPr>
          <w:rFonts w:ascii="Cambria" w:hAnsi="Cambria"/>
          <w:bCs/>
          <w:sz w:val="20"/>
          <w:szCs w:val="20"/>
        </w:rPr>
        <w:t xml:space="preserve"> – Klaret</w:t>
      </w:r>
      <w:r w:rsidR="00751F9C" w:rsidRPr="00A944B2">
        <w:rPr>
          <w:rFonts w:ascii="Cambria" w:hAnsi="Cambria"/>
          <w:bCs/>
          <w:sz w:val="20"/>
          <w:szCs w:val="20"/>
        </w:rPr>
        <w:t>ovy slovníky</w:t>
      </w:r>
      <w:r w:rsidR="00BC24CD" w:rsidRPr="00A944B2">
        <w:rPr>
          <w:rFonts w:ascii="Cambria" w:hAnsi="Cambria"/>
          <w:bCs/>
          <w:sz w:val="20"/>
          <w:szCs w:val="20"/>
        </w:rPr>
        <w:t xml:space="preserve"> </w:t>
      </w:r>
    </w:p>
    <w:p w:rsidR="00751F9C" w:rsidRPr="00A944B2" w:rsidRDefault="00751F9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jazyk je jednotný</w:t>
      </w:r>
    </w:p>
    <w:p w:rsidR="00751F9C" w:rsidRPr="00A944B2" w:rsidRDefault="00751F9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spřežkový pravopis, fakultativní interpunkce</w:t>
      </w:r>
    </w:p>
    <w:p w:rsidR="00751F9C" w:rsidRPr="00A944B2" w:rsidRDefault="00751F9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první stopy teoretického zájmu o jazyk</w:t>
      </w:r>
      <w:r w:rsidR="001838E6" w:rsidRPr="00A944B2">
        <w:rPr>
          <w:rFonts w:ascii="Cambria" w:hAnsi="Cambria"/>
          <w:bCs/>
          <w:sz w:val="20"/>
          <w:szCs w:val="20"/>
        </w:rPr>
        <w:t xml:space="preserve"> – důležitost Emauzského kláštera</w:t>
      </w:r>
    </w:p>
    <w:p w:rsidR="001838E6" w:rsidRPr="00A944B2" w:rsidRDefault="001838E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vliv na jiné jazyky </w:t>
      </w:r>
      <w:r w:rsidR="00AA0079" w:rsidRPr="00A944B2">
        <w:rPr>
          <w:rFonts w:ascii="Cambria" w:hAnsi="Cambria"/>
          <w:bCs/>
          <w:sz w:val="20"/>
          <w:szCs w:val="20"/>
        </w:rPr>
        <w:t>–</w:t>
      </w:r>
      <w:r w:rsidRPr="00A944B2">
        <w:rPr>
          <w:rFonts w:ascii="Cambria" w:hAnsi="Cambria"/>
          <w:bCs/>
          <w:sz w:val="20"/>
          <w:szCs w:val="20"/>
        </w:rPr>
        <w:t xml:space="preserve"> </w:t>
      </w:r>
      <w:r w:rsidR="00AA0079" w:rsidRPr="00A944B2">
        <w:rPr>
          <w:rFonts w:ascii="Cambria" w:hAnsi="Cambria"/>
          <w:bCs/>
          <w:sz w:val="20"/>
          <w:szCs w:val="20"/>
        </w:rPr>
        <w:t xml:space="preserve">polština </w:t>
      </w:r>
    </w:p>
    <w:p w:rsidR="00051377" w:rsidRPr="00A944B2" w:rsidRDefault="00051377" w:rsidP="00A944B2">
      <w:pPr>
        <w:tabs>
          <w:tab w:val="left" w:pos="284"/>
        </w:tabs>
        <w:jc w:val="both"/>
        <w:rPr>
          <w:rFonts w:ascii="Cambria" w:hAnsi="Cambria"/>
          <w:bCs/>
          <w:sz w:val="20"/>
          <w:szCs w:val="20"/>
        </w:rPr>
      </w:pPr>
    </w:p>
    <w:p w:rsidR="00051377" w:rsidRPr="00A944B2" w:rsidRDefault="00F57FA4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H</w:t>
      </w:r>
      <w:r w:rsidR="00051377"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istorické souvislosti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hospodářský vzestup za posledních Přemyslovců (2. pol. 13. stol.) a Lucemburků (14. století)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růst vzdělanosti – Karlova univerzita</w:t>
      </w:r>
    </w:p>
    <w:p w:rsidR="00343EC3" w:rsidRPr="00A944B2" w:rsidRDefault="00343EC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výše dvě uvedené – vytvoření předpokladu pro rozmach literatury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kolonizace</w:t>
      </w:r>
      <w:r w:rsidRPr="00A944B2">
        <w:rPr>
          <w:rFonts w:ascii="Cambria" w:hAnsi="Cambria"/>
          <w:bCs/>
          <w:sz w:val="20"/>
          <w:szCs w:val="20"/>
        </w:rPr>
        <w:t xml:space="preserve"> </w:t>
      </w:r>
      <w:r w:rsidR="00343EC3" w:rsidRPr="00A944B2">
        <w:rPr>
          <w:rFonts w:ascii="Cambria" w:hAnsi="Cambria"/>
          <w:bCs/>
          <w:sz w:val="20"/>
          <w:szCs w:val="20"/>
        </w:rPr>
        <w:t>(1240–1260) – příliv německých usedlíků</w:t>
      </w:r>
    </w:p>
    <w:p w:rsidR="00051377" w:rsidRPr="00A944B2" w:rsidRDefault="00051377" w:rsidP="00A944B2">
      <w:pPr>
        <w:pStyle w:val="Standard"/>
        <w:numPr>
          <w:ilvl w:val="0"/>
          <w:numId w:val="1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vnitřní – osidlování Čech a Moravy (do 13. stol.), roste životní úroveň</w:t>
      </w:r>
    </w:p>
    <w:p w:rsidR="00051377" w:rsidRPr="00A944B2" w:rsidRDefault="00051377" w:rsidP="00A944B2">
      <w:pPr>
        <w:pStyle w:val="Standard"/>
        <w:numPr>
          <w:ilvl w:val="0"/>
          <w:numId w:val="1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vnější – panovník pozval cizí obyvatele, vrcholí v polovině 13. století (k</w:t>
      </w:r>
      <w:r w:rsidR="00AA0079" w:rsidRPr="00A944B2">
        <w:rPr>
          <w:rFonts w:ascii="Cambria" w:hAnsi="Cambria" w:cs="Times New Roman"/>
          <w:bCs/>
          <w:sz w:val="20"/>
          <w:szCs w:val="20"/>
          <w:lang w:val="cs-CZ"/>
        </w:rPr>
        <w:t>ončí až 1348 – založení Nového M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ěsta), rozvoj nových měst hlavně ve 2. pol. 14. stol., velký příliv Němců =</w:t>
      </w:r>
      <w:r w:rsidR="00343EC3" w:rsidRPr="00A944B2">
        <w:rPr>
          <w:rFonts w:ascii="Cambria" w:hAnsi="Cambria" w:cs="Times New Roman"/>
          <w:bCs/>
          <w:sz w:val="20"/>
          <w:szCs w:val="20"/>
          <w:lang w:val="cs-CZ"/>
        </w:rPr>
        <w:t>&gt;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počátek česko-německého bilingvismu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v některých městech, hlavně na okraji území (Němci experti v těžbě nerostů, přinesli know-how – např. Kutná Hora)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posílení antagonismu</w:t>
      </w:r>
      <w:r w:rsidRPr="00A944B2">
        <w:rPr>
          <w:rFonts w:ascii="Cambria" w:hAnsi="Cambria"/>
          <w:bCs/>
          <w:sz w:val="20"/>
          <w:szCs w:val="20"/>
        </w:rPr>
        <w:t xml:space="preserve"> (Němci byli většinou bohatší, Češi chudší) – odrazy např. v </w:t>
      </w:r>
      <w:r w:rsidRPr="00A944B2">
        <w:rPr>
          <w:rFonts w:ascii="Cambria" w:hAnsi="Cambria"/>
          <w:bCs/>
          <w:i/>
          <w:sz w:val="20"/>
          <w:szCs w:val="20"/>
        </w:rPr>
        <w:t>Dalimilově kronice</w:t>
      </w:r>
      <w:r w:rsidRPr="00A944B2">
        <w:rPr>
          <w:rFonts w:ascii="Cambria" w:hAnsi="Cambria"/>
          <w:bCs/>
          <w:sz w:val="20"/>
          <w:szCs w:val="20"/>
        </w:rPr>
        <w:t xml:space="preserve">, </w:t>
      </w:r>
      <w:r w:rsidRPr="00A944B2">
        <w:rPr>
          <w:rFonts w:ascii="Cambria" w:hAnsi="Cambria"/>
          <w:bCs/>
          <w:i/>
          <w:sz w:val="20"/>
          <w:szCs w:val="20"/>
        </w:rPr>
        <w:t>Legendě o sv. Prokopu</w:t>
      </w:r>
      <w:r w:rsidRPr="00A944B2">
        <w:rPr>
          <w:rFonts w:ascii="Cambria" w:hAnsi="Cambria"/>
          <w:bCs/>
          <w:sz w:val="20"/>
          <w:szCs w:val="20"/>
        </w:rPr>
        <w:t xml:space="preserve"> (už dříve v </w:t>
      </w:r>
      <w:r w:rsidRPr="00A944B2">
        <w:rPr>
          <w:rFonts w:ascii="Cambria" w:hAnsi="Cambria"/>
          <w:bCs/>
          <w:i/>
          <w:sz w:val="20"/>
          <w:szCs w:val="20"/>
        </w:rPr>
        <w:t>Kosmově kronice</w:t>
      </w:r>
      <w:r w:rsidRPr="00A944B2">
        <w:rPr>
          <w:rFonts w:ascii="Cambria" w:hAnsi="Cambria"/>
          <w:bCs/>
          <w:sz w:val="20"/>
          <w:szCs w:val="20"/>
        </w:rPr>
        <w:t xml:space="preserve">), poněmčování části české šlechty (vliv prestiže němčiny u dvora, vznik německých názvů českých hradů a rodů, např. </w:t>
      </w:r>
      <w:r w:rsidRPr="00A944B2">
        <w:rPr>
          <w:rFonts w:ascii="Cambria" w:hAnsi="Cambria"/>
          <w:bCs/>
          <w:i/>
          <w:sz w:val="20"/>
          <w:szCs w:val="20"/>
        </w:rPr>
        <w:t>Šternberk, Rožmberkové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343EC3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čeština ale jisté výsady</w:t>
      </w:r>
      <w:r w:rsidRPr="00A944B2">
        <w:rPr>
          <w:rFonts w:ascii="Cambria" w:hAnsi="Cambria"/>
          <w:bCs/>
          <w:sz w:val="20"/>
          <w:szCs w:val="20"/>
        </w:rPr>
        <w:t>:</w:t>
      </w:r>
    </w:p>
    <w:p w:rsidR="00343EC3" w:rsidRPr="00A944B2" w:rsidRDefault="00051377" w:rsidP="00A944B2">
      <w:pPr>
        <w:pStyle w:val="Odstavecseseznamem"/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přísaha Jana Lucemburského 1318 (volit jen české rádce a úředníky), </w:t>
      </w:r>
    </w:p>
    <w:p w:rsidR="00051377" w:rsidRPr="00A944B2" w:rsidRDefault="00051377" w:rsidP="00A944B2">
      <w:pPr>
        <w:pStyle w:val="Odstavecseseznamem"/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i/>
          <w:sz w:val="20"/>
          <w:szCs w:val="20"/>
        </w:rPr>
        <w:t>Dekret kutnohorský 1409</w:t>
      </w:r>
      <w:r w:rsidRPr="00A944B2">
        <w:rPr>
          <w:rFonts w:ascii="Cambria" w:hAnsi="Cambria"/>
          <w:bCs/>
          <w:sz w:val="20"/>
          <w:szCs w:val="20"/>
        </w:rPr>
        <w:t xml:space="preserve"> – na pražské univerzitě Češi 3 hlasy, pro ostatní 1 (Poláky, Bavory, Sasy) = vítězství češtiny, ale ochuzení a regionalizace UK (odchod cizinců)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 xml:space="preserve">stoupá počet českých měšťanů a českého obyvatelstva </w:t>
      </w:r>
      <w:r w:rsidRPr="00A944B2">
        <w:rPr>
          <w:rFonts w:ascii="Cambria" w:hAnsi="Cambria"/>
          <w:bCs/>
          <w:sz w:val="20"/>
          <w:szCs w:val="20"/>
        </w:rPr>
        <w:t>– hlavně střední Čechy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rozvoj měst a sociálních skupin</w:t>
      </w:r>
      <w:r w:rsidRPr="00A944B2">
        <w:rPr>
          <w:rFonts w:ascii="Cambria" w:hAnsi="Cambria"/>
          <w:bCs/>
          <w:sz w:val="20"/>
          <w:szCs w:val="20"/>
        </w:rPr>
        <w:t xml:space="preserve"> – rozsáhlá městská síť, přechod k peněžní směně, trend k vymezení velkých společenských skupin (stavů) – duchovní, vyšší a nižší šlechta, měšťané, poddaní zemědělci, neusedlí a nezařazení, jinověrecké menšiny; snaha přesně určit práva a povinnosti stavů – zač. 14. stol., uzavřeno až kolem 1500 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usídlení Židů</w:t>
      </w:r>
      <w:r w:rsidRPr="00A944B2">
        <w:rPr>
          <w:rFonts w:ascii="Cambria" w:hAnsi="Cambria"/>
          <w:bCs/>
          <w:sz w:val="20"/>
          <w:szCs w:val="20"/>
        </w:rPr>
        <w:t xml:space="preserve"> – trpěni, ale ponižováni (ghetta, fyzické útoky), jazykově nemají příliš vliv</w:t>
      </w:r>
    </w:p>
    <w:p w:rsidR="00051377" w:rsidRPr="00A944B2" w:rsidRDefault="00051377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/>
          <w:sz w:val="20"/>
          <w:szCs w:val="20"/>
          <w:lang w:val="cs-CZ"/>
        </w:rPr>
      </w:pPr>
    </w:p>
    <w:p w:rsidR="00051377" w:rsidRPr="00A944B2" w:rsidRDefault="00051377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tři jazyky</w:t>
      </w:r>
    </w:p>
    <w:p w:rsidR="00051377" w:rsidRPr="00A944B2" w:rsidRDefault="00343EC3" w:rsidP="00A944B2">
      <w:pPr>
        <w:pStyle w:val="Odstavecseseznamem"/>
        <w:numPr>
          <w:ilvl w:val="0"/>
          <w:numId w:val="18"/>
        </w:numPr>
        <w:tabs>
          <w:tab w:val="left" w:pos="284"/>
          <w:tab w:val="left" w:pos="5535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troj</w:t>
      </w:r>
      <w:r w:rsidR="00051377" w:rsidRPr="00A944B2">
        <w:rPr>
          <w:rFonts w:ascii="Cambria" w:hAnsi="Cambria"/>
          <w:b/>
          <w:bCs/>
          <w:sz w:val="20"/>
          <w:szCs w:val="20"/>
        </w:rPr>
        <w:t>jazyčné prostředí</w:t>
      </w:r>
      <w:r w:rsidR="00051377" w:rsidRPr="00A944B2">
        <w:rPr>
          <w:rFonts w:ascii="Cambria" w:hAnsi="Cambria"/>
          <w:bCs/>
          <w:sz w:val="20"/>
          <w:szCs w:val="20"/>
        </w:rPr>
        <w:t xml:space="preserve"> – latina dominuje, ale od poč</w:t>
      </w:r>
      <w:r w:rsidR="00755F54" w:rsidRPr="00A944B2">
        <w:rPr>
          <w:rFonts w:ascii="Cambria" w:hAnsi="Cambria"/>
          <w:bCs/>
          <w:sz w:val="20"/>
          <w:szCs w:val="20"/>
        </w:rPr>
        <w:t>. st.</w:t>
      </w:r>
      <w:r w:rsidR="00051377" w:rsidRPr="00A944B2">
        <w:rPr>
          <w:rFonts w:ascii="Cambria" w:hAnsi="Cambria"/>
          <w:bCs/>
          <w:sz w:val="20"/>
          <w:szCs w:val="20"/>
        </w:rPr>
        <w:t xml:space="preserve"> šířeji </w:t>
      </w:r>
      <w:r w:rsidR="00755F54" w:rsidRPr="00A944B2">
        <w:rPr>
          <w:rFonts w:ascii="Cambria" w:hAnsi="Cambria"/>
          <w:bCs/>
          <w:sz w:val="20"/>
          <w:szCs w:val="20"/>
        </w:rPr>
        <w:t>i</w:t>
      </w:r>
      <w:r w:rsidR="00051377" w:rsidRPr="00A944B2">
        <w:rPr>
          <w:rFonts w:ascii="Cambria" w:hAnsi="Cambria"/>
          <w:bCs/>
          <w:sz w:val="20"/>
          <w:szCs w:val="20"/>
        </w:rPr>
        <w:t xml:space="preserve"> č</w:t>
      </w:r>
      <w:r w:rsidR="00755F54" w:rsidRPr="00A944B2">
        <w:rPr>
          <w:rFonts w:ascii="Cambria" w:hAnsi="Cambria"/>
          <w:bCs/>
          <w:sz w:val="20"/>
          <w:szCs w:val="20"/>
        </w:rPr>
        <w:t xml:space="preserve">eština </w:t>
      </w:r>
      <w:r w:rsidR="00051377" w:rsidRPr="00A944B2">
        <w:rPr>
          <w:rFonts w:ascii="Cambria" w:hAnsi="Cambria"/>
          <w:bCs/>
          <w:sz w:val="20"/>
          <w:szCs w:val="20"/>
        </w:rPr>
        <w:t>a němčina</w:t>
      </w:r>
      <w:r w:rsidRPr="00A944B2">
        <w:rPr>
          <w:rFonts w:ascii="Cambria" w:hAnsi="Cambria"/>
          <w:bCs/>
          <w:sz w:val="20"/>
          <w:szCs w:val="20"/>
        </w:rPr>
        <w:t xml:space="preserve"> </w:t>
      </w:r>
      <w:r w:rsidR="00051377" w:rsidRPr="00A944B2">
        <w:rPr>
          <w:rFonts w:ascii="Cambria" w:hAnsi="Cambria"/>
          <w:bCs/>
          <w:sz w:val="20"/>
          <w:szCs w:val="20"/>
        </w:rPr>
        <w:t xml:space="preserve">+ znovu staroslověnština </w:t>
      </w:r>
    </w:p>
    <w:p w:rsidR="00343EC3" w:rsidRPr="00A944B2" w:rsidRDefault="00343EC3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hAnsi="Cambria"/>
          <w:b/>
          <w:bCs/>
          <w:sz w:val="20"/>
          <w:szCs w:val="20"/>
        </w:rPr>
      </w:pPr>
    </w:p>
    <w:p w:rsidR="00343EC3" w:rsidRPr="00A944B2" w:rsidRDefault="00343EC3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Staroslověnština</w:t>
      </w:r>
    </w:p>
    <w:p w:rsidR="00051377" w:rsidRPr="00A944B2" w:rsidRDefault="00CD622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vzdělanci z univerzity se s ní </w:t>
      </w:r>
      <w:r w:rsidR="00755F54" w:rsidRPr="00A944B2">
        <w:rPr>
          <w:rFonts w:ascii="Cambria" w:hAnsi="Cambria"/>
          <w:bCs/>
          <w:sz w:val="20"/>
          <w:szCs w:val="20"/>
        </w:rPr>
        <w:t>seznamují</w:t>
      </w:r>
      <w:r w:rsidR="00051377" w:rsidRPr="00A944B2">
        <w:rPr>
          <w:rFonts w:ascii="Cambria" w:hAnsi="Cambria"/>
          <w:bCs/>
          <w:sz w:val="20"/>
          <w:szCs w:val="20"/>
        </w:rPr>
        <w:t xml:space="preserve"> v </w:t>
      </w:r>
      <w:r w:rsidR="00051377" w:rsidRPr="00A944B2">
        <w:rPr>
          <w:rFonts w:ascii="Cambria" w:hAnsi="Cambria"/>
          <w:b/>
          <w:bCs/>
          <w:sz w:val="20"/>
          <w:szCs w:val="20"/>
        </w:rPr>
        <w:t>Emauzském klášteře</w:t>
      </w:r>
      <w:r w:rsidR="00051377" w:rsidRPr="00A944B2">
        <w:rPr>
          <w:rFonts w:ascii="Cambria" w:hAnsi="Cambria"/>
          <w:bCs/>
          <w:sz w:val="20"/>
          <w:szCs w:val="20"/>
        </w:rPr>
        <w:t xml:space="preserve"> (Karel IV. povolal chorvatské mnichy, u nichž se udržela jako bohoslužebný jazyk, psáno hranatou hlaholicí)</w:t>
      </w:r>
      <w:r w:rsidR="00343EC3" w:rsidRPr="00A944B2">
        <w:rPr>
          <w:rFonts w:ascii="Cambria" w:hAnsi="Cambria"/>
          <w:bCs/>
          <w:sz w:val="20"/>
          <w:szCs w:val="20"/>
        </w:rPr>
        <w:t>,</w:t>
      </w:r>
      <w:r w:rsidR="00051377" w:rsidRPr="00A944B2">
        <w:rPr>
          <w:rFonts w:ascii="Cambria" w:hAnsi="Cambria"/>
          <w:bCs/>
          <w:sz w:val="20"/>
          <w:szCs w:val="20"/>
        </w:rPr>
        <w:t xml:space="preserve"> zájem i o jinoslovanskou kulturu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čeština a strsl. se ovlivňovaly – </w:t>
      </w:r>
      <w:r w:rsidRPr="00A944B2">
        <w:rPr>
          <w:rFonts w:ascii="Cambria" w:hAnsi="Cambria"/>
          <w:sz w:val="20"/>
          <w:szCs w:val="20"/>
        </w:rPr>
        <w:t>české texty opisovány hlaholicí (</w:t>
      </w:r>
      <w:r w:rsidRPr="00A944B2">
        <w:rPr>
          <w:rFonts w:ascii="Cambria" w:hAnsi="Cambria"/>
          <w:b/>
          <w:iCs/>
          <w:sz w:val="20"/>
          <w:szCs w:val="20"/>
        </w:rPr>
        <w:t>Česká bible hlaholská, Pasionál</w:t>
      </w:r>
      <w:r w:rsidRPr="00A944B2">
        <w:rPr>
          <w:rFonts w:ascii="Cambria" w:hAnsi="Cambria"/>
          <w:sz w:val="20"/>
          <w:szCs w:val="20"/>
        </w:rPr>
        <w:t>), církevněslovanské texty přepisovány latinkou, výskyt bohemismů apod.</w:t>
      </w:r>
    </w:p>
    <w:p w:rsidR="00051377" w:rsidRPr="00A944B2" w:rsidRDefault="00051377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051377" w:rsidRPr="00A944B2" w:rsidRDefault="00343EC3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L</w:t>
      </w:r>
      <w:r w:rsidR="00051377"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atina</w:t>
      </w:r>
    </w:p>
    <w:p w:rsidR="00051377" w:rsidRPr="00A944B2" w:rsidRDefault="00343EC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j</w:t>
      </w:r>
      <w:r w:rsidR="00051377" w:rsidRPr="00A944B2">
        <w:rPr>
          <w:rFonts w:ascii="Cambria" w:hAnsi="Cambria"/>
          <w:bCs/>
          <w:sz w:val="20"/>
          <w:szCs w:val="20"/>
        </w:rPr>
        <w:t>ako spisovný jazyk několikasetletou tradici – 1. literární i náboženská díla psána latinsky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díla historická: např. </w:t>
      </w:r>
      <w:r w:rsidRPr="00A944B2">
        <w:rPr>
          <w:rFonts w:ascii="Cambria" w:hAnsi="Cambria"/>
          <w:b/>
          <w:bCs/>
          <w:sz w:val="20"/>
          <w:szCs w:val="20"/>
        </w:rPr>
        <w:t>Zbraslavská kronika</w:t>
      </w:r>
    </w:p>
    <w:p w:rsidR="00343EC3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  <w:tab w:val="left" w:pos="5535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legendy: prokopská </w:t>
      </w:r>
      <w:r w:rsidRPr="00A944B2">
        <w:rPr>
          <w:rFonts w:ascii="Cambria" w:hAnsi="Cambria"/>
          <w:bCs/>
          <w:i/>
          <w:sz w:val="20"/>
          <w:szCs w:val="20"/>
        </w:rPr>
        <w:t>Vita maior, Legenda aurea</w:t>
      </w:r>
      <w:r w:rsidRPr="00A944B2">
        <w:rPr>
          <w:rFonts w:ascii="Cambria" w:hAnsi="Cambria"/>
          <w:bCs/>
          <w:sz w:val="20"/>
          <w:szCs w:val="20"/>
        </w:rPr>
        <w:t xml:space="preserve"> (Jacob de Voragine)</w:t>
      </w:r>
      <w:r w:rsidR="00343EC3" w:rsidRPr="00A944B2">
        <w:rPr>
          <w:rFonts w:ascii="Cambria" w:hAnsi="Cambria"/>
          <w:bCs/>
          <w:sz w:val="20"/>
          <w:szCs w:val="20"/>
        </w:rPr>
        <w:t xml:space="preserve"> 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  <w:tab w:val="left" w:pos="5535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díla z dalších oborů (se založením UK)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studentská básnická satira: </w:t>
      </w:r>
      <w:r w:rsidRPr="00A944B2">
        <w:rPr>
          <w:rFonts w:ascii="Cambria" w:hAnsi="Cambria"/>
          <w:b/>
          <w:bCs/>
          <w:sz w:val="20"/>
          <w:szCs w:val="20"/>
        </w:rPr>
        <w:t>makarónské skladby</w:t>
      </w:r>
      <w:r w:rsidRPr="00A944B2">
        <w:rPr>
          <w:rFonts w:ascii="Cambria" w:hAnsi="Cambria"/>
          <w:bCs/>
          <w:sz w:val="20"/>
          <w:szCs w:val="20"/>
        </w:rPr>
        <w:t xml:space="preserve"> (komické střídání latiny s češtinou)</w:t>
      </w:r>
    </w:p>
    <w:p w:rsidR="00B342FE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diplomatická oblast</w:t>
      </w:r>
      <w:r w:rsidRPr="00A944B2">
        <w:rPr>
          <w:rFonts w:ascii="Cambria" w:hAnsi="Cambria"/>
          <w:b/>
          <w:bCs/>
          <w:sz w:val="20"/>
          <w:szCs w:val="20"/>
        </w:rPr>
        <w:t>: listiny</w:t>
      </w:r>
      <w:r w:rsidRPr="00A944B2">
        <w:rPr>
          <w:rFonts w:ascii="Cambria" w:hAnsi="Cambria"/>
          <w:bCs/>
          <w:sz w:val="20"/>
          <w:szCs w:val="20"/>
        </w:rPr>
        <w:t xml:space="preserve"> (už od 70. let 13. stol. na Vyšehradě škola pro notáře), </w:t>
      </w:r>
    </w:p>
    <w:p w:rsidR="00D32D94" w:rsidRPr="00A944B2" w:rsidRDefault="00B342FE" w:rsidP="00A944B2">
      <w:pPr>
        <w:pStyle w:val="Odstavecseseznamem"/>
        <w:numPr>
          <w:ilvl w:val="0"/>
          <w:numId w:val="27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Jan ze Střely</w:t>
      </w:r>
      <w:r w:rsidRPr="00A944B2">
        <w:rPr>
          <w:rFonts w:ascii="Cambria" w:hAnsi="Cambria"/>
          <w:bCs/>
          <w:sz w:val="20"/>
          <w:szCs w:val="20"/>
        </w:rPr>
        <w:t xml:space="preserve"> (doba Karla IV.) vypracoval sbírku latinských formulářů </w:t>
      </w:r>
      <w:r w:rsidRPr="00A944B2">
        <w:rPr>
          <w:rFonts w:ascii="Cambria" w:hAnsi="Cambria"/>
          <w:bCs/>
          <w:i/>
          <w:sz w:val="20"/>
          <w:szCs w:val="20"/>
        </w:rPr>
        <w:t>Summa cancellariae Caroli</w:t>
      </w:r>
      <w:r w:rsidR="00755F54" w:rsidRPr="00A944B2">
        <w:rPr>
          <w:rFonts w:ascii="Cambria" w:hAnsi="Cambria"/>
          <w:bCs/>
          <w:i/>
          <w:sz w:val="20"/>
          <w:szCs w:val="20"/>
        </w:rPr>
        <w:t>,</w:t>
      </w:r>
      <w:r w:rsidRPr="00A944B2">
        <w:rPr>
          <w:rFonts w:ascii="Cambria" w:hAnsi="Cambria"/>
          <w:bCs/>
          <w:sz w:val="20"/>
          <w:szCs w:val="20"/>
        </w:rPr>
        <w:t xml:space="preserve"> </w:t>
      </w:r>
      <w:r w:rsidR="00051377" w:rsidRPr="00A944B2">
        <w:rPr>
          <w:rFonts w:ascii="Cambria" w:hAnsi="Cambria"/>
          <w:sz w:val="20"/>
          <w:szCs w:val="20"/>
        </w:rPr>
        <w:t>tady už ale latina v té době neměla monopolní postavení</w:t>
      </w:r>
    </w:p>
    <w:p w:rsidR="00051377" w:rsidRPr="00A944B2" w:rsidRDefault="00343EC3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lastRenderedPageBreak/>
        <w:t>N</w:t>
      </w:r>
      <w:r w:rsidR="00051377"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ěmčina</w:t>
      </w:r>
    </w:p>
    <w:p w:rsidR="00B342FE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 xml:space="preserve">básně: </w:t>
      </w:r>
      <w:r w:rsidRPr="00A944B2">
        <w:rPr>
          <w:rFonts w:ascii="Cambria" w:hAnsi="Cambria"/>
          <w:bCs/>
          <w:sz w:val="20"/>
          <w:szCs w:val="20"/>
        </w:rPr>
        <w:t>dvůr Václ</w:t>
      </w:r>
      <w:r w:rsidR="00B342FE" w:rsidRPr="00A944B2">
        <w:rPr>
          <w:rFonts w:ascii="Cambria" w:hAnsi="Cambria"/>
          <w:bCs/>
          <w:sz w:val="20"/>
          <w:szCs w:val="20"/>
        </w:rPr>
        <w:t xml:space="preserve">ava II. hostil německé básníky </w:t>
      </w:r>
    </w:p>
    <w:p w:rsidR="00B342FE" w:rsidRPr="00A944B2" w:rsidRDefault="00051377" w:rsidP="00A944B2">
      <w:pPr>
        <w:pStyle w:val="Odstavecseseznamem"/>
        <w:numPr>
          <w:ilvl w:val="0"/>
          <w:numId w:val="27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Ulrich von Etzenbach – autor německé </w:t>
      </w:r>
      <w:r w:rsidRPr="00A944B2">
        <w:rPr>
          <w:rFonts w:ascii="Cambria" w:hAnsi="Cambria"/>
          <w:b/>
          <w:bCs/>
          <w:sz w:val="20"/>
          <w:szCs w:val="20"/>
        </w:rPr>
        <w:t>Alexandreidy</w:t>
      </w:r>
      <w:r w:rsidR="00400849" w:rsidRPr="00A944B2">
        <w:rPr>
          <w:rFonts w:ascii="Cambria" w:hAnsi="Cambria"/>
          <w:b/>
          <w:bCs/>
          <w:sz w:val="20"/>
          <w:szCs w:val="20"/>
        </w:rPr>
        <w:t xml:space="preserve"> </w:t>
      </w:r>
      <w:r w:rsidR="00400849" w:rsidRPr="00A944B2">
        <w:rPr>
          <w:rFonts w:ascii="Cambria" w:hAnsi="Cambria"/>
          <w:bCs/>
          <w:sz w:val="20"/>
          <w:szCs w:val="20"/>
        </w:rPr>
        <w:t>(oslava A. Velikého)</w:t>
      </w:r>
    </w:p>
    <w:p w:rsidR="00B342FE" w:rsidRPr="00A944B2" w:rsidRDefault="00051377" w:rsidP="00A944B2">
      <w:pPr>
        <w:pStyle w:val="Odstavecseseznamem"/>
        <w:numPr>
          <w:ilvl w:val="0"/>
          <w:numId w:val="27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Heinrich von Meissen neboli Frauenlob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sám Václav II. psal německé milostné básně</w:t>
      </w:r>
      <w:r w:rsidR="00B342FE" w:rsidRPr="00A944B2">
        <w:rPr>
          <w:rFonts w:ascii="Cambria" w:hAnsi="Cambria"/>
          <w:bCs/>
          <w:sz w:val="20"/>
          <w:szCs w:val="20"/>
        </w:rPr>
        <w:t xml:space="preserve"> (tři dochovány)</w:t>
      </w:r>
      <w:r w:rsidRPr="00A944B2">
        <w:rPr>
          <w:rFonts w:ascii="Cambria" w:hAnsi="Cambria"/>
          <w:bCs/>
          <w:sz w:val="20"/>
          <w:szCs w:val="20"/>
        </w:rPr>
        <w:t xml:space="preserve">, </w:t>
      </w:r>
      <w:r w:rsidRPr="00A944B2">
        <w:rPr>
          <w:rFonts w:ascii="Cambria" w:hAnsi="Cambria"/>
          <w:sz w:val="20"/>
          <w:szCs w:val="20"/>
        </w:rPr>
        <w:t>německý min</w:t>
      </w:r>
      <w:r w:rsidR="00AA0079" w:rsidRPr="00A944B2">
        <w:rPr>
          <w:rFonts w:ascii="Cambria" w:hAnsi="Cambria"/>
          <w:sz w:val="20"/>
          <w:szCs w:val="20"/>
        </w:rPr>
        <w:t>n</w:t>
      </w:r>
      <w:r w:rsidR="00910737" w:rsidRPr="00A944B2">
        <w:rPr>
          <w:rFonts w:ascii="Cambria" w:hAnsi="Cambria"/>
          <w:sz w:val="20"/>
          <w:szCs w:val="20"/>
        </w:rPr>
        <w:t>esang</w:t>
      </w:r>
      <w:r w:rsidR="00400849" w:rsidRPr="00A944B2">
        <w:rPr>
          <w:rFonts w:ascii="Cambria" w:hAnsi="Cambria"/>
          <w:sz w:val="20"/>
          <w:szCs w:val="20"/>
        </w:rPr>
        <w:t xml:space="preserve"> (= dvorská lyrika na zakázku šlechty, zpívali ji potulní pěvci)</w:t>
      </w:r>
      <w:r w:rsidR="00910737" w:rsidRPr="00A944B2">
        <w:rPr>
          <w:rFonts w:ascii="Cambria" w:hAnsi="Cambria"/>
          <w:sz w:val="20"/>
          <w:szCs w:val="20"/>
        </w:rPr>
        <w:t xml:space="preserve"> se pak rozšířil i </w:t>
      </w:r>
      <w:r w:rsidR="00F50D0F" w:rsidRPr="00A944B2">
        <w:rPr>
          <w:rFonts w:ascii="Cambria" w:hAnsi="Cambria"/>
          <w:sz w:val="20"/>
          <w:szCs w:val="20"/>
        </w:rPr>
        <w:t>v </w:t>
      </w:r>
      <w:r w:rsidRPr="00A944B2">
        <w:rPr>
          <w:rFonts w:ascii="Cambria" w:hAnsi="Cambria"/>
          <w:sz w:val="20"/>
          <w:szCs w:val="20"/>
        </w:rPr>
        <w:t>jiných šlechtických sídlech</w:t>
      </w:r>
    </w:p>
    <w:p w:rsidR="00B342FE" w:rsidRPr="00A944B2" w:rsidRDefault="00343EC3" w:rsidP="00A944B2">
      <w:pPr>
        <w:pStyle w:val="Odstavecseseznamem"/>
        <w:numPr>
          <w:ilvl w:val="0"/>
          <w:numId w:val="18"/>
        </w:numPr>
        <w:tabs>
          <w:tab w:val="left" w:pos="284"/>
          <w:tab w:val="left" w:pos="5535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b/>
          <w:sz w:val="20"/>
          <w:szCs w:val="20"/>
        </w:rPr>
        <w:t>a</w:t>
      </w:r>
      <w:r w:rsidR="002C5329" w:rsidRPr="00A944B2">
        <w:rPr>
          <w:rFonts w:ascii="Cambria" w:hAnsi="Cambria"/>
          <w:b/>
          <w:sz w:val="20"/>
          <w:szCs w:val="20"/>
        </w:rPr>
        <w:t>dministrativa</w:t>
      </w:r>
      <w:r w:rsidR="002C5329" w:rsidRPr="00A944B2">
        <w:rPr>
          <w:rFonts w:ascii="Cambria" w:hAnsi="Cambria"/>
          <w:sz w:val="20"/>
          <w:szCs w:val="20"/>
        </w:rPr>
        <w:t xml:space="preserve"> – němčina zde o něco dříve než čeština, převaha německého patriciátu, Karel IV. (</w:t>
      </w:r>
      <w:r w:rsidR="00B342FE" w:rsidRPr="00A944B2">
        <w:rPr>
          <w:rFonts w:ascii="Cambria" w:hAnsi="Cambria"/>
          <w:sz w:val="20"/>
          <w:szCs w:val="20"/>
        </w:rPr>
        <w:t>jazyk listin z císařské kanceláře Karla IV. sehrál jistou roli při konstituování základů spisovné němčiny)</w:t>
      </w:r>
    </w:p>
    <w:p w:rsidR="00B342FE" w:rsidRPr="00A944B2" w:rsidRDefault="00B342FE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hAnsi="Cambria"/>
          <w:b/>
          <w:sz w:val="20"/>
          <w:szCs w:val="20"/>
        </w:rPr>
      </w:pPr>
    </w:p>
    <w:p w:rsidR="00051377" w:rsidRPr="00A944B2" w:rsidRDefault="00B342FE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Č</w:t>
      </w:r>
      <w:r w:rsidR="00051377"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eština</w:t>
      </w:r>
    </w:p>
    <w:p w:rsidR="00B342FE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literární tvorba</w:t>
      </w:r>
      <w:r w:rsidRPr="00A944B2">
        <w:rPr>
          <w:rFonts w:ascii="Cambria" w:hAnsi="Cambria"/>
          <w:bCs/>
          <w:sz w:val="20"/>
          <w:szCs w:val="20"/>
        </w:rPr>
        <w:t xml:space="preserve"> – plně se prosazuje </w:t>
      </w:r>
      <w:r w:rsidRPr="00A944B2">
        <w:rPr>
          <w:rFonts w:ascii="Cambria" w:hAnsi="Cambria"/>
          <w:b/>
          <w:bCs/>
          <w:sz w:val="20"/>
          <w:szCs w:val="20"/>
        </w:rPr>
        <w:t xml:space="preserve">od poč. 14. století </w:t>
      </w:r>
    </w:p>
    <w:p w:rsidR="00B342FE" w:rsidRPr="00A944B2" w:rsidRDefault="00B342FE" w:rsidP="00A944B2">
      <w:pPr>
        <w:pStyle w:val="Odstavecseseznamem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jazyková jednota, formová vyspělost a žánrová diferenciace</w:t>
      </w:r>
    </w:p>
    <w:p w:rsidR="00051377" w:rsidRPr="00A944B2" w:rsidRDefault="00051377" w:rsidP="00A944B2">
      <w:pPr>
        <w:pStyle w:val="Odstavecseseznamem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už značná </w:t>
      </w:r>
      <w:r w:rsidRPr="00A944B2">
        <w:rPr>
          <w:rFonts w:ascii="Cambria" w:hAnsi="Cambria"/>
          <w:b/>
          <w:bCs/>
          <w:sz w:val="20"/>
          <w:szCs w:val="20"/>
        </w:rPr>
        <w:t>vyspělost</w:t>
      </w:r>
      <w:r w:rsidRPr="00A944B2">
        <w:rPr>
          <w:rFonts w:ascii="Cambria" w:hAnsi="Cambria"/>
          <w:bCs/>
          <w:sz w:val="20"/>
          <w:szCs w:val="20"/>
        </w:rPr>
        <w:t>, takže se předpokládá náva</w:t>
      </w:r>
      <w:r w:rsidR="00B342FE" w:rsidRPr="00A944B2">
        <w:rPr>
          <w:rFonts w:ascii="Cambria" w:hAnsi="Cambria"/>
          <w:bCs/>
          <w:sz w:val="20"/>
          <w:szCs w:val="20"/>
        </w:rPr>
        <w:t>znost na tradici ze 13. století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úsilí o vysoké jazykové kvality, básnění bylo mistrovstvím, náměty byly naopak známé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oproti dnešku rozdílný ideál jazykové formy: hromadění slov ze stejných základů, eufonie</w:t>
      </w:r>
      <w:r w:rsidR="00B342FE" w:rsidRPr="00A944B2">
        <w:rPr>
          <w:rFonts w:ascii="Cambria" w:hAnsi="Cambria"/>
          <w:bCs/>
          <w:sz w:val="20"/>
          <w:szCs w:val="20"/>
        </w:rPr>
        <w:t xml:space="preserve"> (prostředek, uplat</w:t>
      </w:r>
      <w:r w:rsidR="00D32D94" w:rsidRPr="00A944B2">
        <w:rPr>
          <w:rFonts w:ascii="Cambria" w:hAnsi="Cambria"/>
          <w:bCs/>
          <w:sz w:val="20"/>
          <w:szCs w:val="20"/>
        </w:rPr>
        <w:t>ň</w:t>
      </w:r>
      <w:r w:rsidR="00B342FE" w:rsidRPr="00A944B2">
        <w:rPr>
          <w:rFonts w:ascii="Cambria" w:hAnsi="Cambria"/>
          <w:bCs/>
          <w:sz w:val="20"/>
          <w:szCs w:val="20"/>
        </w:rPr>
        <w:t>ovala se výrazně při tehdejší recepci takových děl, tzn. při hlasitém přednesu)</w:t>
      </w:r>
    </w:p>
    <w:p w:rsidR="00B342FE" w:rsidRPr="00A944B2" w:rsidRDefault="00B342FE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</w:p>
    <w:p w:rsidR="00051377" w:rsidRPr="00A944B2" w:rsidRDefault="00D32D94" w:rsidP="00A944B2">
      <w:pPr>
        <w:jc w:val="center"/>
        <w:rPr>
          <w:rFonts w:ascii="Cambria" w:hAnsi="Cambria"/>
          <w:b/>
          <w:bCs/>
          <w:sz w:val="29"/>
          <w:szCs w:val="29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9"/>
          <w:szCs w:val="29"/>
          <w:lang w:eastAsia="zh-CN" w:bidi="hi-IN"/>
        </w:rPr>
        <w:t>Č</w:t>
      </w:r>
      <w:r w:rsidR="00051377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9"/>
          <w:szCs w:val="29"/>
          <w:lang w:eastAsia="zh-CN" w:bidi="hi-IN"/>
        </w:rPr>
        <w:t>eské literární památky</w:t>
      </w:r>
    </w:p>
    <w:p w:rsidR="00B342FE" w:rsidRPr="00A944B2" w:rsidRDefault="00B342FE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sz w:val="20"/>
          <w:szCs w:val="20"/>
          <w:lang w:eastAsia="zh-CN" w:bidi="hi-IN"/>
        </w:rPr>
      </w:pPr>
    </w:p>
    <w:p w:rsidR="00051377" w:rsidRPr="00A944B2" w:rsidRDefault="00B342FE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O</w:t>
      </w:r>
      <w:r w:rsidR="00051377"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becně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nejstarší dochované texty – </w:t>
      </w:r>
      <w:r w:rsidRPr="00A944B2">
        <w:rPr>
          <w:rFonts w:ascii="Cambria" w:hAnsi="Cambria"/>
          <w:b/>
          <w:bCs/>
          <w:sz w:val="20"/>
          <w:szCs w:val="20"/>
        </w:rPr>
        <w:t>veršované</w:t>
      </w:r>
      <w:r w:rsidRPr="00A944B2">
        <w:rPr>
          <w:rFonts w:ascii="Cambria" w:hAnsi="Cambria"/>
          <w:bCs/>
          <w:sz w:val="20"/>
          <w:szCs w:val="20"/>
        </w:rPr>
        <w:t>, tradiční duchovní lyrika</w:t>
      </w:r>
      <w:r w:rsidR="00B342FE" w:rsidRPr="00A944B2">
        <w:rPr>
          <w:rFonts w:ascii="Cambria" w:hAnsi="Cambria"/>
          <w:bCs/>
          <w:sz w:val="20"/>
          <w:szCs w:val="20"/>
        </w:rPr>
        <w:t>, určená k recitaci,</w:t>
      </w:r>
      <w:r w:rsidRPr="00A944B2">
        <w:rPr>
          <w:rFonts w:ascii="Cambria" w:hAnsi="Cambria"/>
          <w:bCs/>
          <w:sz w:val="20"/>
          <w:szCs w:val="20"/>
        </w:rPr>
        <w:t xml:space="preserve"> se stýká s lyrikou světs</w:t>
      </w:r>
      <w:r w:rsidR="00AA0079" w:rsidRPr="00A944B2">
        <w:rPr>
          <w:rFonts w:ascii="Cambria" w:hAnsi="Cambria"/>
          <w:bCs/>
          <w:sz w:val="20"/>
          <w:szCs w:val="20"/>
        </w:rPr>
        <w:t>kou (milostnou, ovlivněno minnes</w:t>
      </w:r>
      <w:r w:rsidRPr="00A944B2">
        <w:rPr>
          <w:rFonts w:ascii="Cambria" w:hAnsi="Cambria"/>
          <w:bCs/>
          <w:sz w:val="20"/>
          <w:szCs w:val="20"/>
        </w:rPr>
        <w:t>angem), strofy jsou složité a pestré (veršové schéma nepravidelné)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i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epika</w:t>
      </w:r>
      <w:r w:rsidRPr="00A944B2">
        <w:rPr>
          <w:rFonts w:ascii="Cambria" w:hAnsi="Cambria"/>
          <w:bCs/>
          <w:sz w:val="20"/>
          <w:szCs w:val="20"/>
        </w:rPr>
        <w:t xml:space="preserve"> – převažuje 8slabičný verš se sdruženým rýmem, např. nejstarší </w:t>
      </w:r>
      <w:r w:rsidRPr="00A944B2">
        <w:rPr>
          <w:rFonts w:ascii="Cambria" w:hAnsi="Cambria"/>
          <w:bCs/>
          <w:i/>
          <w:sz w:val="20"/>
          <w:szCs w:val="20"/>
        </w:rPr>
        <w:t>legendy o Jidášovi, o Pilátovi</w:t>
      </w:r>
      <w:r w:rsidRPr="00A944B2">
        <w:rPr>
          <w:rFonts w:ascii="Cambria" w:hAnsi="Cambria"/>
          <w:bCs/>
          <w:sz w:val="20"/>
          <w:szCs w:val="20"/>
        </w:rPr>
        <w:t xml:space="preserve">, veršovaný rytířský epos </w:t>
      </w:r>
      <w:r w:rsidRPr="00A944B2">
        <w:rPr>
          <w:rFonts w:ascii="Cambria" w:hAnsi="Cambria"/>
          <w:bCs/>
          <w:i/>
          <w:sz w:val="20"/>
          <w:szCs w:val="20"/>
        </w:rPr>
        <w:t>Alexandreis</w:t>
      </w:r>
    </w:p>
    <w:p w:rsidR="002C5329" w:rsidRPr="00A944B2" w:rsidRDefault="002C532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čeština umí stylisticky diferencovat styl vysoký a nízký</w:t>
      </w:r>
    </w:p>
    <w:p w:rsidR="00A127B4" w:rsidRPr="00A944B2" w:rsidRDefault="00A127B4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A127B4" w:rsidRPr="00A944B2" w:rsidRDefault="00B8288C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P</w:t>
      </w:r>
      <w:r w:rsidR="00A127B4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oezie</w:t>
      </w:r>
    </w:p>
    <w:p w:rsidR="00A127B4" w:rsidRPr="00A944B2" w:rsidRDefault="00A127B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postupně dosáhla </w:t>
      </w:r>
      <w:r w:rsidRPr="00A944B2">
        <w:rPr>
          <w:rFonts w:ascii="Cambria" w:hAnsi="Cambria"/>
          <w:b/>
          <w:bCs/>
          <w:sz w:val="20"/>
          <w:szCs w:val="20"/>
        </w:rPr>
        <w:t>velkého stylového rozpětí</w:t>
      </w:r>
    </w:p>
    <w:p w:rsidR="00A127B4" w:rsidRPr="00A944B2" w:rsidRDefault="00A127B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hlavními stylotvornými prostředky jsou výběr lexika a syntaktická stavba (hláskoví a tvarosloví je jednotné, reflektují ovšem změny 14. století)</w:t>
      </w:r>
    </w:p>
    <w:p w:rsidR="00051377" w:rsidRPr="00A944B2" w:rsidRDefault="00051377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910737" w:rsidRPr="00A944B2" w:rsidRDefault="00910737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051377" w:rsidRPr="00A944B2" w:rsidRDefault="00051377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Alexandreis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z přelomu 13.</w:t>
      </w:r>
      <w:r w:rsidR="00B07CD0" w:rsidRPr="00A944B2">
        <w:rPr>
          <w:rFonts w:ascii="Cambria" w:hAnsi="Cambria"/>
          <w:bCs/>
          <w:sz w:val="20"/>
          <w:szCs w:val="20"/>
        </w:rPr>
        <w:t xml:space="preserve"> a </w:t>
      </w:r>
      <w:r w:rsidRPr="00A944B2">
        <w:rPr>
          <w:rFonts w:ascii="Cambria" w:hAnsi="Cambria"/>
          <w:bCs/>
          <w:sz w:val="20"/>
          <w:szCs w:val="20"/>
        </w:rPr>
        <w:t>14. století</w:t>
      </w:r>
    </w:p>
    <w:p w:rsidR="00051377" w:rsidRPr="00A944B2" w:rsidRDefault="00B8288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d</w:t>
      </w:r>
      <w:r w:rsidR="00051377" w:rsidRPr="00A944B2">
        <w:rPr>
          <w:rFonts w:ascii="Cambria" w:hAnsi="Cambria"/>
          <w:b/>
          <w:bCs/>
          <w:sz w:val="20"/>
          <w:szCs w:val="20"/>
        </w:rPr>
        <w:t>ílo vysokého stylu</w:t>
      </w:r>
      <w:r w:rsidR="00051377" w:rsidRPr="00A944B2">
        <w:rPr>
          <w:rFonts w:ascii="Cambria" w:hAnsi="Cambria"/>
          <w:bCs/>
          <w:sz w:val="20"/>
          <w:szCs w:val="20"/>
        </w:rPr>
        <w:t xml:space="preserve">, určena do náročného šlechtického prostředí </w:t>
      </w:r>
    </w:p>
    <w:p w:rsidR="00B07CD0" w:rsidRPr="00A944B2" w:rsidRDefault="00AA007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obohaceno</w:t>
      </w:r>
      <w:r w:rsidR="00051377" w:rsidRPr="00A944B2">
        <w:rPr>
          <w:rFonts w:ascii="Cambria" w:hAnsi="Cambria"/>
          <w:bCs/>
          <w:sz w:val="20"/>
          <w:szCs w:val="20"/>
        </w:rPr>
        <w:t xml:space="preserve"> o lexikálně pestré a moderní výrazy (z rytířského prostředí, původu německého, francouzského, latinského atd. – </w:t>
      </w:r>
      <w:r w:rsidR="00051377" w:rsidRPr="00A944B2">
        <w:rPr>
          <w:rFonts w:ascii="Cambria" w:hAnsi="Cambria"/>
          <w:bCs/>
          <w:i/>
          <w:sz w:val="20"/>
          <w:szCs w:val="20"/>
        </w:rPr>
        <w:t>oř, helm, pukléř</w:t>
      </w:r>
      <w:r w:rsidR="00051377" w:rsidRPr="00A944B2">
        <w:rPr>
          <w:rFonts w:ascii="Cambria" w:hAnsi="Cambria"/>
          <w:bCs/>
          <w:sz w:val="20"/>
          <w:szCs w:val="20"/>
        </w:rPr>
        <w:t>)</w:t>
      </w:r>
    </w:p>
    <w:p w:rsidR="00051377" w:rsidRPr="00A944B2" w:rsidRDefault="002C532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bohatá slovní zásoba – i periferní (archaismy, neologismy, terminologické prvky, citově zabarvená slova atd.)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synonymika výrazů: </w:t>
      </w:r>
      <w:r w:rsidRPr="00A944B2">
        <w:rPr>
          <w:rFonts w:ascii="Cambria" w:hAnsi="Cambria"/>
          <w:bCs/>
          <w:i/>
          <w:sz w:val="20"/>
          <w:szCs w:val="20"/>
        </w:rPr>
        <w:t>boj – bezpokojie – pobitie – pole – válka</w:t>
      </w:r>
      <w:r w:rsidR="002C5329" w:rsidRPr="00A944B2">
        <w:rPr>
          <w:rFonts w:ascii="Cambria" w:hAnsi="Cambria"/>
          <w:bCs/>
          <w:sz w:val="20"/>
          <w:szCs w:val="20"/>
        </w:rPr>
        <w:t>; antonymie</w:t>
      </w:r>
    </w:p>
    <w:p w:rsidR="00051377" w:rsidRPr="00A944B2" w:rsidRDefault="00AA007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rozvinutá syntax</w:t>
      </w:r>
      <w:r w:rsidR="00051377" w:rsidRPr="00A944B2">
        <w:rPr>
          <w:rFonts w:ascii="Cambria" w:hAnsi="Cambria"/>
          <w:bCs/>
          <w:sz w:val="20"/>
          <w:szCs w:val="20"/>
        </w:rPr>
        <w:t xml:space="preserve"> – např. syntaktické přesahy přes hranice veršů</w:t>
      </w:r>
      <w:r w:rsidR="002C5329" w:rsidRPr="00A944B2">
        <w:rPr>
          <w:rFonts w:ascii="Cambria" w:hAnsi="Cambria"/>
          <w:bCs/>
          <w:sz w:val="20"/>
          <w:szCs w:val="20"/>
        </w:rPr>
        <w:t>, několikerý stupeň závislosti (spíše hypotaxe než parataxe)</w:t>
      </w:r>
    </w:p>
    <w:p w:rsidR="00910737" w:rsidRPr="00A944B2" w:rsidRDefault="00910737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Cs/>
          <w:sz w:val="20"/>
          <w:szCs w:val="20"/>
        </w:rPr>
      </w:pPr>
    </w:p>
    <w:p w:rsidR="00051377" w:rsidRPr="00A944B2" w:rsidRDefault="00051377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051377" w:rsidRPr="00A944B2" w:rsidRDefault="00051377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Kronika takřečeného Dalimila</w:t>
      </w:r>
    </w:p>
    <w:p w:rsidR="0091073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jen o málo mladší než </w:t>
      </w:r>
      <w:r w:rsidRPr="00A944B2">
        <w:rPr>
          <w:rFonts w:ascii="Cambria" w:hAnsi="Cambria"/>
          <w:bCs/>
          <w:i/>
          <w:sz w:val="20"/>
          <w:szCs w:val="20"/>
        </w:rPr>
        <w:t>Alexandreida</w:t>
      </w:r>
      <w:r w:rsidRPr="00A944B2">
        <w:rPr>
          <w:rFonts w:ascii="Cambria" w:hAnsi="Cambria"/>
          <w:bCs/>
          <w:sz w:val="20"/>
          <w:szCs w:val="20"/>
        </w:rPr>
        <w:t xml:space="preserve">, ale stylově se liší – </w:t>
      </w:r>
      <w:r w:rsidRPr="00A944B2">
        <w:rPr>
          <w:rFonts w:ascii="Cambria" w:hAnsi="Cambria"/>
          <w:b/>
          <w:bCs/>
          <w:sz w:val="20"/>
          <w:szCs w:val="20"/>
        </w:rPr>
        <w:t>prosté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není dáno neumělostí, pozornost se má soustředit na děj (historie, vlastenectví), ne formu</w:t>
      </w:r>
      <w:r w:rsidR="00B07CD0" w:rsidRPr="00A944B2">
        <w:rPr>
          <w:rFonts w:ascii="Cambria" w:hAnsi="Cambria"/>
          <w:bCs/>
          <w:sz w:val="20"/>
          <w:szCs w:val="20"/>
        </w:rPr>
        <w:t xml:space="preserve"> 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prosté lexikum</w:t>
      </w:r>
      <w:r w:rsidR="002C5329" w:rsidRPr="00A944B2">
        <w:rPr>
          <w:rFonts w:ascii="Cambria" w:hAnsi="Cambria"/>
          <w:bCs/>
          <w:sz w:val="20"/>
          <w:szCs w:val="20"/>
        </w:rPr>
        <w:t>, maximálně synonymní dvojice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jednoduchá syntax – gramatické rýmy,</w:t>
      </w:r>
      <w:r w:rsidR="002C5329" w:rsidRPr="00A944B2">
        <w:rPr>
          <w:rFonts w:ascii="Cambria" w:hAnsi="Cambria"/>
          <w:bCs/>
          <w:sz w:val="20"/>
          <w:szCs w:val="20"/>
        </w:rPr>
        <w:t xml:space="preserve"> ne přesahy,</w:t>
      </w:r>
      <w:r w:rsidRPr="00A944B2">
        <w:rPr>
          <w:rFonts w:ascii="Cambria" w:hAnsi="Cambria"/>
          <w:bCs/>
          <w:sz w:val="20"/>
          <w:szCs w:val="20"/>
        </w:rPr>
        <w:t xml:space="preserve"> bezrozměrný verš (ne typický 8slab.) – předjímá příchod prózy jako formy pro skladby epického charakteru</w:t>
      </w:r>
      <w:r w:rsidR="000E082D" w:rsidRPr="00A944B2">
        <w:rPr>
          <w:rFonts w:ascii="Cambria" w:hAnsi="Cambria"/>
          <w:bCs/>
          <w:sz w:val="20"/>
          <w:szCs w:val="20"/>
        </w:rPr>
        <w:t>, spíše parataxe</w:t>
      </w:r>
    </w:p>
    <w:p w:rsidR="000E082D" w:rsidRPr="00A944B2" w:rsidRDefault="00B07CD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nenápadná jazyková forma </w:t>
      </w:r>
      <w:r w:rsidR="000E082D" w:rsidRPr="00A944B2">
        <w:rPr>
          <w:rFonts w:ascii="Cambria" w:hAnsi="Cambria"/>
          <w:bCs/>
          <w:sz w:val="20"/>
          <w:szCs w:val="20"/>
        </w:rPr>
        <w:t>(v předmluvě je ovšem naznačeno, že autor je schopen psát vyšším stylem)</w:t>
      </w:r>
    </w:p>
    <w:p w:rsidR="00400849" w:rsidRPr="00A944B2" w:rsidRDefault="0040084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antagonismus vůči Němcům</w:t>
      </w:r>
    </w:p>
    <w:p w:rsidR="00CD6229" w:rsidRPr="00A944B2" w:rsidRDefault="00CD6229" w:rsidP="00A944B2">
      <w:pPr>
        <w:spacing w:after="200" w:line="276" w:lineRule="auto"/>
        <w:rPr>
          <w:rFonts w:ascii="Cambria" w:eastAsia="Andale Sans UI" w:hAnsi="Cambria"/>
          <w:b/>
          <w:bCs/>
          <w:kern w:val="3"/>
          <w:sz w:val="20"/>
          <w:szCs w:val="20"/>
          <w:lang w:eastAsia="ja-JP" w:bidi="fa-IR"/>
        </w:rPr>
      </w:pPr>
      <w:r w:rsidRPr="00A944B2">
        <w:rPr>
          <w:rFonts w:ascii="Cambria" w:eastAsia="Andale Sans UI" w:hAnsi="Cambria"/>
          <w:b/>
          <w:bCs/>
          <w:kern w:val="3"/>
          <w:sz w:val="20"/>
          <w:szCs w:val="20"/>
          <w:lang w:eastAsia="ja-JP" w:bidi="fa-IR"/>
        </w:rPr>
        <w:br w:type="page"/>
      </w:r>
    </w:p>
    <w:p w:rsidR="00051377" w:rsidRPr="00A944B2" w:rsidRDefault="00051377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lastRenderedPageBreak/>
        <w:t>Život svaté Kateřiny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2. pol. 14. stol.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jazykově exkluzivní,</w:t>
      </w:r>
      <w:r w:rsidRPr="00A944B2">
        <w:rPr>
          <w:rFonts w:ascii="Cambria" w:hAnsi="Cambria"/>
          <w:b/>
          <w:bCs/>
          <w:sz w:val="20"/>
          <w:szCs w:val="20"/>
        </w:rPr>
        <w:t xml:space="preserve"> vysoký styl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pravidelný 8slabičný verš, sdružené rýmy, nestereotypní syntax – přesahy 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eufonie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bohatý slovník (individuální tvoření: </w:t>
      </w:r>
      <w:r w:rsidRPr="00A944B2">
        <w:rPr>
          <w:rFonts w:ascii="Cambria" w:hAnsi="Cambria"/>
          <w:bCs/>
          <w:i/>
          <w:sz w:val="20"/>
          <w:szCs w:val="20"/>
        </w:rPr>
        <w:t>mukař</w:t>
      </w:r>
      <w:r w:rsidRPr="00A944B2">
        <w:rPr>
          <w:rFonts w:ascii="Cambria" w:hAnsi="Cambria"/>
          <w:bCs/>
          <w:sz w:val="20"/>
          <w:szCs w:val="20"/>
        </w:rPr>
        <w:t xml:space="preserve">; deminutiva: </w:t>
      </w:r>
      <w:r w:rsidRPr="00A944B2">
        <w:rPr>
          <w:rFonts w:ascii="Cambria" w:hAnsi="Cambria"/>
          <w:bCs/>
          <w:i/>
          <w:sz w:val="20"/>
          <w:szCs w:val="20"/>
        </w:rPr>
        <w:t>ručicě, bělúcí</w:t>
      </w:r>
      <w:r w:rsidRPr="00A944B2">
        <w:rPr>
          <w:rFonts w:ascii="Cambria" w:hAnsi="Cambria"/>
          <w:bCs/>
          <w:sz w:val="20"/>
          <w:szCs w:val="20"/>
        </w:rPr>
        <w:t xml:space="preserve">; dialektismy: </w:t>
      </w:r>
      <w:r w:rsidRPr="00A944B2">
        <w:rPr>
          <w:rFonts w:ascii="Cambria" w:hAnsi="Cambria"/>
          <w:bCs/>
          <w:i/>
          <w:sz w:val="20"/>
          <w:szCs w:val="20"/>
        </w:rPr>
        <w:t>meslo</w:t>
      </w:r>
      <w:r w:rsidRPr="00A944B2">
        <w:rPr>
          <w:rFonts w:ascii="Cambria" w:hAnsi="Cambria"/>
          <w:bCs/>
          <w:sz w:val="20"/>
          <w:szCs w:val="20"/>
        </w:rPr>
        <w:t xml:space="preserve">) – ve shodě s exotickým prostředím a mystickými prvky </w:t>
      </w:r>
    </w:p>
    <w:p w:rsidR="00D8209D" w:rsidRPr="00A944B2" w:rsidRDefault="00D8209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moravské </w:t>
      </w:r>
      <w:r w:rsidRPr="00A944B2">
        <w:rPr>
          <w:rFonts w:ascii="Cambria" w:hAnsi="Cambria"/>
          <w:b/>
          <w:bCs/>
          <w:sz w:val="20"/>
          <w:szCs w:val="20"/>
        </w:rPr>
        <w:t>dialektismy</w:t>
      </w:r>
      <w:r w:rsidRPr="00A944B2">
        <w:rPr>
          <w:rFonts w:ascii="Cambria" w:hAnsi="Cambria"/>
          <w:bCs/>
          <w:sz w:val="20"/>
          <w:szCs w:val="20"/>
        </w:rPr>
        <w:t xml:space="preserve">: </w:t>
      </w:r>
      <w:r w:rsidRPr="00A944B2">
        <w:rPr>
          <w:rFonts w:ascii="Cambria" w:hAnsi="Cambria"/>
          <w:bCs/>
          <w:i/>
          <w:sz w:val="20"/>
          <w:szCs w:val="20"/>
        </w:rPr>
        <w:t>hladse</w:t>
      </w:r>
      <w:r w:rsidRPr="00A944B2">
        <w:rPr>
          <w:rFonts w:ascii="Cambria" w:hAnsi="Cambria"/>
          <w:bCs/>
          <w:sz w:val="20"/>
          <w:szCs w:val="20"/>
        </w:rPr>
        <w:t xml:space="preserve"> (místo </w:t>
      </w:r>
      <w:r w:rsidRPr="00A944B2">
        <w:rPr>
          <w:rFonts w:ascii="Cambria" w:hAnsi="Cambria"/>
          <w:bCs/>
          <w:i/>
          <w:sz w:val="20"/>
          <w:szCs w:val="20"/>
        </w:rPr>
        <w:t>hladce</w:t>
      </w:r>
      <w:r w:rsidRPr="00A944B2">
        <w:rPr>
          <w:rFonts w:ascii="Cambria" w:hAnsi="Cambria"/>
          <w:bCs/>
          <w:sz w:val="20"/>
          <w:szCs w:val="20"/>
        </w:rPr>
        <w:t xml:space="preserve">) – není ovšem přesně lokalizovatelné; </w:t>
      </w:r>
      <w:r w:rsidRPr="00A944B2">
        <w:rPr>
          <w:rFonts w:ascii="Cambria" w:hAnsi="Cambria"/>
          <w:bCs/>
          <w:i/>
          <w:sz w:val="20"/>
          <w:szCs w:val="20"/>
        </w:rPr>
        <w:t>radoščemi</w:t>
      </w:r>
      <w:r w:rsidRPr="00A944B2">
        <w:rPr>
          <w:rFonts w:ascii="Cambria" w:hAnsi="Cambria"/>
          <w:bCs/>
          <w:sz w:val="20"/>
          <w:szCs w:val="20"/>
        </w:rPr>
        <w:t xml:space="preserve"> (Zábřežsko, Litovelsko); </w:t>
      </w:r>
      <w:r w:rsidRPr="00A944B2">
        <w:rPr>
          <w:rFonts w:ascii="Cambria" w:hAnsi="Cambria"/>
          <w:bCs/>
          <w:i/>
          <w:sz w:val="20"/>
          <w:szCs w:val="20"/>
        </w:rPr>
        <w:t xml:space="preserve">na pustém lesi, v tý mlzi; </w:t>
      </w:r>
      <w:r w:rsidRPr="00A944B2">
        <w:rPr>
          <w:rFonts w:ascii="Cambria" w:hAnsi="Cambria"/>
          <w:bCs/>
          <w:sz w:val="20"/>
          <w:szCs w:val="20"/>
        </w:rPr>
        <w:t>často neprovedená přehláska</w:t>
      </w:r>
      <w:r w:rsidRPr="00A944B2">
        <w:rPr>
          <w:rFonts w:ascii="Cambria" w:hAnsi="Cambria"/>
          <w:bCs/>
          <w:i/>
          <w:sz w:val="20"/>
          <w:szCs w:val="20"/>
        </w:rPr>
        <w:t xml:space="preserve"> 'u</w:t>
      </w:r>
      <w:r w:rsidRPr="00A944B2">
        <w:rPr>
          <w:rFonts w:ascii="Cambria" w:hAnsi="Cambria"/>
          <w:bCs/>
          <w:sz w:val="20"/>
          <w:szCs w:val="20"/>
        </w:rPr>
        <w:t xml:space="preserve"> v </w:t>
      </w:r>
      <w:r w:rsidRPr="00A944B2">
        <w:rPr>
          <w:rFonts w:ascii="Cambria" w:hAnsi="Cambria"/>
          <w:bCs/>
          <w:i/>
          <w:sz w:val="20"/>
          <w:szCs w:val="20"/>
        </w:rPr>
        <w:t xml:space="preserve">i </w:t>
      </w:r>
      <w:r w:rsidR="00910737" w:rsidRPr="00A944B2">
        <w:rPr>
          <w:rFonts w:ascii="Cambria" w:hAnsi="Cambria"/>
          <w:bCs/>
          <w:sz w:val="20"/>
          <w:szCs w:val="20"/>
        </w:rPr>
        <w:t>(</w:t>
      </w:r>
      <w:r w:rsidRPr="00A944B2">
        <w:rPr>
          <w:rFonts w:ascii="Cambria" w:hAnsi="Cambria"/>
          <w:bCs/>
          <w:i/>
          <w:sz w:val="20"/>
          <w:szCs w:val="20"/>
        </w:rPr>
        <w:t>ludé, chcu</w:t>
      </w:r>
      <w:r w:rsidR="00910737" w:rsidRPr="00A944B2">
        <w:rPr>
          <w:rFonts w:ascii="Cambria" w:hAnsi="Cambria"/>
          <w:bCs/>
          <w:sz w:val="20"/>
          <w:szCs w:val="20"/>
        </w:rPr>
        <w:t>)</w:t>
      </w:r>
      <w:r w:rsidRPr="00A944B2">
        <w:rPr>
          <w:rFonts w:ascii="Cambria" w:hAnsi="Cambria"/>
          <w:bCs/>
          <w:sz w:val="20"/>
          <w:szCs w:val="20"/>
        </w:rPr>
        <w:t xml:space="preserve">; lexikální prvky: </w:t>
      </w:r>
      <w:r w:rsidRPr="00A944B2">
        <w:rPr>
          <w:rFonts w:ascii="Cambria" w:hAnsi="Cambria"/>
          <w:bCs/>
          <w:i/>
          <w:sz w:val="20"/>
          <w:szCs w:val="20"/>
        </w:rPr>
        <w:t xml:space="preserve">číla </w:t>
      </w:r>
      <w:r w:rsidRPr="00A944B2">
        <w:rPr>
          <w:rFonts w:ascii="Cambria" w:hAnsi="Cambria"/>
          <w:bCs/>
          <w:sz w:val="20"/>
          <w:szCs w:val="20"/>
        </w:rPr>
        <w:t>(čas)</w:t>
      </w:r>
    </w:p>
    <w:p w:rsidR="00B07CD0" w:rsidRPr="00A944B2" w:rsidRDefault="00B07CD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hláskosloví charakterizováno dialektismy</w:t>
      </w:r>
    </w:p>
    <w:p w:rsidR="00051377" w:rsidRPr="00A944B2" w:rsidRDefault="00051377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/>
          <w:bCs/>
          <w:sz w:val="22"/>
          <w:szCs w:val="22"/>
          <w:lang w:val="cs-CZ"/>
        </w:rPr>
      </w:pPr>
    </w:p>
    <w:p w:rsidR="00051377" w:rsidRPr="00A944B2" w:rsidRDefault="00BC300D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Legenda</w:t>
      </w:r>
      <w:r w:rsidR="00910737"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 xml:space="preserve"> </w:t>
      </w:r>
      <w:r w:rsidR="00051377"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o svatém Prokopu</w:t>
      </w:r>
    </w:p>
    <w:p w:rsidR="00051377" w:rsidRPr="00A944B2" w:rsidRDefault="00B8288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2</w:t>
      </w:r>
      <w:r w:rsidR="00051377" w:rsidRPr="00A944B2">
        <w:rPr>
          <w:rFonts w:ascii="Cambria" w:hAnsi="Cambria"/>
          <w:bCs/>
          <w:sz w:val="20"/>
          <w:szCs w:val="20"/>
        </w:rPr>
        <w:t>. pol. 14. stol.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stylově prostá</w:t>
      </w:r>
      <w:r w:rsidRPr="00A944B2">
        <w:rPr>
          <w:rFonts w:ascii="Cambria" w:hAnsi="Cambria"/>
          <w:bCs/>
          <w:sz w:val="20"/>
          <w:szCs w:val="20"/>
        </w:rPr>
        <w:t xml:space="preserve">, podobné ideové vyznění jako </w:t>
      </w:r>
      <w:r w:rsidRPr="00A944B2">
        <w:rPr>
          <w:rFonts w:ascii="Cambria" w:hAnsi="Cambria"/>
          <w:bCs/>
          <w:i/>
          <w:sz w:val="20"/>
          <w:szCs w:val="20"/>
        </w:rPr>
        <w:t>Dalimil</w:t>
      </w:r>
      <w:r w:rsidR="00BC300D" w:rsidRPr="00A944B2">
        <w:rPr>
          <w:rFonts w:ascii="Cambria" w:hAnsi="Cambria"/>
          <w:bCs/>
          <w:i/>
          <w:sz w:val="20"/>
          <w:szCs w:val="20"/>
        </w:rPr>
        <w:t>ova</w:t>
      </w:r>
      <w:r w:rsidRPr="00A944B2">
        <w:rPr>
          <w:rFonts w:ascii="Cambria" w:hAnsi="Cambria"/>
          <w:bCs/>
          <w:i/>
          <w:sz w:val="20"/>
          <w:szCs w:val="20"/>
        </w:rPr>
        <w:t xml:space="preserve"> kronika</w:t>
      </w:r>
      <w:r w:rsidRPr="00A944B2">
        <w:rPr>
          <w:rFonts w:ascii="Cambria" w:hAnsi="Cambria"/>
          <w:bCs/>
          <w:sz w:val="20"/>
          <w:szCs w:val="20"/>
        </w:rPr>
        <w:t xml:space="preserve"> – </w:t>
      </w:r>
      <w:r w:rsidRPr="00A944B2">
        <w:rPr>
          <w:rFonts w:ascii="Cambria" w:hAnsi="Cambria"/>
          <w:b/>
          <w:bCs/>
          <w:sz w:val="20"/>
          <w:szCs w:val="20"/>
        </w:rPr>
        <w:t>vlastenecké dílo, protiněmecké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zčásti rozpouští 8slab. schéma, hranice veršů se kryjí s hranicemi syntaktických celků, gramatické rýmy</w:t>
      </w:r>
    </w:p>
    <w:p w:rsidR="00051377" w:rsidRPr="00A944B2" w:rsidRDefault="00051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prostý slovník, čerpá z nepříznakového centra slovní zásoby (běžně mluvený jazyk)</w:t>
      </w:r>
    </w:p>
    <w:p w:rsidR="00A127B4" w:rsidRPr="00A944B2" w:rsidRDefault="00A127B4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Cs/>
          <w:sz w:val="20"/>
          <w:szCs w:val="20"/>
        </w:rPr>
      </w:pPr>
    </w:p>
    <w:p w:rsidR="00CD6229" w:rsidRPr="00A944B2" w:rsidRDefault="00CD6229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Cs/>
          <w:sz w:val="20"/>
          <w:szCs w:val="20"/>
        </w:rPr>
      </w:pPr>
    </w:p>
    <w:p w:rsidR="00A127B4" w:rsidRPr="00A944B2" w:rsidRDefault="00BC300D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  <w:t>D</w:t>
      </w:r>
      <w:r w:rsidR="00A127B4" w:rsidRPr="00A944B2"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  <w:t>alší poezie prostého stylu</w:t>
      </w:r>
    </w:p>
    <w:p w:rsidR="00A127B4" w:rsidRPr="00A944B2" w:rsidRDefault="00A127B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sat</w:t>
      </w:r>
      <w:r w:rsidR="000E082D" w:rsidRPr="00A944B2">
        <w:rPr>
          <w:rFonts w:ascii="Cambria" w:hAnsi="Cambria"/>
          <w:bCs/>
          <w:sz w:val="20"/>
          <w:szCs w:val="20"/>
        </w:rPr>
        <w:t>ir</w:t>
      </w:r>
      <w:r w:rsidRPr="00A944B2">
        <w:rPr>
          <w:rFonts w:ascii="Cambria" w:hAnsi="Cambria"/>
          <w:bCs/>
          <w:sz w:val="20"/>
          <w:szCs w:val="20"/>
        </w:rPr>
        <w:t xml:space="preserve">y </w:t>
      </w:r>
      <w:r w:rsidRPr="00A944B2">
        <w:rPr>
          <w:rFonts w:ascii="Cambria" w:hAnsi="Cambria"/>
          <w:b/>
          <w:bCs/>
          <w:sz w:val="20"/>
          <w:szCs w:val="20"/>
        </w:rPr>
        <w:t>Hradeckého rukopisy</w:t>
      </w:r>
      <w:r w:rsidR="000E082D" w:rsidRPr="00A944B2">
        <w:rPr>
          <w:rFonts w:ascii="Cambria" w:hAnsi="Cambria"/>
          <w:bCs/>
          <w:i/>
          <w:sz w:val="20"/>
          <w:szCs w:val="20"/>
        </w:rPr>
        <w:t xml:space="preserve"> </w:t>
      </w:r>
      <w:r w:rsidR="000E082D" w:rsidRPr="00A944B2">
        <w:rPr>
          <w:rFonts w:ascii="Cambria" w:hAnsi="Cambria"/>
          <w:bCs/>
          <w:sz w:val="20"/>
          <w:szCs w:val="20"/>
        </w:rPr>
        <w:t>(kam patří i prokopská legenda)</w:t>
      </w:r>
      <w:r w:rsidRPr="00A944B2">
        <w:rPr>
          <w:rFonts w:ascii="Cambria" w:hAnsi="Cambria"/>
          <w:bCs/>
          <w:sz w:val="20"/>
          <w:szCs w:val="20"/>
        </w:rPr>
        <w:t xml:space="preserve">, </w:t>
      </w:r>
      <w:r w:rsidRPr="00A944B2">
        <w:rPr>
          <w:rFonts w:ascii="Cambria" w:hAnsi="Cambria"/>
          <w:b/>
          <w:bCs/>
          <w:sz w:val="20"/>
          <w:szCs w:val="20"/>
        </w:rPr>
        <w:t>satiry Smilovy školy</w:t>
      </w:r>
      <w:r w:rsidR="00AA4C1D" w:rsidRPr="00A944B2">
        <w:rPr>
          <w:rFonts w:ascii="Cambria" w:hAnsi="Cambria"/>
          <w:b/>
          <w:bCs/>
          <w:sz w:val="20"/>
          <w:szCs w:val="20"/>
        </w:rPr>
        <w:t xml:space="preserve"> </w:t>
      </w:r>
      <w:r w:rsidR="00AA4C1D" w:rsidRPr="00A944B2">
        <w:rPr>
          <w:rFonts w:ascii="Cambria" w:hAnsi="Cambria"/>
          <w:bCs/>
          <w:sz w:val="20"/>
          <w:szCs w:val="20"/>
        </w:rPr>
        <w:t>(bajky s alegorickým významem)</w:t>
      </w:r>
      <w:r w:rsidRPr="00A944B2">
        <w:rPr>
          <w:rFonts w:ascii="Cambria" w:hAnsi="Cambria"/>
          <w:bCs/>
          <w:sz w:val="20"/>
          <w:szCs w:val="20"/>
        </w:rPr>
        <w:t xml:space="preserve"> z konce století</w:t>
      </w:r>
    </w:p>
    <w:p w:rsidR="00A127B4" w:rsidRPr="00A944B2" w:rsidRDefault="00A127B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časté </w:t>
      </w:r>
      <w:r w:rsidR="00B07CD0" w:rsidRPr="00A944B2">
        <w:rPr>
          <w:rFonts w:ascii="Cambria" w:hAnsi="Cambria"/>
          <w:bCs/>
          <w:sz w:val="20"/>
          <w:szCs w:val="20"/>
        </w:rPr>
        <w:t xml:space="preserve">užívání </w:t>
      </w:r>
      <w:r w:rsidRPr="00A944B2">
        <w:rPr>
          <w:rFonts w:ascii="Cambria" w:hAnsi="Cambria"/>
          <w:bCs/>
          <w:sz w:val="20"/>
          <w:szCs w:val="20"/>
        </w:rPr>
        <w:t>dialog</w:t>
      </w:r>
      <w:r w:rsidR="00B07CD0" w:rsidRPr="00A944B2">
        <w:rPr>
          <w:rFonts w:ascii="Cambria" w:hAnsi="Cambria"/>
          <w:bCs/>
          <w:sz w:val="20"/>
          <w:szCs w:val="20"/>
        </w:rPr>
        <w:t>ů</w:t>
      </w:r>
      <w:r w:rsidRPr="00A944B2">
        <w:rPr>
          <w:rFonts w:ascii="Cambria" w:hAnsi="Cambria"/>
          <w:bCs/>
          <w:sz w:val="20"/>
          <w:szCs w:val="20"/>
        </w:rPr>
        <w:t xml:space="preserve"> – prvky mluveného jazyka, v</w:t>
      </w:r>
      <w:r w:rsidR="00AA4C1D" w:rsidRPr="00A944B2">
        <w:rPr>
          <w:rFonts w:ascii="Cambria" w:hAnsi="Cambria"/>
          <w:bCs/>
          <w:sz w:val="20"/>
          <w:szCs w:val="20"/>
        </w:rPr>
        <w:t> </w:t>
      </w:r>
      <w:r w:rsidRPr="00A944B2">
        <w:rPr>
          <w:rFonts w:ascii="Cambria" w:hAnsi="Cambria"/>
          <w:b/>
          <w:bCs/>
          <w:sz w:val="20"/>
          <w:szCs w:val="20"/>
        </w:rPr>
        <w:t>Mastičkáři</w:t>
      </w:r>
      <w:r w:rsidR="00AA4C1D" w:rsidRPr="00A944B2">
        <w:rPr>
          <w:rFonts w:ascii="Cambria" w:hAnsi="Cambria"/>
          <w:b/>
          <w:bCs/>
          <w:sz w:val="20"/>
          <w:szCs w:val="20"/>
        </w:rPr>
        <w:t xml:space="preserve"> </w:t>
      </w:r>
      <w:r w:rsidR="00AA4C1D" w:rsidRPr="00A944B2">
        <w:rPr>
          <w:rFonts w:ascii="Cambria" w:hAnsi="Cambria"/>
          <w:bCs/>
          <w:sz w:val="20"/>
          <w:szCs w:val="20"/>
        </w:rPr>
        <w:t>(1. lidová hra, zakázán</w:t>
      </w:r>
      <w:r w:rsidR="00BF7241" w:rsidRPr="00A944B2">
        <w:rPr>
          <w:rFonts w:ascii="Cambria" w:hAnsi="Cambria"/>
          <w:bCs/>
          <w:sz w:val="20"/>
          <w:szCs w:val="20"/>
        </w:rPr>
        <w:t>o hrát v kostelech</w:t>
      </w:r>
      <w:r w:rsidR="00AA4C1D" w:rsidRPr="00A944B2">
        <w:rPr>
          <w:rFonts w:ascii="Cambria" w:hAnsi="Cambria"/>
          <w:bCs/>
          <w:sz w:val="20"/>
          <w:szCs w:val="20"/>
        </w:rPr>
        <w:t>)</w:t>
      </w:r>
      <w:r w:rsidRPr="00A944B2">
        <w:rPr>
          <w:rFonts w:ascii="Cambria" w:hAnsi="Cambria"/>
          <w:b/>
          <w:bCs/>
          <w:sz w:val="20"/>
          <w:szCs w:val="20"/>
        </w:rPr>
        <w:t xml:space="preserve"> </w:t>
      </w:r>
      <w:r w:rsidRPr="00A944B2">
        <w:rPr>
          <w:rFonts w:ascii="Cambria" w:hAnsi="Cambria"/>
          <w:bCs/>
          <w:sz w:val="20"/>
          <w:szCs w:val="20"/>
        </w:rPr>
        <w:t>dokonce hovorový jazyk i s vulgarismy, německými přejímkami atd.</w:t>
      </w:r>
    </w:p>
    <w:p w:rsidR="00B07CD0" w:rsidRPr="00A944B2" w:rsidRDefault="00B07CD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poezie 14. století dosáhla velkého stylového rozpětí, hlavními slovotvornými prostředky z jazykové roviny jsou výběr lexika a syntaktická stavba</w:t>
      </w:r>
    </w:p>
    <w:p w:rsidR="00B07CD0" w:rsidRPr="00A944B2" w:rsidRDefault="00B07CD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 xml:space="preserve">hláskově </w:t>
      </w:r>
      <w:r w:rsidRPr="00A944B2">
        <w:rPr>
          <w:rFonts w:ascii="Cambria" w:hAnsi="Cambria"/>
          <w:bCs/>
          <w:sz w:val="20"/>
          <w:szCs w:val="20"/>
        </w:rPr>
        <w:t>a</w:t>
      </w:r>
      <w:r w:rsidRPr="00A944B2">
        <w:rPr>
          <w:rFonts w:ascii="Cambria" w:hAnsi="Cambria"/>
          <w:b/>
          <w:bCs/>
          <w:sz w:val="20"/>
          <w:szCs w:val="20"/>
        </w:rPr>
        <w:t xml:space="preserve"> tvaroslovně</w:t>
      </w:r>
      <w:r w:rsidRPr="00A944B2">
        <w:rPr>
          <w:rFonts w:ascii="Cambria" w:hAnsi="Cambria"/>
          <w:bCs/>
          <w:sz w:val="20"/>
          <w:szCs w:val="20"/>
        </w:rPr>
        <w:t xml:space="preserve"> jsou tyto skladby v podstatě jednotné, přitom poměrně rychle reflektují zejména hláskoslovné změny, které probíhaly ve 14. století</w:t>
      </w:r>
    </w:p>
    <w:p w:rsidR="005106F9" w:rsidRPr="00A944B2" w:rsidRDefault="005106F9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D32D94" w:rsidRPr="00A944B2" w:rsidRDefault="00D32D94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A127B4" w:rsidRPr="00A944B2" w:rsidRDefault="00B8288C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hAnsi="Cambria"/>
          <w:bCs/>
          <w:sz w:val="16"/>
          <w:szCs w:val="16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P</w:t>
      </w:r>
      <w:r w:rsidR="00A127B4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róza</w:t>
      </w:r>
      <w:r w:rsidR="00CD6229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 xml:space="preserve"> </w:t>
      </w:r>
      <w:r w:rsidR="00A127B4" w:rsidRPr="00A944B2">
        <w:rPr>
          <w:rFonts w:ascii="Cambria" w:hAnsi="Cambria"/>
          <w:bCs/>
          <w:sz w:val="16"/>
          <w:szCs w:val="16"/>
        </w:rPr>
        <w:t>(</w:t>
      </w:r>
      <w:r w:rsidR="00A127B4" w:rsidRPr="00A944B2">
        <w:rPr>
          <w:rFonts w:ascii="Cambria" w:hAnsi="Cambria"/>
          <w:bCs/>
          <w:i/>
          <w:sz w:val="16"/>
          <w:szCs w:val="16"/>
        </w:rPr>
        <w:t>když se ptá na prózu, chce slyšet i o odborném a administrativním stylu</w:t>
      </w:r>
      <w:r w:rsidR="00A127B4" w:rsidRPr="00A944B2">
        <w:rPr>
          <w:rFonts w:ascii="Cambria" w:hAnsi="Cambria"/>
          <w:bCs/>
          <w:sz w:val="16"/>
          <w:szCs w:val="16"/>
        </w:rPr>
        <w:t>)</w:t>
      </w:r>
    </w:p>
    <w:p w:rsidR="00A127B4" w:rsidRPr="00A944B2" w:rsidRDefault="00A127B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rozvíjí se až od poloviny 14. století</w:t>
      </w:r>
    </w:p>
    <w:p w:rsidR="00A127B4" w:rsidRPr="00A944B2" w:rsidRDefault="00A127B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první dochované texty: sbírky legend </w:t>
      </w:r>
      <w:r w:rsidR="00BC300D" w:rsidRPr="00A944B2">
        <w:rPr>
          <w:rFonts w:ascii="Cambria" w:hAnsi="Cambria"/>
          <w:b/>
          <w:bCs/>
          <w:sz w:val="20"/>
          <w:szCs w:val="20"/>
        </w:rPr>
        <w:t xml:space="preserve">Pasionál </w:t>
      </w:r>
      <w:r w:rsidR="00BC300D" w:rsidRPr="00A944B2">
        <w:rPr>
          <w:rFonts w:ascii="Cambria" w:hAnsi="Cambria"/>
          <w:bCs/>
          <w:sz w:val="20"/>
          <w:szCs w:val="20"/>
        </w:rPr>
        <w:t>a</w:t>
      </w:r>
      <w:r w:rsidRPr="00A944B2">
        <w:rPr>
          <w:rFonts w:ascii="Cambria" w:hAnsi="Cambria"/>
          <w:bCs/>
          <w:sz w:val="20"/>
          <w:szCs w:val="20"/>
        </w:rPr>
        <w:t xml:space="preserve"> </w:t>
      </w:r>
      <w:r w:rsidRPr="00A944B2">
        <w:rPr>
          <w:rFonts w:ascii="Cambria" w:hAnsi="Cambria"/>
          <w:b/>
          <w:bCs/>
          <w:sz w:val="20"/>
          <w:szCs w:val="20"/>
        </w:rPr>
        <w:t>Životy svatých Otců</w:t>
      </w:r>
    </w:p>
    <w:p w:rsidR="00A127B4" w:rsidRPr="00A944B2" w:rsidRDefault="00A127B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rozvoj, žánrová diferenciace, zdokonalení syntaxe</w:t>
      </w:r>
    </w:p>
    <w:p w:rsidR="00A127B4" w:rsidRPr="00A944B2" w:rsidRDefault="00A127B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důležitou roli hraje překladová literatura (legendy, cestopisy)</w:t>
      </w:r>
    </w:p>
    <w:p w:rsidR="00BC300D" w:rsidRPr="00A944B2" w:rsidRDefault="00BC300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stylová diferenciace</w:t>
      </w:r>
    </w:p>
    <w:p w:rsidR="00A127B4" w:rsidRPr="00A944B2" w:rsidRDefault="00A127B4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A127B4" w:rsidRPr="00A944B2" w:rsidRDefault="00A127B4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Tkadleček</w:t>
      </w:r>
    </w:p>
    <w:p w:rsidR="00BC300D" w:rsidRPr="00A944B2" w:rsidRDefault="00BC300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mystická skladba</w:t>
      </w:r>
    </w:p>
    <w:p w:rsidR="00A127B4" w:rsidRPr="00A944B2" w:rsidRDefault="00A127B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začátek 15. století</w:t>
      </w:r>
    </w:p>
    <w:p w:rsidR="00A127B4" w:rsidRPr="00A944B2" w:rsidRDefault="00A127B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stylová obdoba </w:t>
      </w:r>
      <w:r w:rsidRPr="00A944B2">
        <w:rPr>
          <w:rFonts w:ascii="Cambria" w:hAnsi="Cambria"/>
          <w:bCs/>
          <w:i/>
          <w:sz w:val="20"/>
          <w:szCs w:val="20"/>
        </w:rPr>
        <w:t>Života sv. Kateřiny</w:t>
      </w:r>
      <w:r w:rsidRPr="00A944B2">
        <w:rPr>
          <w:rFonts w:ascii="Cambria" w:hAnsi="Cambria"/>
          <w:bCs/>
          <w:sz w:val="20"/>
          <w:szCs w:val="20"/>
        </w:rPr>
        <w:t xml:space="preserve"> – </w:t>
      </w:r>
      <w:r w:rsidR="00BF7241" w:rsidRPr="00A944B2">
        <w:rPr>
          <w:rFonts w:ascii="Cambria" w:hAnsi="Cambria"/>
          <w:b/>
          <w:bCs/>
          <w:sz w:val="20"/>
          <w:szCs w:val="20"/>
        </w:rPr>
        <w:t>vysoký styl</w:t>
      </w:r>
      <w:r w:rsidR="00BF7241" w:rsidRPr="00A944B2">
        <w:rPr>
          <w:rFonts w:ascii="Cambria" w:hAnsi="Cambria"/>
          <w:bCs/>
          <w:sz w:val="20"/>
          <w:szCs w:val="20"/>
        </w:rPr>
        <w:t xml:space="preserve">, </w:t>
      </w:r>
      <w:r w:rsidRPr="00A944B2">
        <w:rPr>
          <w:rFonts w:ascii="Cambria" w:hAnsi="Cambria"/>
          <w:bCs/>
          <w:sz w:val="20"/>
          <w:szCs w:val="20"/>
        </w:rPr>
        <w:t xml:space="preserve">pestré lexikum (i právní terminologie), rozvitá synonymika (často trojice: </w:t>
      </w:r>
      <w:r w:rsidRPr="00A944B2">
        <w:rPr>
          <w:rFonts w:ascii="Cambria" w:hAnsi="Cambria"/>
          <w:bCs/>
          <w:i/>
          <w:sz w:val="20"/>
          <w:szCs w:val="20"/>
        </w:rPr>
        <w:t>Křič a volaj a úpěj.</w:t>
      </w:r>
      <w:r w:rsidRPr="00A944B2">
        <w:rPr>
          <w:rFonts w:ascii="Cambria" w:hAnsi="Cambria"/>
          <w:bCs/>
          <w:sz w:val="20"/>
          <w:szCs w:val="20"/>
        </w:rPr>
        <w:t>), složitá syntax (ačkoliv jde o formu dialogu) – souvětí ale stavěna přehledně, spojovací prostředky běžné</w:t>
      </w:r>
    </w:p>
    <w:p w:rsidR="00BC300D" w:rsidRPr="00A944B2" w:rsidRDefault="00BC300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skladba má formu dialogu, je syntakticky složitá</w:t>
      </w:r>
    </w:p>
    <w:p w:rsidR="00A127B4" w:rsidRPr="00A944B2" w:rsidRDefault="00A127B4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AA0079" w:rsidRPr="00A944B2" w:rsidRDefault="00584F4F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4"/>
          <w:szCs w:val="24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4"/>
          <w:szCs w:val="24"/>
          <w:lang w:eastAsia="zh-CN" w:bidi="hi-IN"/>
        </w:rPr>
        <w:t>O</w:t>
      </w:r>
      <w:r w:rsidR="00AA0079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4"/>
          <w:szCs w:val="24"/>
          <w:lang w:eastAsia="zh-CN" w:bidi="hi-IN"/>
        </w:rPr>
        <w:t>dborný styl</w:t>
      </w:r>
    </w:p>
    <w:p w:rsidR="00657941" w:rsidRPr="00A944B2" w:rsidRDefault="00657941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 xml:space="preserve">Tomáš Štítný </w:t>
      </w:r>
    </w:p>
    <w:p w:rsidR="00657941" w:rsidRPr="00A944B2" w:rsidRDefault="00BC300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položil základy odborného stylu </w:t>
      </w:r>
    </w:p>
    <w:p w:rsidR="00657941" w:rsidRPr="00A944B2" w:rsidRDefault="0065794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poslední třetina 14. století</w:t>
      </w:r>
    </w:p>
    <w:p w:rsidR="00657941" w:rsidRPr="00A944B2" w:rsidRDefault="0065794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i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např. </w:t>
      </w:r>
      <w:r w:rsidRPr="00A944B2">
        <w:rPr>
          <w:rFonts w:ascii="Cambria" w:hAnsi="Cambria"/>
          <w:b/>
          <w:bCs/>
          <w:sz w:val="20"/>
          <w:szCs w:val="20"/>
        </w:rPr>
        <w:t>Knížky o šašiech</w:t>
      </w:r>
    </w:p>
    <w:p w:rsidR="00A127B4" w:rsidRPr="00A944B2" w:rsidRDefault="0065794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chtěl česky vyjádřit složitou filozofickou a etickou tematiku (hledal e</w:t>
      </w:r>
      <w:r w:rsidR="00637D9E" w:rsidRPr="00A944B2">
        <w:rPr>
          <w:rFonts w:ascii="Cambria" w:hAnsi="Cambria"/>
          <w:bCs/>
          <w:sz w:val="20"/>
          <w:szCs w:val="20"/>
        </w:rPr>
        <w:t>kvivalenty latinských termínů a </w:t>
      </w:r>
      <w:r w:rsidRPr="00A944B2">
        <w:rPr>
          <w:rFonts w:ascii="Cambria" w:hAnsi="Cambria"/>
          <w:bCs/>
          <w:sz w:val="20"/>
          <w:szCs w:val="20"/>
        </w:rPr>
        <w:t>způsob, jak se vypořádat s lat. syntaxí</w:t>
      </w:r>
      <w:r w:rsidR="000E082D" w:rsidRPr="00A944B2">
        <w:rPr>
          <w:rFonts w:ascii="Cambria" w:hAnsi="Cambria"/>
          <w:bCs/>
          <w:sz w:val="20"/>
          <w:szCs w:val="20"/>
        </w:rPr>
        <w:t>, zároveň usiloval o estetickou stránku projevu</w:t>
      </w:r>
      <w:r w:rsidRPr="00A944B2">
        <w:rPr>
          <w:rFonts w:ascii="Cambria" w:hAnsi="Cambria"/>
          <w:bCs/>
          <w:sz w:val="20"/>
          <w:szCs w:val="20"/>
        </w:rPr>
        <w:t>)</w:t>
      </w:r>
      <w:r w:rsidR="000E082D" w:rsidRPr="00A944B2">
        <w:rPr>
          <w:rFonts w:ascii="Cambria" w:hAnsi="Cambria"/>
          <w:bCs/>
          <w:sz w:val="20"/>
          <w:szCs w:val="20"/>
        </w:rPr>
        <w:t xml:space="preserve"> – jeho díla vznikala pro děti, které neuměly latinsky</w:t>
      </w:r>
    </w:p>
    <w:p w:rsidR="00984377" w:rsidRPr="00A944B2" w:rsidRDefault="00984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tvořil i vlastní neologismy</w:t>
      </w:r>
    </w:p>
    <w:p w:rsidR="000E082D" w:rsidRPr="00A944B2" w:rsidRDefault="000E082D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CD6229" w:rsidRPr="00A944B2" w:rsidRDefault="00CD6229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BC300D" w:rsidRPr="00A944B2" w:rsidRDefault="00BC300D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657941" w:rsidRPr="00A944B2" w:rsidRDefault="00BC300D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lastRenderedPageBreak/>
        <w:t>L</w:t>
      </w:r>
      <w:r w:rsidR="00657941"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istiny</w:t>
      </w:r>
    </w:p>
    <w:p w:rsidR="00657941" w:rsidRPr="00A944B2" w:rsidRDefault="00BC300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čeština do listin proniká pozdě, </w:t>
      </w:r>
      <w:r w:rsidR="00657941" w:rsidRPr="00A944B2">
        <w:rPr>
          <w:rFonts w:ascii="Cambria" w:hAnsi="Cambria"/>
          <w:bCs/>
          <w:sz w:val="20"/>
          <w:szCs w:val="20"/>
        </w:rPr>
        <w:t>až poslední třetina 14. století</w:t>
      </w:r>
      <w:r w:rsidR="00EF61CF" w:rsidRPr="00A944B2">
        <w:rPr>
          <w:rFonts w:ascii="Cambria" w:hAnsi="Cambria"/>
          <w:bCs/>
          <w:sz w:val="20"/>
          <w:szCs w:val="20"/>
        </w:rPr>
        <w:t xml:space="preserve"> (už v 90. letech 14. století psány vysokým stylem)</w:t>
      </w:r>
    </w:p>
    <w:p w:rsidR="00657941" w:rsidRPr="00A944B2" w:rsidRDefault="0065794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psaly </w:t>
      </w:r>
      <w:r w:rsidR="00BC300D" w:rsidRPr="00A944B2">
        <w:rPr>
          <w:rFonts w:ascii="Cambria" w:hAnsi="Cambria"/>
          <w:bCs/>
          <w:sz w:val="20"/>
          <w:szCs w:val="20"/>
        </w:rPr>
        <w:t xml:space="preserve">se </w:t>
      </w:r>
      <w:r w:rsidRPr="00A944B2">
        <w:rPr>
          <w:rFonts w:ascii="Cambria" w:hAnsi="Cambria"/>
          <w:bCs/>
          <w:sz w:val="20"/>
          <w:szCs w:val="20"/>
        </w:rPr>
        <w:t>hlavně latinsky, ve 14. století pak i německy</w:t>
      </w:r>
      <w:r w:rsidR="00BC300D" w:rsidRPr="00A944B2">
        <w:rPr>
          <w:rFonts w:ascii="Cambria" w:hAnsi="Cambria"/>
          <w:bCs/>
          <w:sz w:val="20"/>
          <w:szCs w:val="20"/>
        </w:rPr>
        <w:t xml:space="preserve"> – pro německé příjemce; </w:t>
      </w:r>
      <w:r w:rsidRPr="00A944B2">
        <w:rPr>
          <w:rFonts w:ascii="Cambria" w:hAnsi="Cambria"/>
          <w:bCs/>
          <w:sz w:val="20"/>
          <w:szCs w:val="20"/>
        </w:rPr>
        <w:t>za Karla IV. oba jazyky</w:t>
      </w:r>
      <w:r w:rsidR="00BC300D" w:rsidRPr="00A944B2">
        <w:rPr>
          <w:rFonts w:ascii="Cambria" w:hAnsi="Cambria"/>
          <w:bCs/>
          <w:sz w:val="20"/>
          <w:szCs w:val="20"/>
        </w:rPr>
        <w:t xml:space="preserve"> zhruba stejnou měrou;</w:t>
      </w:r>
      <w:r w:rsidRPr="00A944B2">
        <w:rPr>
          <w:rFonts w:ascii="Cambria" w:hAnsi="Cambria"/>
          <w:bCs/>
          <w:sz w:val="20"/>
          <w:szCs w:val="20"/>
        </w:rPr>
        <w:t xml:space="preserve"> až za Václava IV. i česká listina v královské</w:t>
      </w:r>
      <w:r w:rsidR="00984377" w:rsidRPr="00A944B2">
        <w:rPr>
          <w:rFonts w:ascii="Cambria" w:hAnsi="Cambria"/>
          <w:bCs/>
          <w:sz w:val="20"/>
          <w:szCs w:val="20"/>
        </w:rPr>
        <w:t>m</w:t>
      </w:r>
      <w:r w:rsidRPr="00A944B2">
        <w:rPr>
          <w:rFonts w:ascii="Cambria" w:hAnsi="Cambria"/>
          <w:bCs/>
          <w:sz w:val="20"/>
          <w:szCs w:val="20"/>
        </w:rPr>
        <w:t xml:space="preserve"> úřadování </w:t>
      </w:r>
    </w:p>
    <w:p w:rsidR="00657941" w:rsidRPr="00A944B2" w:rsidRDefault="0065794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impulz</w:t>
      </w:r>
      <w:r w:rsidR="00CC547A" w:rsidRPr="00A944B2">
        <w:rPr>
          <w:rFonts w:ascii="Cambria" w:hAnsi="Cambria"/>
          <w:bCs/>
          <w:sz w:val="20"/>
          <w:szCs w:val="20"/>
        </w:rPr>
        <w:t xml:space="preserve"> pro zavedení</w:t>
      </w:r>
      <w:r w:rsidRPr="00A944B2">
        <w:rPr>
          <w:rFonts w:ascii="Cambria" w:hAnsi="Cambria"/>
          <w:bCs/>
          <w:sz w:val="20"/>
          <w:szCs w:val="20"/>
        </w:rPr>
        <w:t xml:space="preserve"> od moravského markraběte Jošta (na Moravě české listiny už dříve)</w:t>
      </w:r>
    </w:p>
    <w:p w:rsidR="00657941" w:rsidRPr="00A944B2" w:rsidRDefault="0065794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neexistoval předepsaný český formulář, úředníci je formulovali samostatně </w:t>
      </w:r>
    </w:p>
    <w:p w:rsidR="00657941" w:rsidRPr="00A944B2" w:rsidRDefault="0065794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 soukromé sféře česká listina častá od počátku 15. století</w:t>
      </w:r>
    </w:p>
    <w:p w:rsidR="00657941" w:rsidRPr="00A944B2" w:rsidRDefault="00657941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657941" w:rsidRPr="00A944B2" w:rsidRDefault="00D32D94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4"/>
          <w:szCs w:val="24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4"/>
          <w:szCs w:val="24"/>
          <w:lang w:eastAsia="zh-CN" w:bidi="hi-IN"/>
        </w:rPr>
        <w:t>A</w:t>
      </w:r>
      <w:r w:rsidR="00AA0079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4"/>
          <w:szCs w:val="24"/>
          <w:lang w:eastAsia="zh-CN" w:bidi="hi-IN"/>
        </w:rPr>
        <w:t>dministrativní styl</w:t>
      </w:r>
      <w:r w:rsidR="00CC547A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4"/>
          <w:szCs w:val="24"/>
          <w:lang w:eastAsia="zh-CN" w:bidi="hi-IN"/>
        </w:rPr>
        <w:t xml:space="preserve"> (</w:t>
      </w:r>
      <w:r w:rsidR="00657941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4"/>
          <w:szCs w:val="24"/>
          <w:lang w:eastAsia="zh-CN" w:bidi="hi-IN"/>
        </w:rPr>
        <w:t>administrativní a právní čeština</w:t>
      </w:r>
      <w:r w:rsidR="00CC547A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4"/>
          <w:szCs w:val="24"/>
          <w:lang w:eastAsia="zh-CN" w:bidi="hi-IN"/>
        </w:rPr>
        <w:t>)</w:t>
      </w:r>
    </w:p>
    <w:p w:rsidR="00657941" w:rsidRPr="00A944B2" w:rsidRDefault="0065794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první doklad – </w:t>
      </w:r>
      <w:r w:rsidRPr="00A944B2">
        <w:rPr>
          <w:rFonts w:ascii="Cambria" w:hAnsi="Cambria"/>
          <w:b/>
          <w:bCs/>
          <w:sz w:val="20"/>
          <w:szCs w:val="20"/>
        </w:rPr>
        <w:t>Kniha rožmberská</w:t>
      </w:r>
      <w:r w:rsidRPr="00A944B2">
        <w:rPr>
          <w:rFonts w:ascii="Cambria" w:hAnsi="Cambria"/>
          <w:bCs/>
          <w:sz w:val="20"/>
          <w:szCs w:val="20"/>
        </w:rPr>
        <w:t xml:space="preserve"> – směs předpisů – rukopis z poč. 14. stol. (ale vznikla dříve, obměňována), nerozvinutá syntax – paratakticky řazené jednoduché věty</w:t>
      </w:r>
      <w:r w:rsidR="00984377" w:rsidRPr="00A944B2">
        <w:rPr>
          <w:rFonts w:ascii="Cambria" w:hAnsi="Cambria"/>
          <w:bCs/>
          <w:sz w:val="20"/>
          <w:szCs w:val="20"/>
        </w:rPr>
        <w:t xml:space="preserve"> (</w:t>
      </w:r>
      <w:r w:rsidR="00984377" w:rsidRPr="00A944B2">
        <w:rPr>
          <w:rFonts w:ascii="Cambria" w:hAnsi="Cambria"/>
          <w:bCs/>
          <w:i/>
          <w:sz w:val="20"/>
          <w:szCs w:val="20"/>
        </w:rPr>
        <w:t>Z očí vynětie trój póhon. Z jazyka uřězánie trój póhon.</w:t>
      </w:r>
      <w:r w:rsidR="00984377" w:rsidRPr="00A944B2">
        <w:rPr>
          <w:rFonts w:ascii="Cambria" w:hAnsi="Cambria"/>
          <w:bCs/>
          <w:sz w:val="20"/>
          <w:szCs w:val="20"/>
        </w:rPr>
        <w:t>)</w:t>
      </w:r>
    </w:p>
    <w:p w:rsidR="00657941" w:rsidRPr="00A944B2" w:rsidRDefault="0065794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terminologie částečná ustálená</w:t>
      </w:r>
      <w:r w:rsidRPr="00A944B2">
        <w:rPr>
          <w:rFonts w:ascii="Cambria" w:hAnsi="Cambria"/>
          <w:bCs/>
          <w:sz w:val="20"/>
          <w:szCs w:val="20"/>
        </w:rPr>
        <w:t xml:space="preserve">, opakuje se i v mladších právních kodexech: </w:t>
      </w:r>
      <w:r w:rsidRPr="00A944B2">
        <w:rPr>
          <w:rFonts w:ascii="Cambria" w:hAnsi="Cambria"/>
          <w:bCs/>
          <w:i/>
          <w:sz w:val="20"/>
          <w:szCs w:val="20"/>
        </w:rPr>
        <w:t xml:space="preserve">Práva zemská česká </w:t>
      </w:r>
      <w:r w:rsidRPr="00A944B2">
        <w:rPr>
          <w:rFonts w:ascii="Cambria" w:hAnsi="Cambria"/>
          <w:bCs/>
          <w:sz w:val="20"/>
          <w:szCs w:val="20"/>
        </w:rPr>
        <w:t xml:space="preserve">(Ondřej z Dubé), </w:t>
      </w:r>
      <w:r w:rsidRPr="00A944B2">
        <w:rPr>
          <w:rFonts w:ascii="Cambria" w:hAnsi="Cambria"/>
          <w:bCs/>
          <w:i/>
          <w:sz w:val="20"/>
          <w:szCs w:val="20"/>
        </w:rPr>
        <w:t xml:space="preserve">Řád práva zemského </w:t>
      </w:r>
      <w:r w:rsidR="00984377" w:rsidRPr="00A944B2">
        <w:rPr>
          <w:rFonts w:ascii="Cambria" w:hAnsi="Cambria"/>
          <w:bCs/>
          <w:sz w:val="20"/>
          <w:szCs w:val="20"/>
        </w:rPr>
        <w:t>–</w:t>
      </w:r>
      <w:r w:rsidRPr="00A944B2">
        <w:rPr>
          <w:rFonts w:ascii="Cambria" w:hAnsi="Cambria"/>
          <w:bCs/>
          <w:sz w:val="20"/>
          <w:szCs w:val="20"/>
        </w:rPr>
        <w:t xml:space="preserve"> </w:t>
      </w:r>
      <w:r w:rsidR="00984377" w:rsidRPr="00A944B2">
        <w:rPr>
          <w:rFonts w:ascii="Cambria" w:hAnsi="Cambria"/>
          <w:bCs/>
          <w:sz w:val="20"/>
          <w:szCs w:val="20"/>
        </w:rPr>
        <w:t>už ale rozvitá syntax</w:t>
      </w:r>
    </w:p>
    <w:p w:rsidR="00910737" w:rsidRPr="00A944B2" w:rsidRDefault="0098437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obohacování terminologie</w:t>
      </w:r>
      <w:r w:rsidR="00910737" w:rsidRPr="00A944B2">
        <w:rPr>
          <w:rFonts w:ascii="Cambria" w:hAnsi="Cambria"/>
          <w:bCs/>
          <w:sz w:val="20"/>
          <w:szCs w:val="20"/>
        </w:rPr>
        <w:t xml:space="preserve"> </w:t>
      </w:r>
    </w:p>
    <w:p w:rsidR="00910737" w:rsidRPr="00A944B2" w:rsidRDefault="00984377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přirozeným vývojem</w:t>
      </w:r>
    </w:p>
    <w:p w:rsidR="00910737" w:rsidRPr="00A944B2" w:rsidRDefault="00984377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ale také v důsledku interference domácího práva s právní soustavou kolonistů (např. k termínu </w:t>
      </w:r>
      <w:r w:rsidRPr="00A944B2">
        <w:rPr>
          <w:rFonts w:ascii="Cambria" w:hAnsi="Cambria"/>
          <w:bCs/>
          <w:i/>
          <w:sz w:val="20"/>
          <w:szCs w:val="20"/>
        </w:rPr>
        <w:t>hlava</w:t>
      </w:r>
      <w:r w:rsidRPr="00A944B2">
        <w:rPr>
          <w:rFonts w:ascii="Cambria" w:hAnsi="Cambria"/>
          <w:bCs/>
          <w:sz w:val="20"/>
          <w:szCs w:val="20"/>
        </w:rPr>
        <w:t xml:space="preserve"> nově přibyly </w:t>
      </w:r>
      <w:r w:rsidRPr="00A944B2">
        <w:rPr>
          <w:rFonts w:ascii="Cambria" w:hAnsi="Cambria"/>
          <w:bCs/>
          <w:i/>
          <w:sz w:val="20"/>
          <w:szCs w:val="20"/>
        </w:rPr>
        <w:t>mord</w:t>
      </w:r>
      <w:r w:rsidRPr="00A944B2">
        <w:rPr>
          <w:rFonts w:ascii="Cambria" w:hAnsi="Cambria"/>
          <w:bCs/>
          <w:sz w:val="20"/>
          <w:szCs w:val="20"/>
        </w:rPr>
        <w:t xml:space="preserve"> a </w:t>
      </w:r>
      <w:r w:rsidRPr="00A944B2">
        <w:rPr>
          <w:rFonts w:ascii="Cambria" w:hAnsi="Cambria"/>
          <w:bCs/>
          <w:i/>
          <w:sz w:val="20"/>
          <w:szCs w:val="20"/>
        </w:rPr>
        <w:t>vražda</w:t>
      </w:r>
      <w:r w:rsidR="00910737" w:rsidRPr="00A944B2">
        <w:rPr>
          <w:rFonts w:ascii="Cambria" w:hAnsi="Cambria"/>
          <w:bCs/>
          <w:sz w:val="20"/>
          <w:szCs w:val="20"/>
        </w:rPr>
        <w:t>)</w:t>
      </w:r>
    </w:p>
    <w:p w:rsidR="00910737" w:rsidRPr="00A944B2" w:rsidRDefault="00984377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vlastní tvoření</w:t>
      </w:r>
    </w:p>
    <w:p w:rsidR="00984377" w:rsidRPr="00A944B2" w:rsidRDefault="00984377" w:rsidP="00A944B2">
      <w:pPr>
        <w:pStyle w:val="Odstavecseseznamem"/>
        <w:numPr>
          <w:ilvl w:val="1"/>
          <w:numId w:val="18"/>
        </w:numPr>
        <w:tabs>
          <w:tab w:val="left" w:pos="284"/>
        </w:tabs>
        <w:spacing w:after="0" w:line="240" w:lineRule="auto"/>
        <w:ind w:left="1134" w:hanging="283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přejímání z latiny (</w:t>
      </w:r>
      <w:r w:rsidRPr="00A944B2">
        <w:rPr>
          <w:rFonts w:ascii="Cambria" w:hAnsi="Cambria"/>
          <w:bCs/>
          <w:i/>
          <w:sz w:val="20"/>
          <w:szCs w:val="20"/>
        </w:rPr>
        <w:t>majestát, interdikt</w:t>
      </w:r>
      <w:r w:rsidRPr="00A944B2">
        <w:rPr>
          <w:rFonts w:ascii="Cambria" w:hAnsi="Cambria"/>
          <w:bCs/>
          <w:sz w:val="20"/>
          <w:szCs w:val="20"/>
        </w:rPr>
        <w:t>), němčiny (</w:t>
      </w:r>
      <w:r w:rsidRPr="00A944B2">
        <w:rPr>
          <w:rFonts w:ascii="Cambria" w:hAnsi="Cambria"/>
          <w:bCs/>
          <w:i/>
          <w:sz w:val="20"/>
          <w:szCs w:val="20"/>
        </w:rPr>
        <w:t>ortel, glejt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584F4F" w:rsidRPr="00A944B2" w:rsidRDefault="00584F4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 procesu doplňování terminologie se projevuje hlavně vyšší stupeň abstrakce vznikem shrnujících pojmenování obecné povahy (</w:t>
      </w:r>
      <w:r w:rsidRPr="00A944B2">
        <w:rPr>
          <w:rFonts w:ascii="Cambria" w:hAnsi="Cambria"/>
          <w:bCs/>
          <w:i/>
          <w:sz w:val="20"/>
          <w:szCs w:val="20"/>
        </w:rPr>
        <w:t>běh, stav, článek práva, nárok, skutek, pokuta; povolánie, ukázanie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A127B4" w:rsidRPr="00A944B2" w:rsidRDefault="00A127B4" w:rsidP="00A944B2">
      <w:pPr>
        <w:pStyle w:val="Standard"/>
        <w:tabs>
          <w:tab w:val="left" w:pos="5535"/>
        </w:tabs>
        <w:jc w:val="center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984377" w:rsidRPr="00A944B2" w:rsidRDefault="000D44B3" w:rsidP="00A944B2">
      <w:pPr>
        <w:pStyle w:val="Standard"/>
        <w:tabs>
          <w:tab w:val="left" w:pos="5535"/>
        </w:tabs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Slovník</w:t>
      </w:r>
      <w:r w:rsidR="00D32D94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y</w:t>
      </w: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 xml:space="preserve"> </w:t>
      </w:r>
    </w:p>
    <w:p w:rsidR="009B20C6" w:rsidRPr="00A944B2" w:rsidRDefault="009B20C6" w:rsidP="00A944B2">
      <w:pPr>
        <w:pStyle w:val="Odstavecseseznamem"/>
        <w:tabs>
          <w:tab w:val="left" w:pos="284"/>
          <w:tab w:val="left" w:pos="5535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 xml:space="preserve">Bartoloměj Klaret z Chlumce </w:t>
      </w:r>
    </w:p>
    <w:p w:rsidR="009B20C6" w:rsidRPr="00A944B2" w:rsidRDefault="009B20C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terminologické příručky různých oborů (např. </w:t>
      </w:r>
      <w:r w:rsidRPr="00A944B2">
        <w:rPr>
          <w:rFonts w:ascii="Cambria" w:hAnsi="Cambria"/>
          <w:bCs/>
          <w:i/>
          <w:sz w:val="20"/>
          <w:szCs w:val="20"/>
        </w:rPr>
        <w:t>Astronomiarius</w:t>
      </w:r>
      <w:r w:rsidRPr="00A944B2">
        <w:rPr>
          <w:rFonts w:ascii="Cambria" w:hAnsi="Cambria"/>
          <w:bCs/>
          <w:sz w:val="20"/>
          <w:szCs w:val="20"/>
        </w:rPr>
        <w:t>) – vznikaly pro potřeby žáků UK, některé opatřeny českými glosami</w:t>
      </w:r>
    </w:p>
    <w:p w:rsidR="009B20C6" w:rsidRPr="00A944B2" w:rsidRDefault="009B20C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tři soubory přinášející českou terminologii:</w:t>
      </w:r>
      <w:r w:rsidRPr="00A944B2">
        <w:rPr>
          <w:rFonts w:ascii="Cambria" w:hAnsi="Cambria"/>
          <w:bCs/>
          <w:sz w:val="20"/>
          <w:szCs w:val="20"/>
        </w:rPr>
        <w:t xml:space="preserve"> veršované skladby, určené k pamětnímu učení (psány hexametrem), český termín </w:t>
      </w:r>
      <w:r w:rsidR="000D44B3" w:rsidRPr="00A944B2">
        <w:rPr>
          <w:rFonts w:ascii="Cambria" w:hAnsi="Cambria"/>
          <w:bCs/>
          <w:sz w:val="20"/>
          <w:szCs w:val="20"/>
        </w:rPr>
        <w:t xml:space="preserve">se uvádí </w:t>
      </w:r>
      <w:r w:rsidRPr="00A944B2">
        <w:rPr>
          <w:rFonts w:ascii="Cambria" w:hAnsi="Cambria"/>
          <w:bCs/>
          <w:sz w:val="20"/>
          <w:szCs w:val="20"/>
        </w:rPr>
        <w:t>vedle latinského, konvenčně se nazývají:</w:t>
      </w:r>
    </w:p>
    <w:p w:rsidR="009B20C6" w:rsidRPr="00A944B2" w:rsidRDefault="009B20C6" w:rsidP="00A944B2">
      <w:pPr>
        <w:pStyle w:val="Standard"/>
        <w:numPr>
          <w:ilvl w:val="0"/>
          <w:numId w:val="2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Vokabulář</w:t>
      </w:r>
    </w:p>
    <w:p w:rsidR="009B20C6" w:rsidRPr="00A944B2" w:rsidRDefault="009B20C6" w:rsidP="00A944B2">
      <w:pPr>
        <w:pStyle w:val="Standard"/>
        <w:numPr>
          <w:ilvl w:val="0"/>
          <w:numId w:val="2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Bohemář </w:t>
      </w:r>
    </w:p>
    <w:p w:rsidR="009B20C6" w:rsidRPr="00A944B2" w:rsidRDefault="009B20C6" w:rsidP="00A944B2">
      <w:pPr>
        <w:pStyle w:val="Standard"/>
        <w:numPr>
          <w:ilvl w:val="0"/>
          <w:numId w:val="2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Glosář 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– nejrozsáhlejší </w:t>
      </w:r>
    </w:p>
    <w:p w:rsidR="009B20C6" w:rsidRPr="00A944B2" w:rsidRDefault="009B20C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terminologii dotvářel, jeho neologismy často neodpovídaly slovotv. zákonitostem češtiny (</w:t>
      </w:r>
      <w:r w:rsidRPr="00A944B2">
        <w:rPr>
          <w:rFonts w:ascii="Cambria" w:hAnsi="Cambria"/>
          <w:bCs/>
          <w:i/>
          <w:sz w:val="20"/>
          <w:szCs w:val="20"/>
        </w:rPr>
        <w:t xml:space="preserve">myšlečára </w:t>
      </w:r>
      <w:r w:rsidRPr="00A944B2">
        <w:rPr>
          <w:rFonts w:ascii="Cambria" w:hAnsi="Cambria"/>
          <w:bCs/>
          <w:sz w:val="20"/>
          <w:szCs w:val="20"/>
        </w:rPr>
        <w:t xml:space="preserve">místo </w:t>
      </w:r>
      <w:r w:rsidRPr="00A944B2">
        <w:rPr>
          <w:rFonts w:ascii="Cambria" w:hAnsi="Cambria"/>
          <w:bCs/>
          <w:i/>
          <w:sz w:val="20"/>
          <w:szCs w:val="20"/>
        </w:rPr>
        <w:t>mathematica</w:t>
      </w:r>
      <w:r w:rsidR="00AA0079" w:rsidRPr="00A944B2">
        <w:rPr>
          <w:rFonts w:ascii="Cambria" w:hAnsi="Cambria"/>
          <w:bCs/>
          <w:sz w:val="20"/>
          <w:szCs w:val="20"/>
        </w:rPr>
        <w:t>), jen některé se ujaly</w:t>
      </w:r>
      <w:r w:rsidRPr="00A944B2">
        <w:rPr>
          <w:rFonts w:ascii="Cambria" w:hAnsi="Cambria"/>
          <w:bCs/>
          <w:sz w:val="20"/>
          <w:szCs w:val="20"/>
        </w:rPr>
        <w:t xml:space="preserve"> (</w:t>
      </w:r>
      <w:r w:rsidRPr="00A944B2">
        <w:rPr>
          <w:rFonts w:ascii="Cambria" w:hAnsi="Cambria"/>
          <w:bCs/>
          <w:i/>
          <w:sz w:val="20"/>
          <w:szCs w:val="20"/>
        </w:rPr>
        <w:t>děloha, háv, jepicě, právěpis</w:t>
      </w:r>
      <w:r w:rsidR="000D44B3" w:rsidRPr="00A944B2">
        <w:rPr>
          <w:rFonts w:ascii="Cambria" w:hAnsi="Cambria"/>
          <w:bCs/>
          <w:i/>
          <w:sz w:val="20"/>
          <w:szCs w:val="20"/>
        </w:rPr>
        <w:t>, znak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EF61CF" w:rsidRPr="00A944B2" w:rsidRDefault="00EF61C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když se mluvilo o konkrétních věcech, byl překlad do češtiny snadný (některá slova, např. v zoologii, už existovala), ale např. o gramatice česky ještě nikdo nepsal</w:t>
      </w:r>
    </w:p>
    <w:p w:rsidR="00D8209D" w:rsidRPr="00A944B2" w:rsidRDefault="00D8209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někdy překládá řecké slovo jinak než jeho latinské synonymum (</w:t>
      </w:r>
      <w:r w:rsidRPr="00A944B2">
        <w:rPr>
          <w:rFonts w:ascii="Cambria" w:hAnsi="Cambria"/>
          <w:bCs/>
          <w:i/>
          <w:sz w:val="20"/>
          <w:szCs w:val="20"/>
        </w:rPr>
        <w:t>bog, bóh</w:t>
      </w:r>
      <w:r w:rsidRPr="00A944B2">
        <w:rPr>
          <w:rFonts w:ascii="Cambria" w:hAnsi="Cambria"/>
          <w:bCs/>
          <w:sz w:val="20"/>
          <w:szCs w:val="20"/>
        </w:rPr>
        <w:t>), ekvivalenty řeckých termínů mají podobu paleoslovenismů chorvatské redakce (</w:t>
      </w:r>
      <w:r w:rsidR="000D44B3" w:rsidRPr="00A944B2">
        <w:rPr>
          <w:rFonts w:ascii="Cambria" w:hAnsi="Cambria"/>
          <w:bCs/>
          <w:sz w:val="20"/>
          <w:szCs w:val="20"/>
        </w:rPr>
        <w:t xml:space="preserve">svědčí o </w:t>
      </w:r>
      <w:r w:rsidRPr="00A944B2">
        <w:rPr>
          <w:rFonts w:ascii="Cambria" w:hAnsi="Cambria"/>
          <w:bCs/>
          <w:sz w:val="20"/>
          <w:szCs w:val="20"/>
        </w:rPr>
        <w:t>kontakt</w:t>
      </w:r>
      <w:r w:rsidR="000D44B3" w:rsidRPr="00A944B2">
        <w:rPr>
          <w:rFonts w:ascii="Cambria" w:hAnsi="Cambria"/>
          <w:bCs/>
          <w:sz w:val="20"/>
          <w:szCs w:val="20"/>
        </w:rPr>
        <w:t>u</w:t>
      </w:r>
      <w:r w:rsidRPr="00A944B2">
        <w:rPr>
          <w:rFonts w:ascii="Cambria" w:hAnsi="Cambria"/>
          <w:bCs/>
          <w:sz w:val="20"/>
          <w:szCs w:val="20"/>
        </w:rPr>
        <w:t xml:space="preserve"> Klareta s Emauzským klášterem)</w:t>
      </w:r>
    </w:p>
    <w:p w:rsidR="00EF61CF" w:rsidRPr="00A944B2" w:rsidRDefault="00EF61C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 xml:space="preserve">otevřel českou terminologii, díky němu se začalo psát česky – čeština nástrojem vzdělání ve 14. století </w:t>
      </w:r>
      <w:r w:rsidRPr="00A944B2">
        <w:rPr>
          <w:rFonts w:ascii="Cambria" w:hAnsi="Cambria"/>
          <w:bCs/>
          <w:sz w:val="20"/>
          <w:szCs w:val="20"/>
        </w:rPr>
        <w:t>(jako první mezi slovanskými jazyky se čeština dostala do odborného jazyka)</w:t>
      </w:r>
    </w:p>
    <w:p w:rsidR="00CD6229" w:rsidRPr="00A944B2" w:rsidRDefault="00CD6229" w:rsidP="00A944B2">
      <w:pPr>
        <w:rPr>
          <w:rFonts w:ascii="Cambria" w:hAnsi="Cambria"/>
          <w:bCs/>
          <w:sz w:val="20"/>
          <w:szCs w:val="20"/>
        </w:rPr>
      </w:pPr>
    </w:p>
    <w:p w:rsidR="00CD6229" w:rsidRPr="00A944B2" w:rsidRDefault="00CD6229" w:rsidP="00A944B2">
      <w:pPr>
        <w:rPr>
          <w:rFonts w:ascii="Cambria" w:hAnsi="Cambria"/>
          <w:bCs/>
          <w:sz w:val="20"/>
          <w:szCs w:val="20"/>
        </w:rPr>
      </w:pPr>
    </w:p>
    <w:p w:rsidR="00CD6229" w:rsidRPr="00A944B2" w:rsidRDefault="00CD6229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/>
          <w:bCs/>
          <w:sz w:val="20"/>
          <w:szCs w:val="20"/>
          <w:lang w:val="cs-CZ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Pravopis</w:t>
      </w: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 xml:space="preserve"> </w:t>
      </w:r>
    </w:p>
    <w:p w:rsidR="00CD6229" w:rsidRPr="00A944B2" w:rsidRDefault="00CD622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už ne primitivní</w:t>
      </w:r>
    </w:p>
    <w:p w:rsidR="00CD6229" w:rsidRPr="00A944B2" w:rsidRDefault="00CD622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spřežkový – k zápisu zvuků v latinské abecedě neexistujících využívá kombinaci 2 a více písmen</w:t>
      </w:r>
    </w:p>
    <w:p w:rsidR="00CD6229" w:rsidRPr="00A944B2" w:rsidRDefault="00CD6229" w:rsidP="00A944B2">
      <w:pPr>
        <w:pStyle w:val="Standard"/>
        <w:numPr>
          <w:ilvl w:val="0"/>
          <w:numId w:val="4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starší – dílo 1 tvůrce, rozlišují se dvojice sykavek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s – š, z – ž, c – č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</w:t>
      </w:r>
    </w:p>
    <w:p w:rsidR="00910737" w:rsidRPr="00A944B2" w:rsidRDefault="00CD6229" w:rsidP="00A944B2">
      <w:pPr>
        <w:pStyle w:val="Standard"/>
        <w:numPr>
          <w:ilvl w:val="0"/>
          <w:numId w:val="4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mladší – jednodušší, ne tak jednoznačný, nerozlišuje přesně sykavkové dvojice, ale více respektuje znělost souhlásek (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s – z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), dlouho přetrvává</w:t>
      </w:r>
    </w:p>
    <w:p w:rsidR="00CD6229" w:rsidRPr="00A944B2" w:rsidRDefault="00CD6229" w:rsidP="00A944B2">
      <w:pPr>
        <w:pStyle w:val="Standard"/>
        <w:numPr>
          <w:ilvl w:val="0"/>
          <w:numId w:val="4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mla</w:t>
      </w:r>
      <w:r w:rsidR="00484B9E" w:rsidRPr="00A944B2">
        <w:rPr>
          <w:rFonts w:ascii="Cambria" w:hAnsi="Cambria" w:cs="Times New Roman"/>
          <w:bCs/>
          <w:sz w:val="20"/>
          <w:szCs w:val="20"/>
          <w:lang w:val="cs-CZ"/>
        </w:rPr>
        <w:t>dší nelze vyvozovat ze staršího</w:t>
      </w:r>
    </w:p>
    <w:p w:rsidR="00CD6229" w:rsidRPr="00A944B2" w:rsidRDefault="00CD6229" w:rsidP="00A944B2">
      <w:pPr>
        <w:pStyle w:val="Standard"/>
        <w:tabs>
          <w:tab w:val="left" w:pos="5535"/>
        </w:tabs>
        <w:ind w:left="720"/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CD6229" w:rsidRPr="00A944B2" w:rsidRDefault="00CD6229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Interpunkce</w:t>
      </w:r>
    </w:p>
    <w:p w:rsidR="00CD6229" w:rsidRPr="00A944B2" w:rsidRDefault="00CD622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jen fakultativní, častěji ve verších, obvykle na jejich hranicích, v próze téměř vůbec</w:t>
      </w:r>
    </w:p>
    <w:p w:rsidR="00CD6229" w:rsidRPr="00A944B2" w:rsidRDefault="00CD622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znaménko </w:t>
      </w:r>
      <w:r w:rsidRPr="00A944B2">
        <w:rPr>
          <w:rFonts w:ascii="Cambria" w:hAnsi="Cambria"/>
          <w:b/>
          <w:bCs/>
          <w:sz w:val="20"/>
          <w:szCs w:val="20"/>
        </w:rPr>
        <w:t>pauzové</w:t>
      </w:r>
      <w:r w:rsidRPr="00A944B2">
        <w:rPr>
          <w:rFonts w:ascii="Cambria" w:hAnsi="Cambria"/>
          <w:bCs/>
          <w:sz w:val="20"/>
          <w:szCs w:val="20"/>
        </w:rPr>
        <w:t>, je jen jedno (v různých rukopisech např. tečka uprostřed řádku, dvě tečky, šikmá čára... )</w:t>
      </w:r>
    </w:p>
    <w:p w:rsidR="00400849" w:rsidRPr="00A944B2" w:rsidRDefault="00400849" w:rsidP="00A944B2">
      <w:pPr>
        <w:spacing w:after="200" w:line="276" w:lineRule="auto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br w:type="page"/>
      </w:r>
    </w:p>
    <w:p w:rsidR="00CD6229" w:rsidRPr="00A944B2" w:rsidRDefault="00CD6229" w:rsidP="00A944B2">
      <w:pPr>
        <w:pStyle w:val="Standard"/>
        <w:tabs>
          <w:tab w:val="left" w:pos="5535"/>
        </w:tabs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lastRenderedPageBreak/>
        <w:t>Lexikum (rozvoj slovní zásoby)</w:t>
      </w:r>
    </w:p>
    <w:p w:rsidR="00CD6229" w:rsidRPr="00A944B2" w:rsidRDefault="00CD622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příklad – viz obohacování právní terminologie</w:t>
      </w:r>
    </w:p>
    <w:p w:rsidR="00CD6229" w:rsidRPr="00A944B2" w:rsidRDefault="00CD622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slovník spisovného jazyka se ve 14. století rozvíjí zvlášť intenzivně </w:t>
      </w:r>
    </w:p>
    <w:p w:rsidR="00CD6229" w:rsidRPr="00A944B2" w:rsidRDefault="00CD622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přejímky z latiny, němčiny – díky mluvenému jazyku šlechty, měšťanů, proto hlavně prvky z tohoto prostředí (</w:t>
      </w:r>
      <w:r w:rsidRPr="00A944B2">
        <w:rPr>
          <w:rFonts w:ascii="Cambria" w:hAnsi="Cambria"/>
          <w:bCs/>
          <w:i/>
          <w:sz w:val="20"/>
          <w:szCs w:val="20"/>
        </w:rPr>
        <w:t>frejéř, klejnot</w:t>
      </w:r>
      <w:r w:rsidRPr="00A944B2">
        <w:rPr>
          <w:rFonts w:ascii="Cambria" w:hAnsi="Cambria"/>
          <w:bCs/>
          <w:sz w:val="20"/>
          <w:szCs w:val="20"/>
        </w:rPr>
        <w:t>), z rytířského prostředí (</w:t>
      </w:r>
      <w:r w:rsidRPr="00A944B2">
        <w:rPr>
          <w:rFonts w:ascii="Cambria" w:hAnsi="Cambria"/>
          <w:bCs/>
          <w:i/>
          <w:sz w:val="20"/>
          <w:szCs w:val="20"/>
        </w:rPr>
        <w:t>pancieř, šikovati</w:t>
      </w:r>
      <w:r w:rsidRPr="00A944B2">
        <w:rPr>
          <w:rFonts w:ascii="Cambria" w:hAnsi="Cambria"/>
          <w:bCs/>
          <w:sz w:val="20"/>
          <w:szCs w:val="20"/>
        </w:rPr>
        <w:t>), názvy živností a řemesel (</w:t>
      </w:r>
      <w:r w:rsidRPr="00A944B2">
        <w:rPr>
          <w:rFonts w:ascii="Cambria" w:hAnsi="Cambria"/>
          <w:bCs/>
          <w:i/>
          <w:sz w:val="20"/>
          <w:szCs w:val="20"/>
        </w:rPr>
        <w:t>helméř, platnéř, orlojník, hokyně, kramář, kuchař</w:t>
      </w:r>
      <w:r w:rsidRPr="00A944B2">
        <w:rPr>
          <w:rFonts w:ascii="Cambria" w:hAnsi="Cambria"/>
          <w:bCs/>
          <w:sz w:val="20"/>
          <w:szCs w:val="20"/>
        </w:rPr>
        <w:t>), termíny související se zpracování kovů (</w:t>
      </w:r>
      <w:r w:rsidRPr="00A944B2">
        <w:rPr>
          <w:rFonts w:ascii="Cambria" w:hAnsi="Cambria"/>
          <w:bCs/>
          <w:i/>
          <w:sz w:val="20"/>
          <w:szCs w:val="20"/>
        </w:rPr>
        <w:t>mincmistr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F50D0F" w:rsidRPr="00A944B2" w:rsidRDefault="00CD622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Andale Sans UI" w:hAnsi="Cambria"/>
          <w:bCs/>
          <w:kern w:val="3"/>
          <w:sz w:val="20"/>
          <w:szCs w:val="20"/>
          <w:lang w:eastAsia="ja-JP" w:bidi="fa-IR"/>
        </w:rPr>
      </w:pPr>
      <w:r w:rsidRPr="00A944B2">
        <w:rPr>
          <w:rFonts w:ascii="Cambria" w:hAnsi="Cambria"/>
          <w:bCs/>
          <w:sz w:val="20"/>
          <w:szCs w:val="20"/>
        </w:rPr>
        <w:t xml:space="preserve">v literatuře prvky filozofické terminologie, abstraktní část slovní zásoby – viz Štítný, důležitou roli také Emauzský klášter (překlad </w:t>
      </w:r>
      <w:r w:rsidRPr="00A944B2">
        <w:rPr>
          <w:rFonts w:ascii="Cambria" w:hAnsi="Cambria"/>
          <w:bCs/>
          <w:i/>
          <w:sz w:val="20"/>
          <w:szCs w:val="20"/>
        </w:rPr>
        <w:t>Comestora</w:t>
      </w:r>
      <w:r w:rsidRPr="00A944B2">
        <w:rPr>
          <w:rFonts w:ascii="Cambria" w:hAnsi="Cambria"/>
          <w:bCs/>
          <w:sz w:val="20"/>
          <w:szCs w:val="20"/>
        </w:rPr>
        <w:t xml:space="preserve"> a dalších textů literární tvorby hlaholské); latinská slova zprvu kolísají</w:t>
      </w:r>
    </w:p>
    <w:p w:rsidR="00CD6229" w:rsidRPr="00A944B2" w:rsidRDefault="00CD6229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eastAsia="Andale Sans UI" w:hAnsi="Cambria"/>
          <w:bCs/>
          <w:kern w:val="3"/>
          <w:sz w:val="20"/>
          <w:szCs w:val="20"/>
          <w:lang w:eastAsia="ja-JP" w:bidi="fa-IR"/>
        </w:rPr>
      </w:pPr>
    </w:p>
    <w:p w:rsidR="00D8209D" w:rsidRPr="00A944B2" w:rsidRDefault="000D44B3" w:rsidP="00A944B2">
      <w:pPr>
        <w:pStyle w:val="Standard"/>
        <w:tabs>
          <w:tab w:val="left" w:pos="5535"/>
        </w:tabs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Z</w:t>
      </w:r>
      <w:r w:rsidR="00560A5D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měny v jazyce</w:t>
      </w:r>
    </w:p>
    <w:p w:rsidR="00D8209D" w:rsidRPr="00A944B2" w:rsidRDefault="000D44B3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O</w:t>
      </w:r>
      <w:r w:rsidR="00D8209D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becně</w:t>
      </w:r>
    </w:p>
    <w:p w:rsidR="00D8209D" w:rsidRPr="00A944B2" w:rsidRDefault="00D8209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ve 14. století je jazyk ještě jednotný, jeho základem mlu</w:t>
      </w:r>
      <w:r w:rsidR="002C5329" w:rsidRPr="00A944B2">
        <w:rPr>
          <w:rFonts w:ascii="Cambria" w:hAnsi="Cambria"/>
          <w:bCs/>
          <w:sz w:val="20"/>
          <w:szCs w:val="20"/>
        </w:rPr>
        <w:t>vený jazyk středních Čech a Prahy</w:t>
      </w:r>
    </w:p>
    <w:p w:rsidR="00070FBF" w:rsidRPr="00A944B2" w:rsidRDefault="00D8209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prvky jiných dialektů pronikají do psaných textů jen o</w:t>
      </w:r>
      <w:r w:rsidR="00070FBF" w:rsidRPr="00A944B2">
        <w:rPr>
          <w:rFonts w:ascii="Cambria" w:hAnsi="Cambria"/>
          <w:bCs/>
          <w:sz w:val="20"/>
          <w:szCs w:val="20"/>
        </w:rPr>
        <w:t>jediněle</w:t>
      </w:r>
      <w:r w:rsidR="000D44B3" w:rsidRPr="00A944B2">
        <w:rPr>
          <w:rFonts w:ascii="Cambria" w:hAnsi="Cambria"/>
          <w:bCs/>
          <w:sz w:val="20"/>
          <w:szCs w:val="20"/>
        </w:rPr>
        <w:t xml:space="preserve"> (častěji je nacházíme v textech vzniklých na Slovensku, kde mimo jiné i čeština plnila funkci spisovného jazyka)</w:t>
      </w:r>
    </w:p>
    <w:p w:rsidR="00070FBF" w:rsidRPr="00A944B2" w:rsidRDefault="00D8209D" w:rsidP="00A944B2">
      <w:pPr>
        <w:pStyle w:val="Standard"/>
        <w:numPr>
          <w:ilvl w:val="0"/>
          <w:numId w:val="3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>moravské dialektismy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viz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Život svaté Kateřiny</w:t>
      </w:r>
      <w:r w:rsidR="000D44B3" w:rsidRPr="00A944B2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 </w:t>
      </w:r>
      <w:r w:rsidR="000D44B3" w:rsidRPr="00A944B2">
        <w:rPr>
          <w:rFonts w:ascii="Cambria" w:hAnsi="Cambria" w:cs="Times New Roman"/>
          <w:bCs/>
          <w:sz w:val="20"/>
          <w:szCs w:val="20"/>
          <w:lang w:val="cs-CZ"/>
        </w:rPr>
        <w:t>(</w:t>
      </w:r>
      <w:r w:rsidR="000D44B3"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hladse, sladsě, matsě</w:t>
      </w:r>
      <w:r w:rsidR="000D44B3" w:rsidRPr="00A944B2">
        <w:rPr>
          <w:rFonts w:ascii="Cambria" w:hAnsi="Cambria" w:cs="Times New Roman"/>
          <w:bCs/>
          <w:sz w:val="20"/>
          <w:szCs w:val="20"/>
          <w:lang w:val="cs-CZ"/>
        </w:rPr>
        <w:t>)</w:t>
      </w:r>
    </w:p>
    <w:p w:rsidR="00B57A25" w:rsidRPr="00A944B2" w:rsidRDefault="00B57A25" w:rsidP="00A944B2">
      <w:pPr>
        <w:pStyle w:val="Standard"/>
        <w:numPr>
          <w:ilvl w:val="1"/>
          <w:numId w:val="3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deklinační formy typu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v časi, na pustém lesi, v krási, v tý mlzi, pod hrózí</w:t>
      </w:r>
    </w:p>
    <w:p w:rsidR="00B57A25" w:rsidRPr="00A944B2" w:rsidRDefault="00B57A25" w:rsidP="00A944B2">
      <w:pPr>
        <w:pStyle w:val="Standard"/>
        <w:numPr>
          <w:ilvl w:val="1"/>
          <w:numId w:val="3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neprovedená přehláska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u &gt; i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: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ludé, slúbila, tisúc, vzdávajúc, chcu</w:t>
      </w:r>
    </w:p>
    <w:p w:rsidR="00D8209D" w:rsidRPr="00A944B2" w:rsidRDefault="00D8209D" w:rsidP="00A944B2">
      <w:pPr>
        <w:pStyle w:val="Standard"/>
        <w:numPr>
          <w:ilvl w:val="0"/>
          <w:numId w:val="3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>jihočeské</w:t>
      </w:r>
      <w:r w:rsidR="00AA0079" w:rsidRPr="00A944B2">
        <w:rPr>
          <w:rFonts w:ascii="Cambria" w:hAnsi="Cambria" w:cs="Times New Roman"/>
          <w:b/>
          <w:bCs/>
          <w:sz w:val="20"/>
          <w:szCs w:val="20"/>
          <w:lang w:val="cs-CZ"/>
        </w:rPr>
        <w:t xml:space="preserve"> dialektismy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v</w:t>
      </w:r>
      <w:r w:rsidR="00B57A25" w:rsidRPr="00A944B2">
        <w:rPr>
          <w:rFonts w:ascii="Cambria" w:hAnsi="Cambria" w:cs="Times New Roman"/>
          <w:bCs/>
          <w:sz w:val="20"/>
          <w:szCs w:val="20"/>
          <w:lang w:val="cs-CZ"/>
        </w:rPr>
        <w:t>e staročeské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 písni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Dřěvo sě listem odievá</w:t>
      </w:r>
      <w:r w:rsidR="00070FBF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(protetické </w:t>
      </w:r>
      <w:r w:rsidR="00070FBF"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h hřepík</w:t>
      </w:r>
      <w:r w:rsidR="00070FBF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, vstupné </w:t>
      </w:r>
      <w:r w:rsidR="00070FBF"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j jdivím se tobě</w:t>
      </w:r>
      <w:r w:rsidR="00B57A25" w:rsidRPr="00A944B2">
        <w:rPr>
          <w:rFonts w:ascii="Cambria" w:hAnsi="Cambria" w:cs="Times New Roman"/>
          <w:bCs/>
          <w:sz w:val="20"/>
          <w:szCs w:val="20"/>
          <w:lang w:val="cs-CZ"/>
        </w:rPr>
        <w:t>, zájmeno v podobě</w:t>
      </w:r>
      <w:r w:rsidR="00B57A25" w:rsidRPr="00A944B2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 chto</w:t>
      </w:r>
      <w:r w:rsidR="00070FBF" w:rsidRPr="00A944B2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 </w:t>
      </w:r>
      <w:r w:rsidR="00070FBF" w:rsidRPr="00A944B2">
        <w:rPr>
          <w:rFonts w:ascii="Cambria" w:hAnsi="Cambria" w:cs="Times New Roman"/>
          <w:bCs/>
          <w:sz w:val="20"/>
          <w:szCs w:val="20"/>
          <w:lang w:val="cs-CZ"/>
        </w:rPr>
        <w:t>atd.)</w:t>
      </w:r>
    </w:p>
    <w:p w:rsidR="00070FBF" w:rsidRPr="00A944B2" w:rsidRDefault="00070FBF" w:rsidP="00A944B2">
      <w:pPr>
        <w:pStyle w:val="Standard"/>
        <w:numPr>
          <w:ilvl w:val="0"/>
          <w:numId w:val="3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dále v mladším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Miliónu</w:t>
      </w:r>
      <w:r w:rsidR="00B57A25" w:rsidRPr="00A944B2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 </w:t>
      </w:r>
      <w:r w:rsidR="00B57A25" w:rsidRPr="00A944B2">
        <w:rPr>
          <w:rFonts w:ascii="Cambria" w:hAnsi="Cambria" w:cs="Times New Roman"/>
          <w:bCs/>
          <w:sz w:val="20"/>
          <w:szCs w:val="20"/>
          <w:lang w:val="cs-CZ"/>
        </w:rPr>
        <w:t>– mladší text</w:t>
      </w:r>
    </w:p>
    <w:p w:rsidR="00070FBF" w:rsidRPr="00A944B2" w:rsidRDefault="00070FBF" w:rsidP="00A944B2">
      <w:pPr>
        <w:pStyle w:val="Standard"/>
        <w:numPr>
          <w:ilvl w:val="0"/>
          <w:numId w:val="3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(ostatní – např.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Evangeliář Olomoucký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– pouze hláskové archaismy – zpoždění změn)</w:t>
      </w:r>
    </w:p>
    <w:p w:rsidR="00751F9C" w:rsidRPr="00A944B2" w:rsidRDefault="00751F9C" w:rsidP="00A944B2">
      <w:pPr>
        <w:pStyle w:val="Standard"/>
        <w:tabs>
          <w:tab w:val="left" w:pos="5535"/>
        </w:tabs>
        <w:ind w:left="720"/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751F9C" w:rsidRPr="00A944B2" w:rsidRDefault="000D44B3" w:rsidP="00A944B2">
      <w:pPr>
        <w:pStyle w:val="Standard"/>
        <w:tabs>
          <w:tab w:val="left" w:pos="5535"/>
        </w:tabs>
        <w:ind w:right="6945"/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H</w:t>
      </w:r>
      <w:r w:rsidR="007507BC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láskové změny </w:t>
      </w:r>
    </w:p>
    <w:p w:rsidR="00751F9C" w:rsidRPr="00A944B2" w:rsidRDefault="007507B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7620</wp:posOffset>
            </wp:positionV>
            <wp:extent cx="2743200" cy="1028700"/>
            <wp:effectExtent l="19050" t="0" r="0" b="0"/>
            <wp:wrapTight wrapText="bothSides">
              <wp:wrapPolygon edited="0">
                <wp:start x="-150" y="0"/>
                <wp:lineTo x="-150" y="21200"/>
                <wp:lineTo x="21600" y="21200"/>
                <wp:lineTo x="21600" y="0"/>
                <wp:lineTo x="-15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7241" w:rsidRPr="00A944B2">
        <w:rPr>
          <w:rFonts w:ascii="Cambria" w:hAnsi="Cambria"/>
          <w:bCs/>
          <w:sz w:val="20"/>
          <w:szCs w:val="20"/>
        </w:rPr>
        <w:t>r</w:t>
      </w:r>
      <w:r w:rsidR="00751F9C" w:rsidRPr="00A944B2">
        <w:rPr>
          <w:rFonts w:ascii="Cambria" w:hAnsi="Cambria"/>
          <w:bCs/>
          <w:sz w:val="20"/>
          <w:szCs w:val="20"/>
        </w:rPr>
        <w:t xml:space="preserve">ychlé pronikání do písma - </w:t>
      </w:r>
      <w:r w:rsidR="00751F9C" w:rsidRPr="00A944B2">
        <w:rPr>
          <w:rFonts w:ascii="Cambria" w:hAnsi="Cambria"/>
          <w:bCs/>
          <w:i/>
          <w:sz w:val="20"/>
          <w:szCs w:val="20"/>
        </w:rPr>
        <w:t>'u ˃ i, 'o ˃ ě</w:t>
      </w:r>
      <w:r w:rsidR="00751F9C" w:rsidRPr="00A944B2">
        <w:rPr>
          <w:rFonts w:ascii="Cambria" w:hAnsi="Cambria"/>
          <w:bCs/>
          <w:sz w:val="20"/>
          <w:szCs w:val="20"/>
        </w:rPr>
        <w:t>,</w:t>
      </w:r>
      <w:r w:rsidRPr="00A944B2">
        <w:rPr>
          <w:rFonts w:ascii="Cambria" w:hAnsi="Cambria"/>
          <w:bCs/>
          <w:sz w:val="20"/>
          <w:szCs w:val="20"/>
        </w:rPr>
        <w:t xml:space="preserve"> i </w:t>
      </w:r>
      <w:r w:rsidR="00751F9C" w:rsidRPr="00A944B2">
        <w:rPr>
          <w:rFonts w:ascii="Cambria" w:hAnsi="Cambria"/>
          <w:bCs/>
          <w:sz w:val="20"/>
          <w:szCs w:val="20"/>
        </w:rPr>
        <w:t>v</w:t>
      </w:r>
      <w:r w:rsidRPr="00A944B2">
        <w:rPr>
          <w:rFonts w:ascii="Cambria" w:hAnsi="Cambria"/>
          <w:bCs/>
          <w:sz w:val="20"/>
          <w:szCs w:val="20"/>
        </w:rPr>
        <w:t> </w:t>
      </w:r>
      <w:r w:rsidR="00751F9C" w:rsidRPr="00A944B2">
        <w:rPr>
          <w:rFonts w:ascii="Cambria" w:hAnsi="Cambria"/>
          <w:bCs/>
          <w:sz w:val="20"/>
          <w:szCs w:val="20"/>
        </w:rPr>
        <w:t>případě, že nová změna porušuje původní rým (</w:t>
      </w:r>
      <w:r w:rsidR="00751F9C" w:rsidRPr="00A944B2">
        <w:rPr>
          <w:rFonts w:ascii="Cambria" w:hAnsi="Cambria"/>
          <w:bCs/>
          <w:i/>
          <w:sz w:val="20"/>
          <w:szCs w:val="20"/>
        </w:rPr>
        <w:t>bludy – lydi</w:t>
      </w:r>
      <w:r w:rsidR="00751F9C" w:rsidRPr="00A944B2">
        <w:rPr>
          <w:rFonts w:ascii="Cambria" w:hAnsi="Cambria"/>
          <w:bCs/>
          <w:sz w:val="20"/>
          <w:szCs w:val="20"/>
        </w:rPr>
        <w:t>)</w:t>
      </w:r>
    </w:p>
    <w:p w:rsidR="00AD07A3" w:rsidRPr="00A944B2" w:rsidRDefault="00BF724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right="4819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i/>
          <w:sz w:val="20"/>
          <w:szCs w:val="20"/>
        </w:rPr>
        <w:t>ó</w:t>
      </w:r>
      <w:r w:rsidR="00400849" w:rsidRPr="00A944B2">
        <w:rPr>
          <w:rFonts w:ascii="Cambria" w:hAnsi="Cambria"/>
          <w:bCs/>
          <w:i/>
          <w:sz w:val="20"/>
          <w:szCs w:val="20"/>
        </w:rPr>
        <w:t xml:space="preserve"> &gt; </w:t>
      </w:r>
      <w:r w:rsidR="00665E93" w:rsidRPr="00A944B2">
        <w:rPr>
          <w:rFonts w:ascii="Cambria" w:hAnsi="Cambria"/>
          <w:bCs/>
          <w:i/>
          <w:sz w:val="20"/>
          <w:szCs w:val="20"/>
        </w:rPr>
        <w:t>uo</w:t>
      </w:r>
      <w:r w:rsidRPr="00A944B2">
        <w:rPr>
          <w:rFonts w:ascii="Cambria" w:hAnsi="Cambria"/>
          <w:bCs/>
          <w:i/>
          <w:sz w:val="20"/>
          <w:szCs w:val="20"/>
        </w:rPr>
        <w:t xml:space="preserve"> </w:t>
      </w:r>
      <w:r w:rsidRPr="00A944B2">
        <w:rPr>
          <w:rFonts w:ascii="Cambria" w:hAnsi="Cambria"/>
          <w:bCs/>
          <w:sz w:val="20"/>
          <w:szCs w:val="20"/>
        </w:rPr>
        <w:t>(</w:t>
      </w:r>
      <w:r w:rsidRPr="00A944B2">
        <w:rPr>
          <w:rFonts w:ascii="Cambria" w:hAnsi="Cambria"/>
          <w:bCs/>
          <w:i/>
          <w:sz w:val="20"/>
          <w:szCs w:val="20"/>
        </w:rPr>
        <w:t>dóm &gt; duom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400849" w:rsidRPr="00A944B2" w:rsidRDefault="0040084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right="4819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změna </w:t>
      </w:r>
      <w:r w:rsidRPr="00A944B2">
        <w:rPr>
          <w:rFonts w:ascii="Cambria" w:hAnsi="Cambria"/>
          <w:bCs/>
          <w:i/>
          <w:sz w:val="20"/>
          <w:szCs w:val="20"/>
        </w:rPr>
        <w:t>v</w:t>
      </w:r>
      <w:r w:rsidRPr="00A944B2">
        <w:rPr>
          <w:rFonts w:ascii="Cambria" w:hAnsi="Cambria"/>
          <w:bCs/>
          <w:sz w:val="20"/>
          <w:szCs w:val="20"/>
        </w:rPr>
        <w:t xml:space="preserve"> (z bilabiálního</w:t>
      </w:r>
      <w:r w:rsidR="00BF7241" w:rsidRPr="00A944B2">
        <w:rPr>
          <w:rFonts w:ascii="Cambria" w:hAnsi="Cambria"/>
          <w:bCs/>
          <w:sz w:val="20"/>
          <w:szCs w:val="20"/>
        </w:rPr>
        <w:t xml:space="preserve"> na retozubé; </w:t>
      </w:r>
      <w:r w:rsidR="00BF7241" w:rsidRPr="00A944B2">
        <w:rPr>
          <w:rFonts w:ascii="Cambria" w:hAnsi="Cambria"/>
          <w:bCs/>
          <w:i/>
          <w:sz w:val="20"/>
          <w:szCs w:val="20"/>
        </w:rPr>
        <w:t>w &gt; v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BF7241" w:rsidRPr="00A944B2" w:rsidRDefault="00BF724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right="4819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přijetí konsonantu</w:t>
      </w:r>
      <w:r w:rsidRPr="00A944B2">
        <w:rPr>
          <w:rFonts w:ascii="Cambria" w:hAnsi="Cambria"/>
          <w:bCs/>
          <w:i/>
          <w:sz w:val="20"/>
          <w:szCs w:val="20"/>
        </w:rPr>
        <w:t xml:space="preserve"> f</w:t>
      </w:r>
    </w:p>
    <w:p w:rsidR="00400849" w:rsidRPr="00A944B2" w:rsidRDefault="0040084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right="4819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hlavní historická depalatelizace </w:t>
      </w:r>
      <w:r w:rsidR="00BF7241" w:rsidRPr="00A944B2">
        <w:rPr>
          <w:rFonts w:ascii="Cambria" w:hAnsi="Cambria"/>
          <w:bCs/>
          <w:sz w:val="20"/>
          <w:szCs w:val="20"/>
        </w:rPr>
        <w:t>(13., 14. st.)</w:t>
      </w:r>
    </w:p>
    <w:p w:rsidR="00BF7241" w:rsidRPr="00A944B2" w:rsidRDefault="00BF7241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Cs/>
          <w:sz w:val="20"/>
          <w:szCs w:val="20"/>
        </w:rPr>
      </w:pPr>
    </w:p>
    <w:p w:rsidR="00751F9C" w:rsidRPr="00A944B2" w:rsidRDefault="00751F9C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751F9C" w:rsidRPr="00A944B2" w:rsidRDefault="000D44B3" w:rsidP="00A944B2">
      <w:pPr>
        <w:pStyle w:val="Standard"/>
        <w:tabs>
          <w:tab w:val="left" w:pos="5535"/>
        </w:tabs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T</w:t>
      </w:r>
      <w:r w:rsidR="00751F9C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eoretický zájem o jazyk</w:t>
      </w:r>
    </w:p>
    <w:p w:rsidR="00751F9C" w:rsidRPr="00A944B2" w:rsidRDefault="00751F9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první stopy – na konci 14. století: součást traktátu o písni </w:t>
      </w:r>
      <w:r w:rsidRPr="00A944B2">
        <w:rPr>
          <w:rFonts w:ascii="Cambria" w:hAnsi="Cambria"/>
          <w:b/>
          <w:bCs/>
          <w:sz w:val="20"/>
          <w:szCs w:val="20"/>
        </w:rPr>
        <w:t>Hospodine, pomiluj ny</w:t>
      </w:r>
      <w:r w:rsidRPr="00A944B2">
        <w:rPr>
          <w:rFonts w:ascii="Cambria" w:hAnsi="Cambria"/>
          <w:bCs/>
          <w:i/>
          <w:sz w:val="20"/>
          <w:szCs w:val="20"/>
        </w:rPr>
        <w:t xml:space="preserve"> </w:t>
      </w:r>
      <w:r w:rsidRPr="00A944B2">
        <w:rPr>
          <w:rFonts w:ascii="Cambria" w:hAnsi="Cambria"/>
          <w:bCs/>
          <w:sz w:val="20"/>
          <w:szCs w:val="20"/>
        </w:rPr>
        <w:t>– 1397, asi Jan z Holešova – vykládá text, opravuje chyby ve výslovnost</w:t>
      </w:r>
      <w:r w:rsidR="001838E6" w:rsidRPr="00A944B2">
        <w:rPr>
          <w:rFonts w:ascii="Cambria" w:hAnsi="Cambria"/>
          <w:bCs/>
          <w:sz w:val="20"/>
          <w:szCs w:val="20"/>
        </w:rPr>
        <w:t>i, vysvětluj</w:t>
      </w:r>
      <w:r w:rsidRPr="00A944B2">
        <w:rPr>
          <w:rFonts w:ascii="Cambria" w:hAnsi="Cambria"/>
          <w:bCs/>
          <w:sz w:val="20"/>
          <w:szCs w:val="20"/>
        </w:rPr>
        <w:t xml:space="preserve">e významy slov </w:t>
      </w:r>
      <w:r w:rsidR="00B57A25" w:rsidRPr="00A944B2">
        <w:rPr>
          <w:rFonts w:ascii="Cambria" w:hAnsi="Cambria"/>
          <w:bCs/>
          <w:sz w:val="20"/>
          <w:szCs w:val="20"/>
        </w:rPr>
        <w:t>(</w:t>
      </w:r>
      <w:r w:rsidR="00B57A25" w:rsidRPr="00A944B2">
        <w:rPr>
          <w:rFonts w:ascii="Cambria" w:hAnsi="Cambria"/>
          <w:bCs/>
          <w:i/>
          <w:sz w:val="20"/>
          <w:szCs w:val="20"/>
        </w:rPr>
        <w:t>spas, žizň, mir</w:t>
      </w:r>
      <w:r w:rsidR="00B57A25" w:rsidRPr="00A944B2">
        <w:rPr>
          <w:rFonts w:ascii="Cambria" w:hAnsi="Cambria"/>
          <w:bCs/>
          <w:sz w:val="20"/>
          <w:szCs w:val="20"/>
        </w:rPr>
        <w:t xml:space="preserve">) </w:t>
      </w:r>
      <w:r w:rsidRPr="00A944B2">
        <w:rPr>
          <w:rFonts w:ascii="Cambria" w:hAnsi="Cambria"/>
          <w:bCs/>
          <w:sz w:val="20"/>
          <w:szCs w:val="20"/>
        </w:rPr>
        <w:t>atd.</w:t>
      </w:r>
    </w:p>
    <w:p w:rsidR="001838E6" w:rsidRPr="00A944B2" w:rsidRDefault="001838E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k teoretickému zájmu o jazyk inspiruje vzdělance z okruhu UK působení slovanských mnichů v </w:t>
      </w:r>
      <w:r w:rsidRPr="00A944B2">
        <w:rPr>
          <w:rFonts w:ascii="Cambria" w:hAnsi="Cambria"/>
          <w:b/>
          <w:bCs/>
          <w:sz w:val="20"/>
          <w:szCs w:val="20"/>
        </w:rPr>
        <w:t>Emauzském klášteře</w:t>
      </w:r>
    </w:p>
    <w:p w:rsidR="006F6C28" w:rsidRPr="00A944B2" w:rsidRDefault="006F6C28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Cs/>
          <w:sz w:val="20"/>
          <w:szCs w:val="20"/>
        </w:rPr>
      </w:pPr>
    </w:p>
    <w:p w:rsidR="00051377" w:rsidRPr="00A944B2" w:rsidRDefault="000D44B3" w:rsidP="00A944B2">
      <w:pPr>
        <w:pStyle w:val="Standard"/>
        <w:tabs>
          <w:tab w:val="left" w:pos="5535"/>
        </w:tabs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V</w:t>
      </w:r>
      <w:r w:rsidR="00051377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liv v jiných jazycích</w:t>
      </w:r>
    </w:p>
    <w:p w:rsidR="001838E6" w:rsidRPr="00A944B2" w:rsidRDefault="001838E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stupňuje se vliv češtiny v </w:t>
      </w:r>
      <w:r w:rsidRPr="00A944B2">
        <w:rPr>
          <w:rFonts w:ascii="Cambria" w:hAnsi="Cambria"/>
          <w:b/>
          <w:bCs/>
          <w:sz w:val="20"/>
          <w:szCs w:val="20"/>
        </w:rPr>
        <w:t>polštině</w:t>
      </w:r>
      <w:r w:rsidRPr="00A944B2">
        <w:rPr>
          <w:rFonts w:ascii="Cambria" w:hAnsi="Cambria"/>
          <w:bCs/>
          <w:sz w:val="20"/>
          <w:szCs w:val="20"/>
        </w:rPr>
        <w:t xml:space="preserve"> – právní te</w:t>
      </w:r>
      <w:r w:rsidR="00AA0079" w:rsidRPr="00A944B2">
        <w:rPr>
          <w:rFonts w:ascii="Cambria" w:hAnsi="Cambria"/>
          <w:bCs/>
          <w:sz w:val="20"/>
          <w:szCs w:val="20"/>
        </w:rPr>
        <w:t>r</w:t>
      </w:r>
      <w:r w:rsidRPr="00A944B2">
        <w:rPr>
          <w:rFonts w:ascii="Cambria" w:hAnsi="Cambria"/>
          <w:bCs/>
          <w:sz w:val="20"/>
          <w:szCs w:val="20"/>
        </w:rPr>
        <w:t>minologie</w:t>
      </w:r>
      <w:r w:rsidR="00B57A25" w:rsidRPr="00A944B2">
        <w:rPr>
          <w:rFonts w:ascii="Cambria" w:hAnsi="Cambria"/>
          <w:bCs/>
          <w:sz w:val="20"/>
          <w:szCs w:val="20"/>
        </w:rPr>
        <w:t xml:space="preserve"> (</w:t>
      </w:r>
      <w:r w:rsidR="00B57A25" w:rsidRPr="00A944B2">
        <w:rPr>
          <w:rFonts w:ascii="Cambria" w:hAnsi="Cambria"/>
          <w:bCs/>
          <w:i/>
          <w:sz w:val="20"/>
          <w:szCs w:val="20"/>
        </w:rPr>
        <w:t>pokuta, poplatek, starosta</w:t>
      </w:r>
      <w:r w:rsidR="00B57A25" w:rsidRPr="00A944B2">
        <w:rPr>
          <w:rFonts w:ascii="Cambria" w:hAnsi="Cambria"/>
          <w:bCs/>
          <w:sz w:val="20"/>
          <w:szCs w:val="20"/>
        </w:rPr>
        <w:t>)</w:t>
      </w:r>
      <w:r w:rsidRPr="00A944B2">
        <w:rPr>
          <w:rFonts w:ascii="Cambria" w:hAnsi="Cambria"/>
          <w:bCs/>
          <w:sz w:val="20"/>
          <w:szCs w:val="20"/>
        </w:rPr>
        <w:t>, náboženská, později i slova civilizační vrstvy slovní zásoby</w:t>
      </w:r>
      <w:r w:rsidR="00B57A25" w:rsidRPr="00A944B2">
        <w:rPr>
          <w:rFonts w:ascii="Cambria" w:hAnsi="Cambria"/>
          <w:bCs/>
          <w:sz w:val="20"/>
          <w:szCs w:val="20"/>
        </w:rPr>
        <w:t xml:space="preserve"> (</w:t>
      </w:r>
      <w:r w:rsidR="00B57A25" w:rsidRPr="00A944B2">
        <w:rPr>
          <w:rFonts w:ascii="Cambria" w:hAnsi="Cambria"/>
          <w:bCs/>
          <w:i/>
          <w:sz w:val="20"/>
          <w:szCs w:val="20"/>
        </w:rPr>
        <w:t>zebrak</w:t>
      </w:r>
      <w:r w:rsidR="00B57A25" w:rsidRPr="00A944B2">
        <w:rPr>
          <w:rFonts w:ascii="Cambria" w:hAnsi="Cambria"/>
          <w:bCs/>
          <w:sz w:val="20"/>
          <w:szCs w:val="20"/>
        </w:rPr>
        <w:t>)</w:t>
      </w:r>
      <w:r w:rsidRPr="00A944B2">
        <w:rPr>
          <w:rFonts w:ascii="Cambria" w:hAnsi="Cambria"/>
          <w:bCs/>
          <w:sz w:val="20"/>
          <w:szCs w:val="20"/>
        </w:rPr>
        <w:t>, termíny související se školstvím</w:t>
      </w:r>
      <w:r w:rsidR="00B57A25" w:rsidRPr="00A944B2">
        <w:rPr>
          <w:rFonts w:ascii="Cambria" w:hAnsi="Cambria"/>
          <w:bCs/>
          <w:sz w:val="20"/>
          <w:szCs w:val="20"/>
        </w:rPr>
        <w:t xml:space="preserve"> (</w:t>
      </w:r>
      <w:r w:rsidR="00B57A25" w:rsidRPr="00A944B2">
        <w:rPr>
          <w:rFonts w:ascii="Cambria" w:hAnsi="Cambria"/>
          <w:bCs/>
          <w:i/>
          <w:sz w:val="20"/>
          <w:szCs w:val="20"/>
        </w:rPr>
        <w:t>bakalarz, mistrz, szkola, zak</w:t>
      </w:r>
      <w:r w:rsidR="00B57A25" w:rsidRPr="00A944B2">
        <w:rPr>
          <w:rFonts w:ascii="Cambria" w:hAnsi="Cambria"/>
          <w:bCs/>
          <w:sz w:val="20"/>
          <w:szCs w:val="20"/>
        </w:rPr>
        <w:t>)</w:t>
      </w:r>
      <w:r w:rsidRPr="00A944B2">
        <w:rPr>
          <w:rFonts w:ascii="Cambria" w:hAnsi="Cambria"/>
          <w:bCs/>
          <w:sz w:val="20"/>
          <w:szCs w:val="20"/>
        </w:rPr>
        <w:t>, i některá osobní jména (</w:t>
      </w:r>
      <w:r w:rsidRPr="00A944B2">
        <w:rPr>
          <w:rFonts w:ascii="Cambria" w:hAnsi="Cambria"/>
          <w:bCs/>
          <w:i/>
          <w:sz w:val="20"/>
          <w:szCs w:val="20"/>
        </w:rPr>
        <w:t>Jerzy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1838E6" w:rsidRPr="00A944B2" w:rsidRDefault="001838E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č</w:t>
      </w:r>
      <w:r w:rsidR="00AA0079" w:rsidRPr="00A944B2">
        <w:rPr>
          <w:rFonts w:ascii="Cambria" w:hAnsi="Cambria"/>
          <w:bCs/>
          <w:sz w:val="20"/>
          <w:szCs w:val="20"/>
        </w:rPr>
        <w:t>eský vliv v Polsku zprostředko</w:t>
      </w:r>
      <w:r w:rsidRPr="00A944B2">
        <w:rPr>
          <w:rFonts w:ascii="Cambria" w:hAnsi="Cambria"/>
          <w:bCs/>
          <w:sz w:val="20"/>
          <w:szCs w:val="20"/>
        </w:rPr>
        <w:t>valo Slezsko – od 13. století zde čeština ve f</w:t>
      </w:r>
      <w:r w:rsidR="00400849" w:rsidRPr="00A944B2">
        <w:rPr>
          <w:rFonts w:ascii="Cambria" w:hAnsi="Cambria"/>
          <w:bCs/>
          <w:sz w:val="20"/>
          <w:szCs w:val="20"/>
        </w:rPr>
        <w:t>unk</w:t>
      </w:r>
      <w:r w:rsidRPr="00A944B2">
        <w:rPr>
          <w:rFonts w:ascii="Cambria" w:hAnsi="Cambria"/>
          <w:bCs/>
          <w:sz w:val="20"/>
          <w:szCs w:val="20"/>
        </w:rPr>
        <w:t>ci psaného jazyka, připojení Slezska k Českému království (polovina 14. stol.)</w:t>
      </w:r>
    </w:p>
    <w:p w:rsidR="009A71F4" w:rsidRPr="00A944B2" w:rsidRDefault="009A71F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počátky vlastní polské literatury jsou pod silným vlivem českým</w:t>
      </w:r>
    </w:p>
    <w:p w:rsidR="009A71F4" w:rsidRPr="00A944B2" w:rsidRDefault="009A71F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některé přeložené skladby lze charakterizovat spíše jako povrchně popolštěné texty české</w:t>
      </w:r>
    </w:p>
    <w:p w:rsidR="00BF7241" w:rsidRPr="00A944B2" w:rsidRDefault="00BF7241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Cs/>
          <w:sz w:val="20"/>
          <w:szCs w:val="20"/>
        </w:rPr>
      </w:pPr>
    </w:p>
    <w:p w:rsidR="005106F9" w:rsidRPr="00A944B2" w:rsidRDefault="00B57A25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Shrnutí</w:t>
      </w:r>
    </w:p>
    <w:p w:rsidR="00B57A25" w:rsidRPr="00A944B2" w:rsidRDefault="00B57A2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spisovná čeština se během 14. století rozvinula v literární jazyk s bohatými možnostmi stylistické diferenciace: byla schopna vyjadřovat základní opozici stylu vysokého a nízkého, a to pomocí prostředků lexikálních a syntaktických</w:t>
      </w:r>
    </w:p>
    <w:p w:rsidR="00B57A25" w:rsidRPr="00A944B2" w:rsidRDefault="00B57A2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 syntaktickém plánu ovlivněna latinou</w:t>
      </w:r>
    </w:p>
    <w:p w:rsidR="00B57A25" w:rsidRPr="00A944B2" w:rsidRDefault="00B57A2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na sklonku století čeština pronikla i do funkce jazyka administrativního </w:t>
      </w:r>
    </w:p>
    <w:p w:rsidR="00B57A25" w:rsidRPr="00A944B2" w:rsidRDefault="00B57A2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české texty se zapisovaly poměrně ustálenou grafickou soustavou</w:t>
      </w:r>
    </w:p>
    <w:p w:rsidR="00AD7A9A" w:rsidRPr="00A944B2" w:rsidRDefault="00B57A25" w:rsidP="00A944B2">
      <w:pPr>
        <w:pStyle w:val="Odstavecseseznamem"/>
        <w:numPr>
          <w:ilvl w:val="0"/>
          <w:numId w:val="18"/>
        </w:numPr>
        <w:tabs>
          <w:tab w:val="left" w:pos="284"/>
          <w:tab w:val="left" w:pos="5535"/>
        </w:tabs>
        <w:spacing w:after="0" w:line="240" w:lineRule="auto"/>
        <w:ind w:left="0" w:firstLine="0"/>
        <w:jc w:val="both"/>
        <w:rPr>
          <w:rFonts w:ascii="Cambria" w:eastAsia="Andale Sans UI" w:hAnsi="Cambria"/>
          <w:bCs/>
          <w:kern w:val="3"/>
          <w:sz w:val="20"/>
          <w:szCs w:val="20"/>
          <w:lang w:eastAsia="ja-JP" w:bidi="fa-IR"/>
        </w:rPr>
      </w:pPr>
      <w:r w:rsidRPr="00A944B2">
        <w:rPr>
          <w:rFonts w:ascii="Cambria" w:hAnsi="Cambria"/>
          <w:bCs/>
          <w:sz w:val="20"/>
          <w:szCs w:val="20"/>
        </w:rPr>
        <w:t>působení vzdělanců v Emauzském klášteře inspiruje první vzdělance z okruhu UK k tomu, aby začali věnovat jazyku i teoretickou pozornost</w:t>
      </w:r>
      <w:r w:rsidR="00AD7A9A" w:rsidRPr="00A944B2">
        <w:rPr>
          <w:rFonts w:ascii="Cambria" w:hAnsi="Cambria"/>
          <w:bCs/>
          <w:sz w:val="20"/>
          <w:szCs w:val="20"/>
        </w:rPr>
        <w:br w:type="page"/>
      </w:r>
    </w:p>
    <w:p w:rsidR="00A7453C" w:rsidRPr="00A944B2" w:rsidRDefault="00F50D0F" w:rsidP="00A944B2">
      <w:pPr>
        <w:pStyle w:val="Standard"/>
        <w:pBdr>
          <w:bottom w:val="single" w:sz="4" w:space="1" w:color="auto"/>
        </w:pBdr>
        <w:tabs>
          <w:tab w:val="left" w:pos="5535"/>
        </w:tabs>
        <w:jc w:val="center"/>
        <w:rPr>
          <w:rFonts w:ascii="Cambria" w:hAnsi="Cambria" w:cs="Times New Roman"/>
          <w:b/>
          <w:bCs/>
          <w:sz w:val="32"/>
          <w:szCs w:val="32"/>
          <w:lang w:val="cs-CZ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32"/>
          <w:szCs w:val="32"/>
          <w:lang w:val="cs-CZ" w:eastAsia="zh-CN" w:bidi="hi-IN"/>
        </w:rPr>
        <w:lastRenderedPageBreak/>
        <w:t xml:space="preserve">Doba husitská a pohusitská </w:t>
      </w:r>
    </w:p>
    <w:p w:rsidR="00F50D0F" w:rsidRPr="00A944B2" w:rsidRDefault="00F50D0F" w:rsidP="00A944B2">
      <w:pPr>
        <w:jc w:val="both"/>
        <w:rPr>
          <w:rFonts w:ascii="Cambria" w:hAnsi="Cambria"/>
          <w:sz w:val="20"/>
          <w:szCs w:val="20"/>
        </w:rPr>
      </w:pPr>
    </w:p>
    <w:p w:rsidR="00D81D66" w:rsidRPr="00A944B2" w:rsidRDefault="00386F68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Charakteristika</w:t>
      </w:r>
    </w:p>
    <w:p w:rsidR="00D81D66" w:rsidRPr="00A944B2" w:rsidRDefault="00D81D6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za husitské revoluce se změnily národnostní poměry – počeštění dvojjazyčných nebo převážně německých měst (KH, Žatec, Litoměřice)</w:t>
      </w:r>
    </w:p>
    <w:p w:rsidR="00D81D66" w:rsidRPr="00A944B2" w:rsidRDefault="00D81D6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 Praze mizí němčina městských knih už v druhém desetiletí 15. století a tento stav trvá téměř 150 let</w:t>
      </w:r>
    </w:p>
    <w:p w:rsidR="00D81D66" w:rsidRPr="00A944B2" w:rsidRDefault="00D81D6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vydání </w:t>
      </w:r>
      <w:r w:rsidRPr="00A944B2">
        <w:rPr>
          <w:rFonts w:ascii="Cambria" w:hAnsi="Cambria"/>
          <w:b/>
          <w:sz w:val="20"/>
          <w:szCs w:val="20"/>
        </w:rPr>
        <w:t>Kutnohorského dekretu</w:t>
      </w:r>
      <w:r w:rsidR="002B7467" w:rsidRPr="00A944B2">
        <w:rPr>
          <w:rFonts w:ascii="Cambria" w:hAnsi="Cambria"/>
          <w:sz w:val="20"/>
          <w:szCs w:val="20"/>
        </w:rPr>
        <w:t xml:space="preserve"> (14</w:t>
      </w:r>
      <w:r w:rsidR="00386F68" w:rsidRPr="00A944B2">
        <w:rPr>
          <w:rFonts w:ascii="Cambria" w:hAnsi="Cambria"/>
          <w:sz w:val="20"/>
          <w:szCs w:val="20"/>
        </w:rPr>
        <w:t xml:space="preserve">09, Václav IV.; podíleli se Jan </w:t>
      </w:r>
      <w:r w:rsidR="002B7467" w:rsidRPr="00A944B2">
        <w:rPr>
          <w:rFonts w:ascii="Cambria" w:hAnsi="Cambria"/>
          <w:sz w:val="20"/>
          <w:szCs w:val="20"/>
        </w:rPr>
        <w:t>Hus, Jeroným Pražský a Jan z Jesenice)</w:t>
      </w:r>
      <w:r w:rsidRPr="00A944B2">
        <w:rPr>
          <w:rFonts w:ascii="Cambria" w:hAnsi="Cambria"/>
          <w:sz w:val="20"/>
          <w:szCs w:val="20"/>
        </w:rPr>
        <w:t>: odchod mnoha cizinců z</w:t>
      </w:r>
      <w:r w:rsidR="002B7467" w:rsidRPr="00A944B2">
        <w:rPr>
          <w:rFonts w:ascii="Cambria" w:hAnsi="Cambria"/>
          <w:sz w:val="20"/>
          <w:szCs w:val="20"/>
        </w:rPr>
        <w:t> </w:t>
      </w:r>
      <w:r w:rsidRPr="00A944B2">
        <w:rPr>
          <w:rFonts w:ascii="Cambria" w:hAnsi="Cambria"/>
          <w:sz w:val="20"/>
          <w:szCs w:val="20"/>
        </w:rPr>
        <w:t>UK</w:t>
      </w:r>
      <w:r w:rsidR="002B7467" w:rsidRPr="00A944B2">
        <w:rPr>
          <w:rFonts w:ascii="Cambria" w:hAnsi="Cambria"/>
          <w:sz w:val="20"/>
          <w:szCs w:val="20"/>
        </w:rPr>
        <w:t xml:space="preserve"> (Němci založili univerzitu v Lipsku, Poláci v Krakově)</w:t>
      </w:r>
      <w:r w:rsidRPr="00A944B2">
        <w:rPr>
          <w:rFonts w:ascii="Cambria" w:hAnsi="Cambria"/>
          <w:sz w:val="20"/>
          <w:szCs w:val="20"/>
        </w:rPr>
        <w:t>, uplatnění češtiny ve vědě</w:t>
      </w:r>
    </w:p>
    <w:p w:rsidR="00D81D66" w:rsidRPr="00A944B2" w:rsidRDefault="00D81D6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vzniklá situace vedla i Husa k tomu, aby sepsal část svých děl česky</w:t>
      </w:r>
    </w:p>
    <w:p w:rsidR="00D81D66" w:rsidRPr="00A944B2" w:rsidRDefault="00D81D6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15. </w:t>
      </w:r>
      <w:r w:rsidR="002B7467" w:rsidRPr="00A944B2">
        <w:rPr>
          <w:rFonts w:ascii="Cambria" w:hAnsi="Cambria"/>
          <w:sz w:val="20"/>
          <w:szCs w:val="20"/>
        </w:rPr>
        <w:t>s</w:t>
      </w:r>
      <w:r w:rsidRPr="00A944B2">
        <w:rPr>
          <w:rFonts w:ascii="Cambria" w:hAnsi="Cambria"/>
          <w:sz w:val="20"/>
          <w:szCs w:val="20"/>
        </w:rPr>
        <w:t>toletí je vymezeno zhruba narozením Husa (1371) a smrtí Jiřího z Poděbrad (1471)</w:t>
      </w:r>
    </w:p>
    <w:p w:rsidR="00386F68" w:rsidRPr="00A944B2" w:rsidRDefault="00386F6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čeština dostala nových funkcí:</w:t>
      </w:r>
    </w:p>
    <w:p w:rsidR="00386F68" w:rsidRPr="00A944B2" w:rsidRDefault="00386F68" w:rsidP="00A944B2">
      <w:pPr>
        <w:pStyle w:val="Odstavecseseznamem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nástroj agitace – přesvědčování pro určitou myšlenku – psanou i mluvenou formou</w:t>
      </w:r>
    </w:p>
    <w:p w:rsidR="00386F68" w:rsidRPr="00A944B2" w:rsidRDefault="00386F68" w:rsidP="00A944B2">
      <w:pPr>
        <w:pStyle w:val="Odstavecseseznamem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užívání literatury proniklo od duchovenstva a šlechty až</w:t>
      </w:r>
      <w:r w:rsidR="0092171F" w:rsidRPr="00A944B2">
        <w:rPr>
          <w:rFonts w:ascii="Cambria" w:hAnsi="Cambria"/>
          <w:sz w:val="20"/>
          <w:szCs w:val="20"/>
        </w:rPr>
        <w:t xml:space="preserve"> k měšťanstvu a lidovým vrstvám</w:t>
      </w:r>
    </w:p>
    <w:p w:rsidR="00386F68" w:rsidRPr="00A944B2" w:rsidRDefault="00386F68" w:rsidP="00A944B2">
      <w:pPr>
        <w:pStyle w:val="Odstavecseseznamem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znalost písma a písemné kultury už nebylo záležitostí exkluzivní; dosvědčuje to i výrok Eneáše Piccolominiho – husitské ženy zna</w:t>
      </w:r>
      <w:r w:rsidR="0092171F" w:rsidRPr="00A944B2">
        <w:rPr>
          <w:rFonts w:ascii="Cambria" w:hAnsi="Cambria"/>
          <w:sz w:val="20"/>
          <w:szCs w:val="20"/>
        </w:rPr>
        <w:t>jí Bibli lépe než italští kněží,</w:t>
      </w:r>
      <w:r w:rsidRPr="00A944B2">
        <w:rPr>
          <w:rFonts w:ascii="Cambria" w:hAnsi="Cambria"/>
          <w:sz w:val="20"/>
          <w:szCs w:val="20"/>
        </w:rPr>
        <w:t xml:space="preserve"> ale i to, že se z té d</w:t>
      </w:r>
      <w:r w:rsidR="004906C6" w:rsidRPr="00A944B2">
        <w:rPr>
          <w:rFonts w:ascii="Cambria" w:hAnsi="Cambria"/>
          <w:sz w:val="20"/>
          <w:szCs w:val="20"/>
        </w:rPr>
        <w:t>o</w:t>
      </w:r>
      <w:r w:rsidRPr="00A944B2">
        <w:rPr>
          <w:rFonts w:ascii="Cambria" w:hAnsi="Cambria"/>
          <w:sz w:val="20"/>
          <w:szCs w:val="20"/>
        </w:rPr>
        <w:t>by zachovalo přes 20 rukopisů celé bible</w:t>
      </w:r>
    </w:p>
    <w:p w:rsidR="00386F68" w:rsidRPr="00A944B2" w:rsidRDefault="00386F68" w:rsidP="00A944B2">
      <w:pPr>
        <w:pStyle w:val="Odstavecseseznamem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charakteristické je také částečné </w:t>
      </w:r>
      <w:r w:rsidRPr="00A944B2">
        <w:rPr>
          <w:rFonts w:ascii="Cambria" w:hAnsi="Cambria"/>
          <w:b/>
          <w:sz w:val="20"/>
          <w:szCs w:val="20"/>
        </w:rPr>
        <w:t>sblížení s mluveným jazykem</w:t>
      </w:r>
    </w:p>
    <w:p w:rsidR="00386F68" w:rsidRPr="00A944B2" w:rsidRDefault="00386F6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latina se používá dál, nejdříve má monopolní postavení ve vědě (Hus psal svá díla latinsky), ale kolem poloviny století proniká čeština sem (lékařství, astronomie)</w:t>
      </w:r>
    </w:p>
    <w:p w:rsidR="00386F68" w:rsidRPr="00A944B2" w:rsidRDefault="00386F68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386F68" w:rsidRPr="00A944B2" w:rsidRDefault="00386F68" w:rsidP="00A944B2">
      <w:pPr>
        <w:pStyle w:val="Standard"/>
        <w:tabs>
          <w:tab w:val="left" w:pos="5535"/>
        </w:tabs>
        <w:jc w:val="center"/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Literatura</w:t>
      </w:r>
    </w:p>
    <w:p w:rsidR="0068406D" w:rsidRPr="00A944B2" w:rsidRDefault="0068406D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386F68" w:rsidRPr="00A944B2" w:rsidRDefault="00386F6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čeština nahrazuje latinu i v literatuře</w:t>
      </w:r>
    </w:p>
    <w:p w:rsidR="00386F68" w:rsidRPr="00A944B2" w:rsidRDefault="00386F68" w:rsidP="00A944B2">
      <w:pPr>
        <w:pStyle w:val="Odstavecseseznamem"/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nové žánry:</w:t>
      </w:r>
      <w:r w:rsidRPr="00A944B2">
        <w:rPr>
          <w:rFonts w:ascii="Cambria" w:hAnsi="Cambria"/>
          <w:sz w:val="20"/>
          <w:szCs w:val="20"/>
        </w:rPr>
        <w:t xml:space="preserve"> agitační listy, manifesty, traktáty</w:t>
      </w:r>
      <w:r w:rsidR="00AB3259" w:rsidRPr="00A944B2">
        <w:rPr>
          <w:rFonts w:ascii="Cambria" w:hAnsi="Cambria"/>
          <w:sz w:val="20"/>
          <w:szCs w:val="20"/>
        </w:rPr>
        <w:t xml:space="preserve"> (tj. pojednání, úvaha, souvisí s šířením náboženských nebo politických idejí)</w:t>
      </w:r>
      <w:r w:rsidRPr="00A944B2">
        <w:rPr>
          <w:rFonts w:ascii="Cambria" w:hAnsi="Cambria"/>
          <w:sz w:val="20"/>
          <w:szCs w:val="20"/>
        </w:rPr>
        <w:t>, česká duchovní píseň</w:t>
      </w:r>
    </w:p>
    <w:p w:rsidR="00386F68" w:rsidRPr="00A944B2" w:rsidRDefault="00386F68" w:rsidP="00A944B2">
      <w:pPr>
        <w:pStyle w:val="Odstavecseseznamem"/>
        <w:numPr>
          <w:ilvl w:val="1"/>
          <w:numId w:val="3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psány jazykem, který byl ovlivněn dobovým rozvinutým řečnickým stylem</w:t>
      </w:r>
    </w:p>
    <w:p w:rsidR="00386F68" w:rsidRPr="00A944B2" w:rsidRDefault="00386F68" w:rsidP="00A944B2">
      <w:pPr>
        <w:pStyle w:val="Odstavecseseznamem"/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beletrie:</w:t>
      </w:r>
      <w:r w:rsidRPr="00A944B2">
        <w:rPr>
          <w:rFonts w:ascii="Cambria" w:hAnsi="Cambria"/>
          <w:sz w:val="20"/>
          <w:szCs w:val="20"/>
        </w:rPr>
        <w:t xml:space="preserve"> psána spisovným jazykem tradičním</w:t>
      </w:r>
    </w:p>
    <w:p w:rsidR="00560A53" w:rsidRPr="00A944B2" w:rsidRDefault="00386F6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reprezentantem formálně vyspělé literatury jsou husitské skladby zachované v tzv. </w:t>
      </w:r>
      <w:r w:rsidRPr="00A944B2">
        <w:rPr>
          <w:rFonts w:ascii="Cambria" w:hAnsi="Cambria"/>
          <w:b/>
          <w:sz w:val="20"/>
          <w:szCs w:val="20"/>
        </w:rPr>
        <w:t>Budyšínském rukopise</w:t>
      </w:r>
      <w:r w:rsidRPr="00A944B2">
        <w:rPr>
          <w:rFonts w:ascii="Cambria" w:hAnsi="Cambria"/>
          <w:sz w:val="20"/>
          <w:szCs w:val="20"/>
        </w:rPr>
        <w:t xml:space="preserve">: </w:t>
      </w:r>
      <w:r w:rsidRPr="00A944B2">
        <w:rPr>
          <w:rFonts w:ascii="Cambria" w:hAnsi="Cambria"/>
          <w:i/>
          <w:sz w:val="20"/>
          <w:szCs w:val="20"/>
        </w:rPr>
        <w:t>Žaloba Koruny české, Porok koruny české</w:t>
      </w:r>
      <w:r w:rsidR="00AA4C1D" w:rsidRPr="00A944B2">
        <w:rPr>
          <w:rFonts w:ascii="Cambria" w:hAnsi="Cambria"/>
          <w:i/>
          <w:sz w:val="20"/>
          <w:szCs w:val="20"/>
        </w:rPr>
        <w:t xml:space="preserve"> </w:t>
      </w:r>
      <w:r w:rsidR="00AA4C1D" w:rsidRPr="00A944B2">
        <w:rPr>
          <w:rFonts w:ascii="Cambria" w:hAnsi="Cambria"/>
          <w:sz w:val="20"/>
          <w:szCs w:val="20"/>
        </w:rPr>
        <w:t>(kárání Zikmunda)</w:t>
      </w:r>
      <w:r w:rsidRPr="00A944B2">
        <w:rPr>
          <w:rFonts w:ascii="Cambria" w:hAnsi="Cambria"/>
          <w:i/>
          <w:sz w:val="20"/>
          <w:szCs w:val="20"/>
        </w:rPr>
        <w:t>, Hádání Prahy s Kutnou Horou</w:t>
      </w:r>
      <w:r w:rsidR="00AA4C1D" w:rsidRPr="00A944B2">
        <w:rPr>
          <w:rFonts w:ascii="Cambria" w:hAnsi="Cambria"/>
          <w:i/>
          <w:sz w:val="20"/>
          <w:szCs w:val="20"/>
        </w:rPr>
        <w:t xml:space="preserve"> </w:t>
      </w:r>
      <w:r w:rsidR="00AA4C1D" w:rsidRPr="00A944B2">
        <w:rPr>
          <w:rFonts w:ascii="Cambria" w:hAnsi="Cambria"/>
          <w:sz w:val="20"/>
          <w:szCs w:val="20"/>
        </w:rPr>
        <w:t>(Praha = husité, KH = katolíci)</w:t>
      </w:r>
    </w:p>
    <w:p w:rsidR="00560A53" w:rsidRPr="00A944B2" w:rsidRDefault="00560A53" w:rsidP="00A944B2">
      <w:pPr>
        <w:pStyle w:val="Odstavecseseznamem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forma pěstovaná ve 14. století: 8slabičný verš, se sdruženým rýmem; gramatický rým (ale ne vždy), poměrně bohatý slovník, parafráze lidového úsloví i s uvozovací větou</w:t>
      </w:r>
      <w:r w:rsidR="002F4D48" w:rsidRPr="00A944B2">
        <w:rPr>
          <w:rFonts w:ascii="Cambria" w:hAnsi="Cambria"/>
          <w:sz w:val="20"/>
          <w:szCs w:val="20"/>
        </w:rPr>
        <w:t>; tato vytříbená forma slouží k vyjádření dobových politických idejí: odpor proti Zikmundovi a sociálně podmíněného česko-německého antagonismu</w:t>
      </w:r>
    </w:p>
    <w:p w:rsidR="0068406D" w:rsidRPr="00A944B2" w:rsidRDefault="0068406D" w:rsidP="00A944B2">
      <w:pPr>
        <w:pStyle w:val="Odstavecseseznamem"/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F4D48" w:rsidRPr="00A944B2" w:rsidRDefault="002F4D48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Jan Hus</w:t>
      </w:r>
    </w:p>
    <w:p w:rsidR="00386F68" w:rsidRPr="00A944B2" w:rsidRDefault="002F4D4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literární úzus ovlivnil sám mistr Jan Hus</w:t>
      </w:r>
    </w:p>
    <w:p w:rsidR="002F4D48" w:rsidRPr="00A944B2" w:rsidRDefault="002F4D4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hlásková stránka:</w:t>
      </w:r>
      <w:r w:rsidRPr="00A944B2">
        <w:rPr>
          <w:rFonts w:ascii="Cambria" w:hAnsi="Cambria"/>
          <w:sz w:val="20"/>
          <w:szCs w:val="20"/>
        </w:rPr>
        <w:t xml:space="preserve"> Husův jazyk je konzervativní, zachovává dlouhé vokály, které se mezitím začínaly diftongizovat (</w:t>
      </w:r>
      <w:r w:rsidR="00AD105E" w:rsidRPr="00A944B2">
        <w:rPr>
          <w:rFonts w:ascii="Cambria" w:hAnsi="Cambria"/>
          <w:i/>
          <w:sz w:val="20"/>
          <w:szCs w:val="20"/>
        </w:rPr>
        <w:t xml:space="preserve">ó &gt; </w:t>
      </w:r>
      <w:r w:rsidR="005747B6" w:rsidRPr="00A944B2">
        <w:rPr>
          <w:rFonts w:ascii="Cambria" w:hAnsi="Cambria"/>
          <w:i/>
          <w:sz w:val="20"/>
          <w:szCs w:val="20"/>
        </w:rPr>
        <w:t>uo</w:t>
      </w:r>
      <w:r w:rsidR="00AD105E" w:rsidRPr="00A944B2">
        <w:rPr>
          <w:rFonts w:ascii="Cambria" w:hAnsi="Cambria"/>
          <w:i/>
          <w:sz w:val="20"/>
          <w:szCs w:val="20"/>
        </w:rPr>
        <w:t xml:space="preserve">, ú </w:t>
      </w:r>
      <w:r w:rsidRPr="00A944B2">
        <w:rPr>
          <w:rFonts w:ascii="Cambria" w:hAnsi="Cambria"/>
          <w:i/>
          <w:sz w:val="20"/>
          <w:szCs w:val="20"/>
        </w:rPr>
        <w:t>&gt; ou, ý &gt; ej</w:t>
      </w:r>
      <w:r w:rsidRPr="00A944B2">
        <w:rPr>
          <w:rFonts w:ascii="Cambria" w:hAnsi="Cambria"/>
          <w:sz w:val="20"/>
          <w:szCs w:val="20"/>
        </w:rPr>
        <w:t xml:space="preserve">) a nepřijímá ani počínající monoftongizaci </w:t>
      </w:r>
      <w:r w:rsidRPr="00A944B2">
        <w:rPr>
          <w:rFonts w:ascii="Cambria" w:hAnsi="Cambria"/>
          <w:i/>
          <w:sz w:val="20"/>
          <w:szCs w:val="20"/>
        </w:rPr>
        <w:t>ie &gt; í</w:t>
      </w:r>
      <w:r w:rsidRPr="00A944B2">
        <w:rPr>
          <w:rFonts w:ascii="Cambria" w:hAnsi="Cambria"/>
          <w:sz w:val="20"/>
          <w:szCs w:val="20"/>
        </w:rPr>
        <w:t xml:space="preserve">. Žádá, aby se rozlišovalo dvojí </w:t>
      </w:r>
      <w:r w:rsidRPr="00A944B2">
        <w:rPr>
          <w:rFonts w:ascii="Cambria" w:hAnsi="Cambria"/>
          <w:i/>
          <w:sz w:val="20"/>
          <w:szCs w:val="20"/>
        </w:rPr>
        <w:t>l</w:t>
      </w:r>
      <w:r w:rsidRPr="00A944B2">
        <w:rPr>
          <w:rFonts w:ascii="Cambria" w:hAnsi="Cambria"/>
          <w:sz w:val="20"/>
          <w:szCs w:val="20"/>
        </w:rPr>
        <w:t xml:space="preserve"> a dvojí </w:t>
      </w:r>
      <w:r w:rsidRPr="00A944B2">
        <w:rPr>
          <w:rFonts w:ascii="Cambria" w:hAnsi="Cambria"/>
          <w:i/>
          <w:sz w:val="20"/>
          <w:szCs w:val="20"/>
        </w:rPr>
        <w:t>i</w:t>
      </w:r>
      <w:r w:rsidRPr="00A944B2">
        <w:rPr>
          <w:rFonts w:ascii="Cambria" w:hAnsi="Cambria"/>
          <w:sz w:val="20"/>
          <w:szCs w:val="20"/>
        </w:rPr>
        <w:t xml:space="preserve"> ve výslovnosti i v grafice</w:t>
      </w:r>
    </w:p>
    <w:p w:rsidR="002F4D48" w:rsidRPr="00A944B2" w:rsidRDefault="002F4D48" w:rsidP="00A944B2">
      <w:pPr>
        <w:pStyle w:val="Odstavecseseznamem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toto je vysvětlitelné Husovým jihočeským původem, kde byl jazyk archaičtější než v Praze (pomalejší šíření inovací); při tehdejším pražském bilingvismu hodnotil Hus pražské hláskové inovace jako nežádoucí výsledek tohoto dvojjazyčného stavu, a proto je zamítal </w:t>
      </w:r>
    </w:p>
    <w:p w:rsidR="002F4D48" w:rsidRPr="00A944B2" w:rsidRDefault="00AD75E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tvarosloví:</w:t>
      </w:r>
      <w:r w:rsidRPr="00A944B2">
        <w:rPr>
          <w:rFonts w:ascii="Cambria" w:hAnsi="Cambria"/>
          <w:sz w:val="20"/>
          <w:szCs w:val="20"/>
        </w:rPr>
        <w:t xml:space="preserve"> Hus se přimyká k jazyku mluvenému; omezuje užívání jednoduchých minulých časů aoristu a imperfekta (tehdy už jen formy knižního jazyka), dává přednost tvarům 1. osoby typu </w:t>
      </w:r>
      <w:r w:rsidRPr="00A944B2">
        <w:rPr>
          <w:rFonts w:ascii="Cambria" w:hAnsi="Cambria"/>
          <w:i/>
          <w:sz w:val="20"/>
          <w:szCs w:val="20"/>
        </w:rPr>
        <w:t>volám, prosím, umiem</w:t>
      </w:r>
      <w:r w:rsidRPr="00A944B2">
        <w:rPr>
          <w:rFonts w:ascii="Cambria" w:hAnsi="Cambria"/>
          <w:sz w:val="20"/>
          <w:szCs w:val="20"/>
        </w:rPr>
        <w:t xml:space="preserve">; omezuje užívání jmenných tvarů adjektiv apod. </w:t>
      </w:r>
    </w:p>
    <w:p w:rsidR="00AD75E7" w:rsidRPr="00A944B2" w:rsidRDefault="00AD75E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syntax:</w:t>
      </w:r>
      <w:r w:rsidRPr="00A944B2">
        <w:rPr>
          <w:rFonts w:ascii="Cambria" w:hAnsi="Cambria"/>
          <w:sz w:val="20"/>
          <w:szCs w:val="20"/>
        </w:rPr>
        <w:t xml:space="preserve"> Hus navazuje na styl založený na vysoké formální dokonalosti, který byl pěstovaný na KU (přední r</w:t>
      </w:r>
      <w:r w:rsidR="0092171F" w:rsidRPr="00A944B2">
        <w:rPr>
          <w:rFonts w:ascii="Cambria" w:hAnsi="Cambria"/>
          <w:sz w:val="20"/>
          <w:szCs w:val="20"/>
        </w:rPr>
        <w:t>eprezentant např. Jeroným Tejc)</w:t>
      </w:r>
      <w:r w:rsidRPr="00A944B2">
        <w:rPr>
          <w:rFonts w:ascii="Cambria" w:hAnsi="Cambria"/>
          <w:sz w:val="20"/>
          <w:szCs w:val="20"/>
        </w:rPr>
        <w:t xml:space="preserve"> </w:t>
      </w:r>
    </w:p>
    <w:p w:rsidR="00AD75E7" w:rsidRPr="00A944B2" w:rsidRDefault="00AD75E7" w:rsidP="00A944B2">
      <w:pPr>
        <w:pStyle w:val="Odstavecseseznamem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Husovy latinské spisy odpovídají dobovým požadavkům: veršovaná místa, rytmizovaná kóla apod. </w:t>
      </w:r>
    </w:p>
    <w:p w:rsidR="00AD75E7" w:rsidRPr="00A944B2" w:rsidRDefault="00AD75E7" w:rsidP="00A944B2">
      <w:pPr>
        <w:pStyle w:val="Odstavecseseznamem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Husovým cílem však nebyla formální dokonalost, snažil se o co největší přístupnost výkladu (latina je pro Husa jazyk vědy, čeština jazyk agitační)</w:t>
      </w:r>
    </w:p>
    <w:p w:rsidR="0068406D" w:rsidRPr="00A944B2" w:rsidRDefault="00022B12" w:rsidP="00A944B2">
      <w:pPr>
        <w:pStyle w:val="Odstavecseseznamem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stavba souvětí má někdy tendenci k záměrně a přehledně kon</w:t>
      </w:r>
      <w:r w:rsidR="004906C6" w:rsidRPr="00A944B2">
        <w:rPr>
          <w:rFonts w:ascii="Cambria" w:hAnsi="Cambria"/>
          <w:sz w:val="20"/>
          <w:szCs w:val="20"/>
        </w:rPr>
        <w:t>s</w:t>
      </w:r>
      <w:r w:rsidRPr="00A944B2">
        <w:rPr>
          <w:rFonts w:ascii="Cambria" w:hAnsi="Cambria"/>
          <w:sz w:val="20"/>
          <w:szCs w:val="20"/>
        </w:rPr>
        <w:t>truovanému útvaru, který předjímá stavbu humanistickou; používá věty vložené (typické pro humanismus), delší souvětí jsou přerušovaná vsuvkami (narušují architekturu, ale přispívají k životnosti a názornosti výkladu)</w:t>
      </w:r>
      <w:r w:rsidR="0068406D" w:rsidRPr="00A944B2">
        <w:rPr>
          <w:rFonts w:ascii="Cambria" w:hAnsi="Cambria"/>
          <w:sz w:val="20"/>
          <w:szCs w:val="20"/>
        </w:rPr>
        <w:br w:type="page"/>
      </w:r>
    </w:p>
    <w:p w:rsidR="005106F9" w:rsidRPr="00A944B2" w:rsidRDefault="00022B12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lastRenderedPageBreak/>
        <w:t>stylotvorné prostředky</w:t>
      </w:r>
      <w:r w:rsidRPr="00A944B2">
        <w:rPr>
          <w:rFonts w:ascii="Cambria" w:hAnsi="Cambria"/>
          <w:sz w:val="20"/>
          <w:szCs w:val="20"/>
        </w:rPr>
        <w:t xml:space="preserve"> jsou povahy rétorické: </w:t>
      </w:r>
    </w:p>
    <w:p w:rsidR="00022B12" w:rsidRPr="00A944B2" w:rsidRDefault="00022B12" w:rsidP="00A944B2">
      <w:pPr>
        <w:pStyle w:val="Odstavecseseznamem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navazování kontaktu s posluchači s jejich přímým oslovením nebo pojmenováním</w:t>
      </w:r>
    </w:p>
    <w:p w:rsidR="00022B12" w:rsidRPr="00A944B2" w:rsidRDefault="00022B12" w:rsidP="00A944B2">
      <w:pPr>
        <w:pStyle w:val="Odstavecseseznamem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parafráze latinských přísloví nebo užívání úsloví českých</w:t>
      </w:r>
    </w:p>
    <w:p w:rsidR="00022B12" w:rsidRPr="00A944B2" w:rsidRDefault="00022B12" w:rsidP="00A944B2">
      <w:pPr>
        <w:pStyle w:val="Odstavecseseznamem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užívání paralelních dvojic synonymních nebo antonymních (tento postup pak rozšířen v období humanistickém)</w:t>
      </w:r>
    </w:p>
    <w:p w:rsidR="00022B12" w:rsidRPr="00A944B2" w:rsidRDefault="00022B12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obohacování slovní zásoby</w:t>
      </w:r>
      <w:r w:rsidRPr="00A944B2">
        <w:rPr>
          <w:rFonts w:ascii="Cambria" w:hAnsi="Cambria"/>
          <w:sz w:val="20"/>
          <w:szCs w:val="20"/>
        </w:rPr>
        <w:t>: používá různých způsobů</w:t>
      </w:r>
    </w:p>
    <w:p w:rsidR="00022B12" w:rsidRPr="00A944B2" w:rsidRDefault="00022B12" w:rsidP="00A944B2">
      <w:pPr>
        <w:pStyle w:val="Odstavecseseznamem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derivace (např. sufi</w:t>
      </w:r>
      <w:r w:rsidR="0092171F" w:rsidRPr="00A944B2">
        <w:rPr>
          <w:rFonts w:ascii="Cambria" w:hAnsi="Cambria"/>
          <w:sz w:val="20"/>
          <w:szCs w:val="20"/>
        </w:rPr>
        <w:t>x</w:t>
      </w:r>
      <w:r w:rsidRPr="00A944B2">
        <w:rPr>
          <w:rFonts w:ascii="Cambria" w:hAnsi="Cambria"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-ník</w:t>
      </w:r>
      <w:r w:rsidRPr="00A944B2">
        <w:rPr>
          <w:rFonts w:ascii="Cambria" w:hAnsi="Cambria"/>
          <w:sz w:val="20"/>
          <w:szCs w:val="20"/>
        </w:rPr>
        <w:t xml:space="preserve"> [</w:t>
      </w:r>
      <w:r w:rsidRPr="00A944B2">
        <w:rPr>
          <w:rFonts w:ascii="Cambria" w:hAnsi="Cambria"/>
          <w:i/>
          <w:sz w:val="20"/>
          <w:szCs w:val="20"/>
        </w:rPr>
        <w:t>potomník</w:t>
      </w:r>
      <w:r w:rsidRPr="00A944B2">
        <w:rPr>
          <w:rFonts w:ascii="Cambria" w:hAnsi="Cambria"/>
          <w:sz w:val="20"/>
          <w:szCs w:val="20"/>
        </w:rPr>
        <w:t xml:space="preserve">], </w:t>
      </w:r>
      <w:r w:rsidRPr="00A944B2">
        <w:rPr>
          <w:rFonts w:ascii="Cambria" w:hAnsi="Cambria"/>
          <w:i/>
          <w:sz w:val="20"/>
          <w:szCs w:val="20"/>
        </w:rPr>
        <w:t>-č</w:t>
      </w:r>
      <w:r w:rsidRPr="00A944B2">
        <w:rPr>
          <w:rFonts w:ascii="Cambria" w:hAnsi="Cambria"/>
          <w:sz w:val="20"/>
          <w:szCs w:val="20"/>
        </w:rPr>
        <w:t xml:space="preserve"> [</w:t>
      </w:r>
      <w:r w:rsidRPr="00A944B2">
        <w:rPr>
          <w:rFonts w:ascii="Cambria" w:hAnsi="Cambria"/>
          <w:i/>
          <w:sz w:val="20"/>
          <w:szCs w:val="20"/>
        </w:rPr>
        <w:t>dokonavač</w:t>
      </w:r>
      <w:r w:rsidRPr="00A944B2">
        <w:rPr>
          <w:rFonts w:ascii="Cambria" w:hAnsi="Cambria"/>
          <w:sz w:val="20"/>
          <w:szCs w:val="20"/>
        </w:rPr>
        <w:t xml:space="preserve">], </w:t>
      </w:r>
      <w:r w:rsidRPr="00A944B2">
        <w:rPr>
          <w:rFonts w:ascii="Cambria" w:hAnsi="Cambria"/>
          <w:i/>
          <w:sz w:val="20"/>
          <w:szCs w:val="20"/>
        </w:rPr>
        <w:t>-ec</w:t>
      </w:r>
      <w:r w:rsidRPr="00A944B2">
        <w:rPr>
          <w:rFonts w:ascii="Cambria" w:hAnsi="Cambria"/>
          <w:sz w:val="20"/>
          <w:szCs w:val="20"/>
        </w:rPr>
        <w:t xml:space="preserve"> [</w:t>
      </w:r>
      <w:r w:rsidRPr="00A944B2">
        <w:rPr>
          <w:rFonts w:ascii="Cambria" w:hAnsi="Cambria"/>
          <w:i/>
          <w:sz w:val="20"/>
          <w:szCs w:val="20"/>
        </w:rPr>
        <w:t>svatokupec</w:t>
      </w:r>
      <w:r w:rsidRPr="00A944B2">
        <w:rPr>
          <w:rFonts w:ascii="Cambria" w:hAnsi="Cambria"/>
          <w:sz w:val="20"/>
          <w:szCs w:val="20"/>
        </w:rPr>
        <w:t>])</w:t>
      </w:r>
    </w:p>
    <w:p w:rsidR="00022B12" w:rsidRPr="00A944B2" w:rsidRDefault="00022B12" w:rsidP="00A944B2">
      <w:pPr>
        <w:pStyle w:val="Odstavecseseznamem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kompozice (</w:t>
      </w:r>
      <w:r w:rsidRPr="00A944B2">
        <w:rPr>
          <w:rFonts w:ascii="Cambria" w:hAnsi="Cambria"/>
          <w:i/>
          <w:sz w:val="20"/>
          <w:szCs w:val="20"/>
        </w:rPr>
        <w:t>křivověrec</w:t>
      </w:r>
      <w:r w:rsidRPr="00A944B2">
        <w:rPr>
          <w:rFonts w:ascii="Cambria" w:hAnsi="Cambria"/>
          <w:sz w:val="20"/>
          <w:szCs w:val="20"/>
        </w:rPr>
        <w:t>)</w:t>
      </w:r>
    </w:p>
    <w:p w:rsidR="00022B12" w:rsidRPr="00A944B2" w:rsidRDefault="00022B12" w:rsidP="00A944B2">
      <w:pPr>
        <w:pStyle w:val="Odstavecseseznamem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využívá kompozita z úzu spisovné</w:t>
      </w:r>
      <w:r w:rsidR="00665E93" w:rsidRPr="00A944B2">
        <w:rPr>
          <w:rFonts w:ascii="Cambria" w:hAnsi="Cambria"/>
          <w:sz w:val="20"/>
          <w:szCs w:val="20"/>
        </w:rPr>
        <w:t>ho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cizozemec</w:t>
      </w:r>
      <w:r w:rsidRPr="00A944B2">
        <w:rPr>
          <w:rFonts w:ascii="Cambria" w:hAnsi="Cambria"/>
          <w:sz w:val="20"/>
          <w:szCs w:val="20"/>
        </w:rPr>
        <w:t>) a lidového (</w:t>
      </w:r>
      <w:r w:rsidRPr="00A944B2">
        <w:rPr>
          <w:rFonts w:ascii="Cambria" w:hAnsi="Cambria"/>
          <w:i/>
          <w:sz w:val="20"/>
          <w:szCs w:val="20"/>
        </w:rPr>
        <w:t>kydochlév</w:t>
      </w:r>
      <w:r w:rsidRPr="00A944B2">
        <w:rPr>
          <w:rFonts w:ascii="Cambria" w:hAnsi="Cambria"/>
          <w:sz w:val="20"/>
          <w:szCs w:val="20"/>
        </w:rPr>
        <w:t>)</w:t>
      </w:r>
    </w:p>
    <w:p w:rsidR="00022B12" w:rsidRPr="00A944B2" w:rsidRDefault="00022B12" w:rsidP="00A944B2">
      <w:pPr>
        <w:pStyle w:val="Odstavecseseznamem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rozmnožil počet sloves vlastními derivacemi (</w:t>
      </w:r>
      <w:r w:rsidRPr="00A944B2">
        <w:rPr>
          <w:rFonts w:ascii="Cambria" w:hAnsi="Cambria"/>
          <w:i/>
          <w:sz w:val="20"/>
          <w:szCs w:val="20"/>
        </w:rPr>
        <w:t>biskupiti, papežiti</w:t>
      </w:r>
      <w:r w:rsidRPr="00A944B2">
        <w:rPr>
          <w:rFonts w:ascii="Cambria" w:hAnsi="Cambria"/>
          <w:sz w:val="20"/>
          <w:szCs w:val="20"/>
        </w:rPr>
        <w:t>)</w:t>
      </w:r>
      <w:r w:rsidR="009A7513" w:rsidRPr="00A944B2">
        <w:rPr>
          <w:rFonts w:ascii="Cambria" w:hAnsi="Cambria"/>
          <w:sz w:val="20"/>
          <w:szCs w:val="20"/>
        </w:rPr>
        <w:t xml:space="preserve"> i přejímkami z lidového jazyka (</w:t>
      </w:r>
      <w:r w:rsidR="009A7513" w:rsidRPr="00A944B2">
        <w:rPr>
          <w:rFonts w:ascii="Cambria" w:hAnsi="Cambria"/>
          <w:i/>
          <w:sz w:val="20"/>
          <w:szCs w:val="20"/>
        </w:rPr>
        <w:t>pytlovati, fúkati</w:t>
      </w:r>
      <w:r w:rsidR="009A7513" w:rsidRPr="00A944B2">
        <w:rPr>
          <w:rFonts w:ascii="Cambria" w:hAnsi="Cambria"/>
          <w:sz w:val="20"/>
          <w:szCs w:val="20"/>
        </w:rPr>
        <w:t>)</w:t>
      </w:r>
    </w:p>
    <w:p w:rsidR="009A7513" w:rsidRPr="00A944B2" w:rsidRDefault="009A7513" w:rsidP="00A944B2">
      <w:pPr>
        <w:pStyle w:val="Odstavecseseznamem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k odbornému vyjadřování sloužila nová adjektiva odvozená novým sufixem </w:t>
      </w:r>
      <w:r w:rsidRPr="00A944B2">
        <w:rPr>
          <w:rFonts w:ascii="Cambria" w:hAnsi="Cambria"/>
          <w:i/>
          <w:sz w:val="20"/>
          <w:szCs w:val="20"/>
        </w:rPr>
        <w:t>-dlný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neuzdravedlná chlúba</w:t>
      </w:r>
      <w:r w:rsidRPr="00A944B2">
        <w:rPr>
          <w:rFonts w:ascii="Cambria" w:hAnsi="Cambria"/>
          <w:sz w:val="20"/>
          <w:szCs w:val="20"/>
        </w:rPr>
        <w:t>)</w:t>
      </w:r>
    </w:p>
    <w:p w:rsidR="00022B12" w:rsidRPr="00A944B2" w:rsidRDefault="009A751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snaha o srozumitelnost výkladu – rozšiřoval českou slovní zásobu o odborné termíny</w:t>
      </w:r>
    </w:p>
    <w:p w:rsidR="009A7513" w:rsidRPr="00A944B2" w:rsidRDefault="009A751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Husovo úsilí o počešťování SZ je namířeno především proti slovům německého původu </w:t>
      </w:r>
    </w:p>
    <w:p w:rsidR="009A7513" w:rsidRPr="00A944B2" w:rsidRDefault="009A751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nelze vyvodit jednoduchý závěr, že Hus psal jazykem běžně mluveným; Husův jazyk vychází z pravidel soudobé rétoriky a respektuje vývoj literárního jazyka ve 14. století</w:t>
      </w:r>
    </w:p>
    <w:p w:rsidR="009A7513" w:rsidRPr="00A944B2" w:rsidRDefault="009A751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 vztah útvarů (dobového mluveného úzu a tradičního literárního jazyka) je oboustranný: oba útvary na sebe vzájemně působí a sbližují se -&gt; to je základ Husova modernější, demokratičtější spisovné češtiny; vzdálenost obou útvarů byla mnohem menší než koncem 14. století. </w:t>
      </w:r>
      <w:r w:rsidRPr="00A944B2">
        <w:rPr>
          <w:rFonts w:ascii="Cambria" w:hAnsi="Cambria"/>
          <w:i/>
          <w:sz w:val="20"/>
          <w:szCs w:val="20"/>
        </w:rPr>
        <w:t>Husův jazyk</w:t>
      </w:r>
      <w:r w:rsidRPr="00A944B2">
        <w:rPr>
          <w:rFonts w:ascii="Cambria" w:hAnsi="Cambria"/>
          <w:sz w:val="20"/>
          <w:szCs w:val="20"/>
        </w:rPr>
        <w:t xml:space="preserve"> byl </w:t>
      </w:r>
      <w:r w:rsidRPr="00A944B2">
        <w:rPr>
          <w:rFonts w:ascii="Cambria" w:hAnsi="Cambria"/>
          <w:i/>
          <w:sz w:val="20"/>
          <w:szCs w:val="20"/>
        </w:rPr>
        <w:t xml:space="preserve">přístupnější </w:t>
      </w:r>
      <w:r w:rsidRPr="00A944B2">
        <w:rPr>
          <w:rFonts w:ascii="Cambria" w:hAnsi="Cambria"/>
          <w:sz w:val="20"/>
          <w:szCs w:val="20"/>
        </w:rPr>
        <w:t>a</w:t>
      </w:r>
      <w:r w:rsidR="00637D9E" w:rsidRPr="00A944B2">
        <w:rPr>
          <w:rFonts w:ascii="Cambria" w:hAnsi="Cambria"/>
          <w:sz w:val="20"/>
          <w:szCs w:val="20"/>
        </w:rPr>
        <w:t> </w:t>
      </w:r>
      <w:r w:rsidRPr="00A944B2">
        <w:rPr>
          <w:rFonts w:ascii="Cambria" w:hAnsi="Cambria"/>
          <w:i/>
          <w:sz w:val="20"/>
          <w:szCs w:val="20"/>
        </w:rPr>
        <w:t>srozumitelnější</w:t>
      </w:r>
    </w:p>
    <w:p w:rsidR="009A7513" w:rsidRPr="00A944B2" w:rsidRDefault="009A7513" w:rsidP="00A944B2">
      <w:pPr>
        <w:pStyle w:val="Odstavecseseznamem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na dědictví tohoto demokratizovaného spisovného jazyka, který se sblížil s mluveným jazykem v plánu morfologickém, syntaktickém a ve slovní zásobě, ale jehož hláskosloví bylo poměrně konzervativní, navazují další autoři:</w:t>
      </w:r>
      <w:r w:rsidRPr="00A944B2">
        <w:rPr>
          <w:rFonts w:ascii="Cambria" w:hAnsi="Cambria"/>
          <w:b/>
          <w:sz w:val="20"/>
          <w:szCs w:val="20"/>
        </w:rPr>
        <w:t xml:space="preserve"> kazatel Jan Rokycan, Petr Chelčický </w:t>
      </w:r>
      <w:r w:rsidRPr="00A944B2">
        <w:rPr>
          <w:rFonts w:ascii="Cambria" w:hAnsi="Cambria"/>
          <w:sz w:val="20"/>
          <w:szCs w:val="20"/>
        </w:rPr>
        <w:t>(používá dlouhé souvětí, která upadají do anakolutů</w:t>
      </w:r>
      <w:r w:rsidR="00AA4C1D" w:rsidRPr="00A944B2">
        <w:rPr>
          <w:rFonts w:ascii="Cambria" w:hAnsi="Cambria"/>
          <w:sz w:val="20"/>
          <w:szCs w:val="20"/>
        </w:rPr>
        <w:t>; kritika společnosti v traktátech</w:t>
      </w:r>
      <w:r w:rsidR="0092171F" w:rsidRPr="00A944B2">
        <w:rPr>
          <w:rFonts w:ascii="Cambria" w:hAnsi="Cambria"/>
          <w:sz w:val="20"/>
          <w:szCs w:val="20"/>
        </w:rPr>
        <w:t>)</w:t>
      </w:r>
    </w:p>
    <w:p w:rsidR="009A7513" w:rsidRPr="00A944B2" w:rsidRDefault="0092171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</w:t>
      </w:r>
      <w:r w:rsidR="00A46495" w:rsidRPr="00A944B2">
        <w:rPr>
          <w:rFonts w:ascii="Cambria" w:hAnsi="Cambria"/>
          <w:sz w:val="20"/>
          <w:szCs w:val="20"/>
        </w:rPr>
        <w:t>rvní českou prací</w:t>
      </w:r>
      <w:r w:rsidRPr="00A944B2">
        <w:rPr>
          <w:rFonts w:ascii="Cambria" w:hAnsi="Cambria"/>
          <w:sz w:val="20"/>
          <w:szCs w:val="20"/>
        </w:rPr>
        <w:t>,</w:t>
      </w:r>
      <w:r w:rsidR="00A46495" w:rsidRPr="00A944B2">
        <w:rPr>
          <w:rFonts w:ascii="Cambria" w:hAnsi="Cambria"/>
          <w:sz w:val="20"/>
          <w:szCs w:val="20"/>
        </w:rPr>
        <w:t xml:space="preserve"> zabývající se výhradně jazykem</w:t>
      </w:r>
      <w:r w:rsidRPr="00A944B2">
        <w:rPr>
          <w:rFonts w:ascii="Cambria" w:hAnsi="Cambria"/>
          <w:sz w:val="20"/>
          <w:szCs w:val="20"/>
        </w:rPr>
        <w:t>,</w:t>
      </w:r>
      <w:r w:rsidR="00A46495" w:rsidRPr="00A944B2">
        <w:rPr>
          <w:rFonts w:ascii="Cambria" w:hAnsi="Cambria"/>
          <w:sz w:val="20"/>
          <w:szCs w:val="20"/>
        </w:rPr>
        <w:t xml:space="preserve"> byl Husův latinský spis </w:t>
      </w:r>
      <w:r w:rsidR="00A46495" w:rsidRPr="00A944B2">
        <w:rPr>
          <w:rFonts w:ascii="Cambria" w:hAnsi="Cambria"/>
          <w:b/>
          <w:sz w:val="20"/>
          <w:szCs w:val="20"/>
        </w:rPr>
        <w:t>De ortographa bohemica</w:t>
      </w:r>
    </w:p>
    <w:p w:rsidR="0068406D" w:rsidRPr="00A944B2" w:rsidRDefault="0068406D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i/>
          <w:sz w:val="20"/>
          <w:szCs w:val="20"/>
        </w:rPr>
      </w:pPr>
    </w:p>
    <w:p w:rsidR="00A46495" w:rsidRPr="00A944B2" w:rsidRDefault="00A46495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De ortographa bohemica</w:t>
      </w:r>
    </w:p>
    <w:p w:rsidR="00A46495" w:rsidRPr="00A944B2" w:rsidRDefault="00A4649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vznik okolo r. 1411</w:t>
      </w:r>
    </w:p>
    <w:p w:rsidR="00A46495" w:rsidRPr="00A944B2" w:rsidRDefault="00A4649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o Husově autorství se někdy pochybuje</w:t>
      </w:r>
    </w:p>
    <w:p w:rsidR="00A46495" w:rsidRPr="00A944B2" w:rsidRDefault="00A4649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základní myšlenka: opuštění spřežkového pravopisu (kde jedna hláska se často označovala kombinací dvou či více liter) a jeho nahrazení grafickou soustavou, která by rozpor m</w:t>
      </w:r>
      <w:r w:rsidR="0092171F" w:rsidRPr="00A944B2">
        <w:rPr>
          <w:rFonts w:ascii="Cambria" w:hAnsi="Cambria"/>
          <w:sz w:val="20"/>
          <w:szCs w:val="20"/>
        </w:rPr>
        <w:t>ezi chudou latinskou grafikou a </w:t>
      </w:r>
      <w:r w:rsidRPr="00A944B2">
        <w:rPr>
          <w:rFonts w:ascii="Cambria" w:hAnsi="Cambria"/>
          <w:sz w:val="20"/>
          <w:szCs w:val="20"/>
        </w:rPr>
        <w:t>bohatým českým hláskoslovím překonala pomocí zvláštních znamének nad literami</w:t>
      </w:r>
    </w:p>
    <w:p w:rsidR="00A46495" w:rsidRPr="00A944B2" w:rsidRDefault="00063857" w:rsidP="00A944B2">
      <w:pPr>
        <w:pStyle w:val="Odstavecseseznamem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i/>
          <w:sz w:val="20"/>
          <w:szCs w:val="20"/>
        </w:rPr>
        <w:t>tečky</w:t>
      </w:r>
      <w:r w:rsidRPr="00A944B2">
        <w:rPr>
          <w:rFonts w:ascii="Cambria" w:hAnsi="Cambria"/>
          <w:sz w:val="20"/>
          <w:szCs w:val="20"/>
        </w:rPr>
        <w:t xml:space="preserve"> (punctus rotundus, nádobeníčko krátké): nad konsonanty –</w:t>
      </w:r>
      <w:r w:rsidRPr="00A944B2">
        <w:rPr>
          <w:rFonts w:ascii="Cambria" w:hAnsi="Cambria"/>
          <w:i/>
          <w:sz w:val="20"/>
          <w:szCs w:val="20"/>
        </w:rPr>
        <w:t xml:space="preserve"> c, s, z, r, d, t, n </w:t>
      </w:r>
      <w:r w:rsidRPr="00A944B2">
        <w:rPr>
          <w:rFonts w:ascii="Cambria" w:hAnsi="Cambria"/>
          <w:sz w:val="20"/>
          <w:szCs w:val="20"/>
        </w:rPr>
        <w:t xml:space="preserve">+ tvrdé </w:t>
      </w:r>
      <w:r w:rsidRPr="00A944B2">
        <w:rPr>
          <w:rFonts w:ascii="Cambria" w:hAnsi="Cambria"/>
          <w:i/>
          <w:sz w:val="20"/>
          <w:szCs w:val="20"/>
        </w:rPr>
        <w:t>l</w:t>
      </w:r>
      <w:r w:rsidRPr="00A944B2">
        <w:rPr>
          <w:rFonts w:ascii="Cambria" w:hAnsi="Cambria"/>
          <w:sz w:val="20"/>
          <w:szCs w:val="20"/>
        </w:rPr>
        <w:t xml:space="preserve"> (které bylo patrně považováno za příznakové)</w:t>
      </w:r>
    </w:p>
    <w:p w:rsidR="00063857" w:rsidRPr="00A944B2" w:rsidRDefault="00063857" w:rsidP="00A944B2">
      <w:pPr>
        <w:pStyle w:val="Odstavecseseznamem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i/>
          <w:sz w:val="20"/>
          <w:szCs w:val="20"/>
        </w:rPr>
        <w:t>čárky</w:t>
      </w:r>
      <w:r w:rsidRPr="00A944B2">
        <w:rPr>
          <w:rFonts w:ascii="Cambria" w:hAnsi="Cambria"/>
          <w:sz w:val="20"/>
          <w:szCs w:val="20"/>
        </w:rPr>
        <w:t xml:space="preserve"> (punctus longus, nádobeníčko dlouhé): nad vokály – k označení samohláskové kvantity</w:t>
      </w:r>
    </w:p>
    <w:p w:rsidR="00A46495" w:rsidRPr="00A944B2" w:rsidRDefault="0006385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ponechána spřežka </w:t>
      </w:r>
      <w:r w:rsidRPr="00A944B2">
        <w:rPr>
          <w:rFonts w:ascii="Cambria" w:hAnsi="Cambria"/>
          <w:i/>
          <w:sz w:val="20"/>
          <w:szCs w:val="20"/>
        </w:rPr>
        <w:t>ch</w:t>
      </w:r>
      <w:r w:rsidRPr="00A944B2">
        <w:rPr>
          <w:rFonts w:ascii="Cambria" w:hAnsi="Cambria"/>
          <w:sz w:val="20"/>
          <w:szCs w:val="20"/>
        </w:rPr>
        <w:t>, protože se používala i v latinských textech</w:t>
      </w:r>
    </w:p>
    <w:p w:rsidR="00063857" w:rsidRPr="00A944B2" w:rsidRDefault="0006385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návrh </w:t>
      </w:r>
      <w:r w:rsidRPr="00A944B2">
        <w:rPr>
          <w:rFonts w:ascii="Cambria" w:hAnsi="Cambria"/>
          <w:b/>
          <w:sz w:val="20"/>
          <w:szCs w:val="20"/>
        </w:rPr>
        <w:t>diakritického pravopisu</w:t>
      </w:r>
      <w:r w:rsidRPr="00A944B2">
        <w:rPr>
          <w:rFonts w:ascii="Cambria" w:hAnsi="Cambria"/>
          <w:sz w:val="20"/>
          <w:szCs w:val="20"/>
        </w:rPr>
        <w:t xml:space="preserve"> se vžíval velmi pomalu, ale částečně ovlivnil grafický úzus</w:t>
      </w:r>
    </w:p>
    <w:p w:rsidR="001E432F" w:rsidRPr="00A944B2" w:rsidRDefault="001E432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háčky vznikaly rychlým a nedokonalým psaním i proto, že se obtížně tiskla litera s tečkou – nahradili ji háčkem</w:t>
      </w:r>
    </w:p>
    <w:p w:rsidR="00063857" w:rsidRPr="00A944B2" w:rsidRDefault="0006385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od té doby se ustaluje distribuce liter </w:t>
      </w:r>
      <w:r w:rsidRPr="00A944B2">
        <w:rPr>
          <w:rFonts w:ascii="Cambria" w:hAnsi="Cambria"/>
          <w:i/>
          <w:sz w:val="20"/>
          <w:szCs w:val="20"/>
        </w:rPr>
        <w:t>i</w:t>
      </w:r>
      <w:r w:rsidRPr="00A944B2">
        <w:rPr>
          <w:rFonts w:ascii="Cambria" w:hAnsi="Cambria"/>
          <w:sz w:val="20"/>
          <w:szCs w:val="20"/>
        </w:rPr>
        <w:t xml:space="preserve"> a </w:t>
      </w:r>
      <w:r w:rsidRPr="00A944B2">
        <w:rPr>
          <w:rFonts w:ascii="Cambria" w:hAnsi="Cambria"/>
          <w:i/>
          <w:sz w:val="20"/>
          <w:szCs w:val="20"/>
        </w:rPr>
        <w:t>y</w:t>
      </w:r>
      <w:r w:rsidRPr="00A944B2">
        <w:rPr>
          <w:rFonts w:ascii="Cambria" w:hAnsi="Cambria"/>
          <w:sz w:val="20"/>
          <w:szCs w:val="20"/>
        </w:rPr>
        <w:t xml:space="preserve"> zhruba dnešním způsobem</w:t>
      </w:r>
    </w:p>
    <w:p w:rsidR="00A46495" w:rsidRPr="00A944B2" w:rsidRDefault="00A46495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i/>
          <w:sz w:val="20"/>
          <w:szCs w:val="20"/>
        </w:rPr>
      </w:pPr>
    </w:p>
    <w:p w:rsidR="00AD105E" w:rsidRPr="00A944B2" w:rsidRDefault="00AD105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4"/>
          <w:szCs w:val="14"/>
        </w:rPr>
      </w:pPr>
      <w:r w:rsidRPr="00A944B2">
        <w:rPr>
          <w:rFonts w:ascii="Cambria" w:hAnsi="Cambria"/>
          <w:sz w:val="14"/>
          <w:szCs w:val="14"/>
        </w:rPr>
        <w:t xml:space="preserve">v názvu </w:t>
      </w:r>
      <w:r w:rsidRPr="00A944B2">
        <w:rPr>
          <w:rFonts w:ascii="Cambria" w:hAnsi="Cambria"/>
          <w:b/>
          <w:i/>
          <w:sz w:val="14"/>
          <w:szCs w:val="14"/>
        </w:rPr>
        <w:t>De orthographia bohemica</w:t>
      </w:r>
      <w:r w:rsidRPr="00A944B2">
        <w:rPr>
          <w:rFonts w:ascii="Cambria" w:hAnsi="Cambria"/>
          <w:sz w:val="14"/>
          <w:szCs w:val="14"/>
        </w:rPr>
        <w:t xml:space="preserve"> to „De“ snad ani nebylo ˃ dopisováno později</w:t>
      </w:r>
    </w:p>
    <w:p w:rsidR="00AD105E" w:rsidRPr="00A944B2" w:rsidRDefault="00AD105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4"/>
          <w:szCs w:val="14"/>
        </w:rPr>
      </w:pPr>
      <w:r w:rsidRPr="00A944B2">
        <w:rPr>
          <w:rFonts w:ascii="Cambria" w:hAnsi="Cambria"/>
          <w:sz w:val="14"/>
          <w:szCs w:val="14"/>
        </w:rPr>
        <w:t>problémem je, že tzv. nádobeníčko dlouhé/krátké se takto traduje téměř ve všech dílech 2. polovině 20. století, jež se nějakým způsobem dotýkají vývoje českého pravopisu, ale v traktátu Jana Husa tento pojem vůbec není</w:t>
      </w:r>
    </w:p>
    <w:p w:rsidR="00AD105E" w:rsidRPr="00A944B2" w:rsidRDefault="00AD105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4"/>
          <w:szCs w:val="14"/>
        </w:rPr>
      </w:pPr>
      <w:r w:rsidRPr="00A944B2">
        <w:rPr>
          <w:rFonts w:ascii="Cambria" w:hAnsi="Cambria"/>
          <w:sz w:val="14"/>
          <w:szCs w:val="14"/>
        </w:rPr>
        <w:t xml:space="preserve"> k tomuto spojení s (Husovou) Orthographií muselo dojít nejdříve v 19. století</w:t>
      </w:r>
    </w:p>
    <w:p w:rsidR="00AD105E" w:rsidRPr="00A944B2" w:rsidRDefault="00AD105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4"/>
          <w:szCs w:val="14"/>
        </w:rPr>
      </w:pPr>
      <w:r w:rsidRPr="00A944B2">
        <w:rPr>
          <w:rFonts w:ascii="Cambria" w:hAnsi="Cambria"/>
          <w:sz w:val="14"/>
          <w:szCs w:val="14"/>
        </w:rPr>
        <w:t xml:space="preserve"> o diakritickém pravopisu se zmiňují všechny gramatiky 16.-18. století, ale žádná z nich nabodeníčko krátké či dlouhé neuvádí</w:t>
      </w:r>
    </w:p>
    <w:p w:rsidR="00AD105E" w:rsidRPr="00A944B2" w:rsidRDefault="00AD105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4"/>
          <w:szCs w:val="14"/>
        </w:rPr>
      </w:pPr>
      <w:r w:rsidRPr="00A944B2">
        <w:rPr>
          <w:rFonts w:ascii="Cambria" w:hAnsi="Cambria"/>
          <w:sz w:val="14"/>
          <w:szCs w:val="14"/>
        </w:rPr>
        <w:t xml:space="preserve"> </w:t>
      </w:r>
      <w:r w:rsidRPr="00A944B2">
        <w:rPr>
          <w:rFonts w:ascii="Cambria" w:hAnsi="Cambria"/>
          <w:b/>
          <w:sz w:val="14"/>
          <w:szCs w:val="14"/>
        </w:rPr>
        <w:t>B. Optát</w:t>
      </w:r>
      <w:r w:rsidRPr="00A944B2">
        <w:rPr>
          <w:rFonts w:ascii="Cambria" w:hAnsi="Cambria"/>
          <w:sz w:val="14"/>
          <w:szCs w:val="14"/>
        </w:rPr>
        <w:t xml:space="preserve"> (1533) a později </w:t>
      </w:r>
      <w:r w:rsidRPr="00A944B2">
        <w:rPr>
          <w:rFonts w:ascii="Cambria" w:hAnsi="Cambria"/>
          <w:b/>
          <w:sz w:val="14"/>
          <w:szCs w:val="14"/>
        </w:rPr>
        <w:t>J. Blahoslav</w:t>
      </w:r>
      <w:r w:rsidRPr="00A944B2">
        <w:rPr>
          <w:rFonts w:ascii="Cambria" w:hAnsi="Cambria"/>
          <w:sz w:val="14"/>
          <w:szCs w:val="14"/>
        </w:rPr>
        <w:t xml:space="preserve"> (1571) např. užívají termínů </w:t>
      </w:r>
      <w:r w:rsidRPr="00A944B2">
        <w:rPr>
          <w:rFonts w:ascii="Cambria" w:hAnsi="Cambria"/>
          <w:i/>
          <w:sz w:val="14"/>
          <w:szCs w:val="14"/>
        </w:rPr>
        <w:t>tenká čárka</w:t>
      </w:r>
      <w:r w:rsidRPr="00A944B2">
        <w:rPr>
          <w:rFonts w:ascii="Cambria" w:hAnsi="Cambria"/>
          <w:sz w:val="14"/>
          <w:szCs w:val="14"/>
        </w:rPr>
        <w:t xml:space="preserve"> (diakritické znaménko nad vokály) a </w:t>
      </w:r>
      <w:r w:rsidRPr="00A944B2">
        <w:rPr>
          <w:rFonts w:ascii="Cambria" w:hAnsi="Cambria"/>
          <w:i/>
          <w:sz w:val="14"/>
          <w:szCs w:val="14"/>
        </w:rPr>
        <w:t>vršek</w:t>
      </w:r>
      <w:r w:rsidRPr="00A944B2">
        <w:rPr>
          <w:rFonts w:ascii="Cambria" w:hAnsi="Cambria"/>
          <w:sz w:val="14"/>
          <w:szCs w:val="14"/>
        </w:rPr>
        <w:t xml:space="preserve"> (diakritické znaménko nad konsonanty), příp. </w:t>
      </w:r>
      <w:r w:rsidRPr="00A944B2">
        <w:rPr>
          <w:rFonts w:ascii="Cambria" w:hAnsi="Cambria"/>
          <w:i/>
          <w:sz w:val="14"/>
          <w:szCs w:val="14"/>
        </w:rPr>
        <w:t>puňkt, punktíček</w:t>
      </w:r>
    </w:p>
    <w:p w:rsidR="00AD105E" w:rsidRPr="00A944B2" w:rsidRDefault="00AD105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4"/>
          <w:szCs w:val="14"/>
        </w:rPr>
      </w:pPr>
      <w:r w:rsidRPr="00A944B2">
        <w:rPr>
          <w:rFonts w:ascii="Cambria" w:hAnsi="Cambria"/>
          <w:sz w:val="14"/>
          <w:szCs w:val="14"/>
        </w:rPr>
        <w:t xml:space="preserve"> </w:t>
      </w:r>
      <w:r w:rsidRPr="00A944B2">
        <w:rPr>
          <w:rFonts w:ascii="Cambria" w:hAnsi="Cambria"/>
          <w:b/>
          <w:sz w:val="14"/>
          <w:szCs w:val="14"/>
        </w:rPr>
        <w:t>M. V. Štejer</w:t>
      </w:r>
      <w:r w:rsidRPr="00A944B2">
        <w:rPr>
          <w:rFonts w:ascii="Cambria" w:hAnsi="Cambria"/>
          <w:sz w:val="14"/>
          <w:szCs w:val="14"/>
        </w:rPr>
        <w:t xml:space="preserve"> (1668) hovoří o </w:t>
      </w:r>
      <w:r w:rsidRPr="00A944B2">
        <w:rPr>
          <w:rFonts w:ascii="Cambria" w:hAnsi="Cambria"/>
          <w:i/>
          <w:sz w:val="14"/>
          <w:szCs w:val="14"/>
        </w:rPr>
        <w:t>proužku</w:t>
      </w:r>
      <w:r w:rsidRPr="00A944B2">
        <w:rPr>
          <w:rFonts w:ascii="Cambria" w:hAnsi="Cambria"/>
          <w:sz w:val="14"/>
          <w:szCs w:val="14"/>
        </w:rPr>
        <w:t xml:space="preserve">, </w:t>
      </w:r>
      <w:r w:rsidRPr="00A944B2">
        <w:rPr>
          <w:rFonts w:ascii="Cambria" w:hAnsi="Cambria"/>
          <w:i/>
          <w:sz w:val="14"/>
          <w:szCs w:val="14"/>
        </w:rPr>
        <w:t>čárečkách</w:t>
      </w:r>
      <w:r w:rsidRPr="00A944B2">
        <w:rPr>
          <w:rFonts w:ascii="Cambria" w:hAnsi="Cambria"/>
          <w:sz w:val="14"/>
          <w:szCs w:val="14"/>
        </w:rPr>
        <w:t xml:space="preserve"> (diakr. znam. nad vokály)  a </w:t>
      </w:r>
      <w:r w:rsidRPr="00A944B2">
        <w:rPr>
          <w:rFonts w:ascii="Cambria" w:hAnsi="Cambria"/>
          <w:i/>
          <w:sz w:val="14"/>
          <w:szCs w:val="14"/>
        </w:rPr>
        <w:t>puňktíčku</w:t>
      </w:r>
      <w:r w:rsidRPr="00A944B2">
        <w:rPr>
          <w:rFonts w:ascii="Cambria" w:hAnsi="Cambria"/>
          <w:sz w:val="14"/>
          <w:szCs w:val="14"/>
        </w:rPr>
        <w:t xml:space="preserve"> či </w:t>
      </w:r>
      <w:r w:rsidRPr="00A944B2">
        <w:rPr>
          <w:rFonts w:ascii="Cambria" w:hAnsi="Cambria"/>
          <w:i/>
          <w:sz w:val="14"/>
          <w:szCs w:val="14"/>
        </w:rPr>
        <w:t>puňktíku</w:t>
      </w:r>
      <w:r w:rsidRPr="00A944B2">
        <w:rPr>
          <w:rFonts w:ascii="Cambria" w:hAnsi="Cambria"/>
          <w:sz w:val="14"/>
          <w:szCs w:val="14"/>
        </w:rPr>
        <w:t xml:space="preserve"> (diakritické znaménko nad konsonanty)</w:t>
      </w:r>
    </w:p>
    <w:p w:rsidR="00AD105E" w:rsidRPr="00A944B2" w:rsidRDefault="00AD105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4"/>
          <w:szCs w:val="14"/>
        </w:rPr>
      </w:pPr>
      <w:r w:rsidRPr="00A944B2">
        <w:rPr>
          <w:rFonts w:ascii="Cambria" w:hAnsi="Cambria"/>
          <w:b/>
          <w:sz w:val="14"/>
          <w:szCs w:val="14"/>
        </w:rPr>
        <w:t xml:space="preserve"> </w:t>
      </w:r>
      <w:r w:rsidRPr="00A944B2">
        <w:rPr>
          <w:rFonts w:ascii="Cambria" w:hAnsi="Cambria"/>
          <w:sz w:val="14"/>
          <w:szCs w:val="14"/>
        </w:rPr>
        <w:t xml:space="preserve">r. 1827 objevil </w:t>
      </w:r>
      <w:r w:rsidRPr="00A944B2">
        <w:rPr>
          <w:rFonts w:ascii="Cambria" w:hAnsi="Cambria"/>
          <w:b/>
          <w:sz w:val="14"/>
          <w:szCs w:val="14"/>
        </w:rPr>
        <w:t>František Palacký</w:t>
      </w:r>
      <w:r w:rsidRPr="00A944B2">
        <w:rPr>
          <w:rFonts w:ascii="Cambria" w:hAnsi="Cambria"/>
          <w:sz w:val="14"/>
          <w:szCs w:val="14"/>
        </w:rPr>
        <w:t xml:space="preserve"> v třeboňském archivu anonymní latinský traktát, který obsahoval originální návrh na diakritickou úpravu pravopisu ˃ nazval jej </w:t>
      </w:r>
      <w:r w:rsidRPr="00A944B2">
        <w:rPr>
          <w:rFonts w:ascii="Cambria" w:hAnsi="Cambria"/>
          <w:b/>
          <w:i/>
          <w:sz w:val="14"/>
          <w:szCs w:val="14"/>
        </w:rPr>
        <w:t>Orthographia Bohemica</w:t>
      </w:r>
      <w:r w:rsidRPr="00A944B2">
        <w:rPr>
          <w:rFonts w:ascii="Cambria" w:hAnsi="Cambria"/>
          <w:sz w:val="14"/>
          <w:szCs w:val="14"/>
        </w:rPr>
        <w:t xml:space="preserve"> a po důkladném studiu jej </w:t>
      </w:r>
      <w:r w:rsidRPr="00A944B2">
        <w:rPr>
          <w:rFonts w:ascii="Cambria" w:hAnsi="Cambria"/>
          <w:b/>
          <w:sz w:val="14"/>
          <w:szCs w:val="14"/>
        </w:rPr>
        <w:t>přisoudil Husovi</w:t>
      </w:r>
    </w:p>
    <w:p w:rsidR="00AD105E" w:rsidRPr="00A944B2" w:rsidRDefault="00AD105E" w:rsidP="00A944B2">
      <w:pPr>
        <w:pStyle w:val="Odstavecseseznamem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4"/>
          <w:szCs w:val="14"/>
        </w:rPr>
      </w:pPr>
      <w:r w:rsidRPr="00A944B2">
        <w:rPr>
          <w:rFonts w:ascii="Cambria" w:hAnsi="Cambria"/>
          <w:sz w:val="14"/>
          <w:szCs w:val="14"/>
        </w:rPr>
        <w:t xml:space="preserve">r. 1855 jej opsal a svůj opis poslal k vydání </w:t>
      </w:r>
      <w:r w:rsidRPr="00A944B2">
        <w:rPr>
          <w:rFonts w:ascii="Cambria" w:hAnsi="Cambria"/>
          <w:b/>
          <w:sz w:val="14"/>
          <w:szCs w:val="14"/>
        </w:rPr>
        <w:t>Šemberovi do Vídně</w:t>
      </w:r>
    </w:p>
    <w:p w:rsidR="00AD105E" w:rsidRPr="00A944B2" w:rsidRDefault="00AD105E" w:rsidP="00A944B2">
      <w:pPr>
        <w:pStyle w:val="Odstavecseseznamem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4"/>
          <w:szCs w:val="14"/>
        </w:rPr>
      </w:pPr>
      <w:r w:rsidRPr="00A944B2">
        <w:rPr>
          <w:rFonts w:ascii="Cambria" w:hAnsi="Cambria"/>
          <w:sz w:val="14"/>
          <w:szCs w:val="14"/>
        </w:rPr>
        <w:t xml:space="preserve">při této příležitosti mu poslal i své výpisky z tematicky blízkého doslovu k </w:t>
      </w:r>
      <w:r w:rsidRPr="00A944B2">
        <w:rPr>
          <w:rFonts w:ascii="Cambria" w:hAnsi="Cambria"/>
          <w:b/>
          <w:sz w:val="14"/>
          <w:szCs w:val="14"/>
        </w:rPr>
        <w:t>bibli</w:t>
      </w:r>
      <w:r w:rsidRPr="00A944B2">
        <w:rPr>
          <w:rFonts w:ascii="Cambria" w:hAnsi="Cambria"/>
          <w:sz w:val="14"/>
          <w:szCs w:val="14"/>
        </w:rPr>
        <w:t xml:space="preserve"> </w:t>
      </w:r>
      <w:r w:rsidRPr="00A944B2">
        <w:rPr>
          <w:rFonts w:ascii="Cambria" w:hAnsi="Cambria"/>
          <w:b/>
          <w:sz w:val="14"/>
          <w:szCs w:val="14"/>
        </w:rPr>
        <w:t>Šafhauzské</w:t>
      </w:r>
      <w:r w:rsidRPr="00A944B2">
        <w:rPr>
          <w:rFonts w:ascii="Cambria" w:hAnsi="Cambria"/>
          <w:sz w:val="14"/>
          <w:szCs w:val="14"/>
        </w:rPr>
        <w:t xml:space="preserve"> (dále </w:t>
      </w:r>
      <w:r w:rsidRPr="00A944B2">
        <w:rPr>
          <w:rFonts w:ascii="Cambria" w:hAnsi="Cambria"/>
          <w:b/>
          <w:sz w:val="14"/>
          <w:szCs w:val="14"/>
        </w:rPr>
        <w:t>Doslov</w:t>
      </w:r>
      <w:r w:rsidRPr="00A944B2">
        <w:rPr>
          <w:rFonts w:ascii="Cambria" w:hAnsi="Cambria"/>
          <w:sz w:val="14"/>
          <w:szCs w:val="14"/>
        </w:rPr>
        <w:t>), jenž obsah</w:t>
      </w:r>
      <w:r w:rsidR="00637D9E" w:rsidRPr="00A944B2">
        <w:rPr>
          <w:rFonts w:ascii="Cambria" w:hAnsi="Cambria"/>
          <w:sz w:val="14"/>
          <w:szCs w:val="14"/>
        </w:rPr>
        <w:t>oval zajímavé údaje o </w:t>
      </w:r>
      <w:r w:rsidRPr="00A944B2">
        <w:rPr>
          <w:rFonts w:ascii="Cambria" w:hAnsi="Cambria"/>
          <w:sz w:val="14"/>
          <w:szCs w:val="14"/>
        </w:rPr>
        <w:t xml:space="preserve">zásadách revize překladu a o jeho pravopise </w:t>
      </w:r>
    </w:p>
    <w:p w:rsidR="00AD105E" w:rsidRPr="00A944B2" w:rsidRDefault="00AD105E" w:rsidP="00A944B2">
      <w:pPr>
        <w:pStyle w:val="Odstavecseseznamem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4"/>
          <w:szCs w:val="14"/>
        </w:rPr>
      </w:pPr>
      <w:r w:rsidRPr="00A944B2">
        <w:rPr>
          <w:rFonts w:ascii="Cambria" w:hAnsi="Cambria"/>
          <w:i/>
          <w:sz w:val="14"/>
          <w:szCs w:val="14"/>
        </w:rPr>
        <w:t>Šembera</w:t>
      </w:r>
      <w:r w:rsidRPr="00A944B2">
        <w:rPr>
          <w:rFonts w:ascii="Cambria" w:hAnsi="Cambria"/>
          <w:sz w:val="14"/>
          <w:szCs w:val="14"/>
        </w:rPr>
        <w:t xml:space="preserve"> tento </w:t>
      </w:r>
      <w:r w:rsidRPr="00A944B2">
        <w:rPr>
          <w:rFonts w:ascii="Cambria" w:hAnsi="Cambria"/>
          <w:b/>
          <w:i/>
          <w:sz w:val="14"/>
          <w:szCs w:val="14"/>
        </w:rPr>
        <w:t>Doslov</w:t>
      </w:r>
      <w:r w:rsidRPr="00A944B2">
        <w:rPr>
          <w:rFonts w:ascii="Cambria" w:hAnsi="Cambria"/>
          <w:sz w:val="14"/>
          <w:szCs w:val="14"/>
        </w:rPr>
        <w:t xml:space="preserve"> omylem pokládal za Husovu předmluvu k Bibli a takto nazvaný jej vydal zároveň s </w:t>
      </w:r>
      <w:r w:rsidRPr="00A944B2">
        <w:rPr>
          <w:rFonts w:ascii="Cambria" w:hAnsi="Cambria"/>
          <w:b/>
          <w:i/>
          <w:sz w:val="14"/>
          <w:szCs w:val="14"/>
        </w:rPr>
        <w:t>Orthographií</w:t>
      </w:r>
      <w:r w:rsidRPr="00A944B2">
        <w:rPr>
          <w:rFonts w:ascii="Cambria" w:hAnsi="Cambria"/>
          <w:sz w:val="14"/>
          <w:szCs w:val="14"/>
        </w:rPr>
        <w:t xml:space="preserve"> pod souhrnným názvem </w:t>
      </w:r>
      <w:r w:rsidRPr="00A944B2">
        <w:rPr>
          <w:rFonts w:ascii="Cambria" w:hAnsi="Cambria"/>
          <w:b/>
          <w:sz w:val="14"/>
          <w:szCs w:val="14"/>
        </w:rPr>
        <w:t>Mistra Jana Husy</w:t>
      </w:r>
      <w:r w:rsidRPr="00A944B2">
        <w:rPr>
          <w:rFonts w:ascii="Cambria" w:hAnsi="Cambria"/>
          <w:sz w:val="14"/>
          <w:szCs w:val="14"/>
        </w:rPr>
        <w:t xml:space="preserve"> </w:t>
      </w:r>
      <w:r w:rsidRPr="00A944B2">
        <w:rPr>
          <w:rFonts w:ascii="Cambria" w:hAnsi="Cambria"/>
          <w:b/>
          <w:i/>
          <w:sz w:val="14"/>
          <w:szCs w:val="14"/>
        </w:rPr>
        <w:t>Ortografie česká</w:t>
      </w:r>
      <w:r w:rsidRPr="00A944B2">
        <w:rPr>
          <w:rFonts w:ascii="Cambria" w:hAnsi="Cambria"/>
          <w:sz w:val="14"/>
          <w:szCs w:val="14"/>
        </w:rPr>
        <w:t xml:space="preserve"> (1857)</w:t>
      </w:r>
    </w:p>
    <w:p w:rsidR="00AD105E" w:rsidRPr="00A944B2" w:rsidRDefault="00AD105E" w:rsidP="00A944B2">
      <w:pPr>
        <w:pStyle w:val="Odstavecseseznamem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14"/>
          <w:szCs w:val="14"/>
        </w:rPr>
      </w:pPr>
      <w:r w:rsidRPr="00A944B2">
        <w:rPr>
          <w:rFonts w:ascii="Cambria" w:hAnsi="Cambria"/>
          <w:sz w:val="14"/>
          <w:szCs w:val="14"/>
        </w:rPr>
        <w:t xml:space="preserve">oba texty (Orthographii i Doslov) pak převzal </w:t>
      </w:r>
      <w:r w:rsidRPr="00A944B2">
        <w:rPr>
          <w:rFonts w:ascii="Cambria" w:hAnsi="Cambria"/>
          <w:b/>
          <w:sz w:val="14"/>
          <w:szCs w:val="14"/>
        </w:rPr>
        <w:t>K. J.</w:t>
      </w:r>
      <w:r w:rsidRPr="00A944B2">
        <w:rPr>
          <w:rFonts w:ascii="Cambria" w:hAnsi="Cambria"/>
          <w:sz w:val="14"/>
          <w:szCs w:val="14"/>
        </w:rPr>
        <w:t xml:space="preserve"> </w:t>
      </w:r>
      <w:r w:rsidRPr="00A944B2">
        <w:rPr>
          <w:rFonts w:ascii="Cambria" w:hAnsi="Cambria"/>
          <w:b/>
          <w:sz w:val="14"/>
          <w:szCs w:val="14"/>
        </w:rPr>
        <w:t>Erben</w:t>
      </w:r>
      <w:r w:rsidRPr="00A944B2">
        <w:rPr>
          <w:rFonts w:ascii="Cambria" w:hAnsi="Cambria"/>
          <w:sz w:val="14"/>
          <w:szCs w:val="14"/>
        </w:rPr>
        <w:t xml:space="preserve"> jako vydavatel do sebraných spisů Husových a od té doby začaly být oba texty, jejichž autorství bylo přisuzováno </w:t>
      </w:r>
      <w:r w:rsidRPr="00A944B2">
        <w:rPr>
          <w:rFonts w:ascii="Cambria" w:hAnsi="Cambria"/>
          <w:b/>
          <w:sz w:val="14"/>
          <w:szCs w:val="14"/>
        </w:rPr>
        <w:t>Husovi</w:t>
      </w:r>
      <w:r w:rsidRPr="00A944B2">
        <w:rPr>
          <w:rFonts w:ascii="Cambria" w:hAnsi="Cambria"/>
          <w:sz w:val="14"/>
          <w:szCs w:val="14"/>
        </w:rPr>
        <w:t>, spojovány</w:t>
      </w:r>
    </w:p>
    <w:p w:rsidR="00AD105E" w:rsidRPr="00A944B2" w:rsidRDefault="00AD105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14"/>
          <w:szCs w:val="14"/>
        </w:rPr>
      </w:pPr>
      <w:r w:rsidRPr="00A944B2">
        <w:rPr>
          <w:rFonts w:ascii="Cambria" w:hAnsi="Cambria"/>
          <w:sz w:val="14"/>
          <w:szCs w:val="14"/>
        </w:rPr>
        <w:t xml:space="preserve"> přestože se nabodeníčko krátké vztahovalo v </w:t>
      </w:r>
      <w:r w:rsidRPr="00A944B2">
        <w:rPr>
          <w:rFonts w:ascii="Cambria" w:hAnsi="Cambria"/>
          <w:b/>
          <w:i/>
          <w:sz w:val="14"/>
          <w:szCs w:val="14"/>
        </w:rPr>
        <w:t>Doslovu</w:t>
      </w:r>
      <w:r w:rsidRPr="00A944B2">
        <w:rPr>
          <w:rFonts w:ascii="Cambria" w:hAnsi="Cambria"/>
          <w:sz w:val="14"/>
          <w:szCs w:val="14"/>
        </w:rPr>
        <w:t xml:space="preserve"> pouze ke krátkému</w:t>
      </w:r>
      <w:r w:rsidRPr="00A944B2">
        <w:rPr>
          <w:rFonts w:ascii="Cambria" w:hAnsi="Cambria"/>
          <w:i/>
          <w:sz w:val="14"/>
          <w:szCs w:val="14"/>
        </w:rPr>
        <w:t xml:space="preserve"> i</w:t>
      </w:r>
      <w:r w:rsidRPr="00A944B2">
        <w:rPr>
          <w:rFonts w:ascii="Cambria" w:hAnsi="Cambria"/>
          <w:sz w:val="14"/>
          <w:szCs w:val="14"/>
        </w:rPr>
        <w:t xml:space="preserve"> jakožto protějšku</w:t>
      </w:r>
      <w:r w:rsidRPr="00A944B2">
        <w:rPr>
          <w:rFonts w:ascii="Cambria" w:hAnsi="Cambria"/>
          <w:i/>
          <w:sz w:val="14"/>
          <w:szCs w:val="14"/>
        </w:rPr>
        <w:t xml:space="preserve"> í</w:t>
      </w:r>
      <w:r w:rsidRPr="00A944B2">
        <w:rPr>
          <w:rFonts w:ascii="Cambria" w:hAnsi="Cambria"/>
          <w:sz w:val="14"/>
          <w:szCs w:val="14"/>
        </w:rPr>
        <w:t xml:space="preserve"> dlouhého, bylo</w:t>
      </w:r>
      <w:r w:rsidR="00637D9E" w:rsidRPr="00A944B2">
        <w:rPr>
          <w:rFonts w:ascii="Cambria" w:hAnsi="Cambria"/>
          <w:sz w:val="14"/>
          <w:szCs w:val="14"/>
        </w:rPr>
        <w:t xml:space="preserve"> později vztahováno především k </w:t>
      </w:r>
      <w:r w:rsidRPr="00A944B2">
        <w:rPr>
          <w:rFonts w:ascii="Cambria" w:hAnsi="Cambria"/>
          <w:sz w:val="14"/>
          <w:szCs w:val="14"/>
        </w:rPr>
        <w:t>termínu punctus rotundus užívanému nad konsonanty</w:t>
      </w:r>
    </w:p>
    <w:p w:rsidR="00AD105E" w:rsidRPr="00A944B2" w:rsidRDefault="00AD105E" w:rsidP="00A944B2">
      <w:pPr>
        <w:rPr>
          <w:rFonts w:ascii="Cambria" w:eastAsia="Calibri" w:hAnsi="Cambria"/>
          <w:i/>
          <w:sz w:val="20"/>
          <w:szCs w:val="20"/>
          <w:lang w:eastAsia="en-US"/>
        </w:rPr>
      </w:pPr>
      <w:r w:rsidRPr="00A944B2">
        <w:rPr>
          <w:rFonts w:ascii="Cambria" w:hAnsi="Cambria"/>
          <w:i/>
          <w:sz w:val="20"/>
          <w:szCs w:val="20"/>
        </w:rPr>
        <w:br w:type="page"/>
      </w:r>
    </w:p>
    <w:p w:rsidR="005106F9" w:rsidRPr="00A944B2" w:rsidRDefault="00827462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lastRenderedPageBreak/>
        <w:t>Admini</w:t>
      </w:r>
      <w:r w:rsidR="00665E93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s</w:t>
      </w: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trativní praxe</w:t>
      </w:r>
    </w:p>
    <w:p w:rsidR="00827462" w:rsidRPr="00A944B2" w:rsidRDefault="00827462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čeština proniká </w:t>
      </w:r>
      <w:r w:rsidRPr="00A944B2">
        <w:rPr>
          <w:rFonts w:ascii="Cambria" w:hAnsi="Cambria"/>
          <w:b/>
          <w:sz w:val="20"/>
          <w:szCs w:val="20"/>
        </w:rPr>
        <w:t>ve velké míře</w:t>
      </w:r>
      <w:r w:rsidRPr="00A944B2">
        <w:rPr>
          <w:rFonts w:ascii="Cambria" w:hAnsi="Cambria"/>
          <w:sz w:val="20"/>
          <w:szCs w:val="20"/>
        </w:rPr>
        <w:t xml:space="preserve"> do administrativní praxe</w:t>
      </w:r>
    </w:p>
    <w:p w:rsidR="00827462" w:rsidRPr="00A944B2" w:rsidRDefault="00827462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50. léta 15. století: snaha ustálit jazykovou formu českých listin</w:t>
      </w:r>
    </w:p>
    <w:p w:rsidR="003E6176" w:rsidRPr="00A944B2" w:rsidRDefault="00827462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novoměstský písař Prokop: </w:t>
      </w:r>
    </w:p>
    <w:p w:rsidR="00827462" w:rsidRPr="00A944B2" w:rsidRDefault="00827462" w:rsidP="00A944B2">
      <w:pPr>
        <w:pStyle w:val="Odstavecseseznamem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přednášel na UK o vedení městských knih a listin (před</w:t>
      </w:r>
      <w:r w:rsidR="004906C6" w:rsidRPr="00A944B2">
        <w:rPr>
          <w:rFonts w:ascii="Cambria" w:hAnsi="Cambria"/>
          <w:sz w:val="20"/>
          <w:szCs w:val="20"/>
        </w:rPr>
        <w:t>n</w:t>
      </w:r>
      <w:r w:rsidRPr="00A944B2">
        <w:rPr>
          <w:rFonts w:ascii="Cambria" w:hAnsi="Cambria"/>
          <w:sz w:val="20"/>
          <w:szCs w:val="20"/>
        </w:rPr>
        <w:t xml:space="preserve">ášky pod názvem </w:t>
      </w:r>
      <w:r w:rsidRPr="00A944B2">
        <w:rPr>
          <w:rFonts w:ascii="Cambria" w:hAnsi="Cambria"/>
          <w:i/>
          <w:sz w:val="20"/>
          <w:szCs w:val="20"/>
        </w:rPr>
        <w:t>Praxis cancellariae</w:t>
      </w:r>
      <w:r w:rsidRPr="00A944B2">
        <w:rPr>
          <w:rFonts w:ascii="Cambria" w:hAnsi="Cambria"/>
          <w:sz w:val="20"/>
          <w:szCs w:val="20"/>
        </w:rPr>
        <w:t xml:space="preserve"> se dochovaly)</w:t>
      </w:r>
    </w:p>
    <w:p w:rsidR="003E6176" w:rsidRPr="00A944B2" w:rsidRDefault="003E6176" w:rsidP="00A944B2">
      <w:pPr>
        <w:pStyle w:val="Odstavecseseznamem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vypracoval příručku pro písaře </w:t>
      </w:r>
      <w:r w:rsidRPr="00A944B2">
        <w:rPr>
          <w:rFonts w:ascii="Cambria" w:hAnsi="Cambria"/>
          <w:i/>
          <w:sz w:val="20"/>
          <w:szCs w:val="20"/>
        </w:rPr>
        <w:t>Ars dicandi</w:t>
      </w:r>
      <w:r w:rsidRPr="00A944B2">
        <w:rPr>
          <w:rFonts w:ascii="Cambria" w:hAnsi="Cambria"/>
          <w:sz w:val="20"/>
          <w:szCs w:val="20"/>
        </w:rPr>
        <w:t>: česko-latinská stylistická příručka praktického zaměření</w:t>
      </w:r>
    </w:p>
    <w:p w:rsidR="003E6176" w:rsidRPr="00A944B2" w:rsidRDefault="003E617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vytříbená a ustálená forma českých listin měla brzy vliv i zahradnicemi českého státu</w:t>
      </w:r>
    </w:p>
    <w:p w:rsidR="003E6176" w:rsidRPr="00A944B2" w:rsidRDefault="003E617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právní jazyk</w:t>
      </w:r>
      <w:r w:rsidRPr="00A944B2">
        <w:rPr>
          <w:rFonts w:ascii="Cambria" w:hAnsi="Cambria"/>
          <w:sz w:val="20"/>
          <w:szCs w:val="20"/>
        </w:rPr>
        <w:t xml:space="preserve"> se během 15. století značně zdokonalil, termíny pronik</w:t>
      </w:r>
      <w:r w:rsidR="004906C6" w:rsidRPr="00A944B2">
        <w:rPr>
          <w:rFonts w:ascii="Cambria" w:hAnsi="Cambria"/>
          <w:sz w:val="20"/>
          <w:szCs w:val="20"/>
        </w:rPr>
        <w:t>al</w:t>
      </w:r>
      <w:r w:rsidRPr="00A944B2">
        <w:rPr>
          <w:rFonts w:ascii="Cambria" w:hAnsi="Cambria"/>
          <w:sz w:val="20"/>
          <w:szCs w:val="20"/>
        </w:rPr>
        <w:t xml:space="preserve">y do neprávnických děl i do beletrie – např. u </w:t>
      </w:r>
      <w:r w:rsidRPr="00A944B2">
        <w:rPr>
          <w:rFonts w:ascii="Cambria" w:hAnsi="Cambria"/>
          <w:i/>
          <w:sz w:val="20"/>
          <w:szCs w:val="20"/>
        </w:rPr>
        <w:t>Tomáše Štítného ze Štítného</w:t>
      </w:r>
      <w:r w:rsidRPr="00A944B2">
        <w:rPr>
          <w:rFonts w:ascii="Cambria" w:hAnsi="Cambria"/>
          <w:sz w:val="20"/>
          <w:szCs w:val="20"/>
        </w:rPr>
        <w:t xml:space="preserve">, ve staročeském </w:t>
      </w:r>
      <w:r w:rsidRPr="00A944B2">
        <w:rPr>
          <w:rFonts w:ascii="Cambria" w:hAnsi="Cambria"/>
          <w:i/>
          <w:sz w:val="20"/>
          <w:szCs w:val="20"/>
        </w:rPr>
        <w:t>Tkadlečkovi</w:t>
      </w:r>
      <w:r w:rsidRPr="00A944B2">
        <w:rPr>
          <w:rFonts w:ascii="Cambria" w:hAnsi="Cambria"/>
          <w:sz w:val="20"/>
          <w:szCs w:val="20"/>
        </w:rPr>
        <w:t xml:space="preserve"> i u </w:t>
      </w:r>
      <w:r w:rsidRPr="00A944B2">
        <w:rPr>
          <w:rFonts w:ascii="Cambria" w:hAnsi="Cambria"/>
          <w:i/>
          <w:sz w:val="20"/>
          <w:szCs w:val="20"/>
        </w:rPr>
        <w:t>Husa</w:t>
      </w:r>
    </w:p>
    <w:p w:rsidR="0068406D" w:rsidRPr="00A944B2" w:rsidRDefault="0068406D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5106F9" w:rsidRPr="00A944B2" w:rsidRDefault="005106F9" w:rsidP="00A944B2">
      <w:pPr>
        <w:ind w:left="708" w:firstLine="708"/>
        <w:jc w:val="both"/>
        <w:rPr>
          <w:rFonts w:ascii="Cambria" w:hAnsi="Cambria"/>
          <w:sz w:val="20"/>
          <w:szCs w:val="20"/>
        </w:rPr>
      </w:pPr>
    </w:p>
    <w:p w:rsidR="001E432F" w:rsidRPr="00A944B2" w:rsidRDefault="001E432F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Vliv v jiných jazycích</w:t>
      </w:r>
    </w:p>
    <w:p w:rsidR="001E432F" w:rsidRPr="00A944B2" w:rsidRDefault="001E432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válečnické umění – rozšíření termínů do různých evropských jazyků </w:t>
      </w:r>
      <w:r w:rsidRPr="00A944B2">
        <w:rPr>
          <w:rFonts w:ascii="Cambria" w:hAnsi="Cambria"/>
          <w:i/>
          <w:iCs/>
          <w:sz w:val="20"/>
          <w:szCs w:val="20"/>
        </w:rPr>
        <w:t>(píšťala –</w:t>
      </w:r>
      <w:r w:rsidRPr="00A944B2">
        <w:rPr>
          <w:rFonts w:ascii="Cambria" w:hAnsi="Cambria"/>
          <w:sz w:val="20"/>
          <w:szCs w:val="20"/>
        </w:rPr>
        <w:t xml:space="preserve"> po třicetileté válce se slovo </w:t>
      </w:r>
      <w:r w:rsidRPr="00A944B2">
        <w:rPr>
          <w:rFonts w:ascii="Cambria" w:hAnsi="Cambria"/>
          <w:i/>
          <w:iCs/>
          <w:sz w:val="20"/>
          <w:szCs w:val="20"/>
        </w:rPr>
        <w:t>pistole</w:t>
      </w:r>
      <w:r w:rsidRPr="00A944B2">
        <w:rPr>
          <w:rFonts w:ascii="Cambria" w:hAnsi="Cambria"/>
          <w:sz w:val="20"/>
          <w:szCs w:val="20"/>
        </w:rPr>
        <w:t xml:space="preserve"> vrátilo nepoznáno do Čech</w:t>
      </w:r>
      <w:r w:rsidRPr="00A944B2">
        <w:rPr>
          <w:rFonts w:ascii="Cambria" w:hAnsi="Cambria"/>
          <w:i/>
          <w:iCs/>
          <w:sz w:val="20"/>
          <w:szCs w:val="20"/>
        </w:rPr>
        <w:t>, houfnice, hákovnice, tarasnice) –</w:t>
      </w:r>
      <w:r w:rsidRPr="00A944B2">
        <w:rPr>
          <w:rFonts w:ascii="Cambria" w:hAnsi="Cambria"/>
          <w:sz w:val="20"/>
          <w:szCs w:val="20"/>
        </w:rPr>
        <w:t xml:space="preserve"> němčina, francouzština, italština, maďarština</w:t>
      </w:r>
    </w:p>
    <w:p w:rsidR="001E432F" w:rsidRPr="00A944B2" w:rsidRDefault="001E432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Bible: </w:t>
      </w:r>
      <w:r w:rsidRPr="00A944B2">
        <w:rPr>
          <w:rFonts w:ascii="Cambria" w:hAnsi="Cambria"/>
          <w:i/>
          <w:sz w:val="20"/>
          <w:szCs w:val="20"/>
        </w:rPr>
        <w:t xml:space="preserve">Tábor </w:t>
      </w:r>
      <w:r w:rsidR="00665E93"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→</w:t>
      </w:r>
      <w:r w:rsidR="00665E93"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 xml:space="preserve"> město Tábor </w:t>
      </w:r>
      <w:r w:rsidR="00665E93"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 xml:space="preserve">→ </w:t>
      </w:r>
      <w:r w:rsidR="00665E93"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tábor</w:t>
      </w:r>
      <w:r w:rsidRPr="00A944B2">
        <w:rPr>
          <w:rFonts w:ascii="Cambria" w:hAnsi="Cambria"/>
          <w:sz w:val="20"/>
          <w:szCs w:val="20"/>
        </w:rPr>
        <w:t xml:space="preserve"> (apelativum); tábor původně jméno biblické hory</w:t>
      </w:r>
    </w:p>
    <w:p w:rsidR="00C35430" w:rsidRPr="00A944B2" w:rsidRDefault="001E432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vliv češtiny na jiné jazyky – při konstituování </w:t>
      </w:r>
      <w:r w:rsidRPr="00A944B2">
        <w:rPr>
          <w:rFonts w:ascii="Cambria" w:hAnsi="Cambria"/>
          <w:b/>
          <w:bCs/>
          <w:sz w:val="20"/>
          <w:szCs w:val="20"/>
        </w:rPr>
        <w:t>polštiny</w:t>
      </w:r>
      <w:r w:rsidRPr="00A944B2">
        <w:rPr>
          <w:rFonts w:ascii="Cambria" w:hAnsi="Cambria"/>
          <w:sz w:val="20"/>
          <w:szCs w:val="20"/>
        </w:rPr>
        <w:t xml:space="preserve"> (Krakov a Poznaň) </w:t>
      </w:r>
    </w:p>
    <w:p w:rsidR="00C35430" w:rsidRPr="00A944B2" w:rsidRDefault="001E432F" w:rsidP="00A944B2">
      <w:pPr>
        <w:pStyle w:val="Odstavecseseznamem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čeština hraje pro polštinu důležitou roli </w:t>
      </w:r>
      <w:r w:rsidR="00C35430" w:rsidRPr="00A944B2">
        <w:rPr>
          <w:rFonts w:ascii="Cambria" w:hAnsi="Cambria"/>
          <w:b/>
          <w:sz w:val="20"/>
          <w:szCs w:val="20"/>
        </w:rPr>
        <w:t>v lexiku</w:t>
      </w:r>
      <w:r w:rsidR="00C35430" w:rsidRPr="00A944B2">
        <w:rPr>
          <w:rFonts w:ascii="Cambria" w:hAnsi="Cambria"/>
          <w:sz w:val="20"/>
          <w:szCs w:val="20"/>
        </w:rPr>
        <w:t xml:space="preserve"> (</w:t>
      </w:r>
      <w:r w:rsidR="00C35430" w:rsidRPr="00A944B2">
        <w:rPr>
          <w:rFonts w:ascii="Cambria" w:hAnsi="Cambria"/>
          <w:i/>
          <w:sz w:val="20"/>
          <w:szCs w:val="20"/>
        </w:rPr>
        <w:t>pan, obec, praca</w:t>
      </w:r>
      <w:r w:rsidR="00C35430" w:rsidRPr="00A944B2">
        <w:rPr>
          <w:rFonts w:ascii="Cambria" w:hAnsi="Cambria"/>
          <w:sz w:val="20"/>
          <w:szCs w:val="20"/>
        </w:rPr>
        <w:t xml:space="preserve">), ale i </w:t>
      </w:r>
      <w:r w:rsidR="00C35430" w:rsidRPr="00A944B2">
        <w:rPr>
          <w:rFonts w:ascii="Cambria" w:hAnsi="Cambria"/>
          <w:b/>
          <w:sz w:val="20"/>
          <w:szCs w:val="20"/>
        </w:rPr>
        <w:t>v grafice</w:t>
      </w:r>
      <w:r w:rsidR="00C35430" w:rsidRPr="00A944B2">
        <w:rPr>
          <w:rFonts w:ascii="Cambria" w:hAnsi="Cambria"/>
          <w:sz w:val="20"/>
          <w:szCs w:val="20"/>
        </w:rPr>
        <w:t xml:space="preserve"> (ve spisovné </w:t>
      </w:r>
      <w:r w:rsidR="00C35430" w:rsidRPr="00A944B2">
        <w:rPr>
          <w:rFonts w:ascii="Cambria" w:hAnsi="Cambria"/>
          <w:b/>
          <w:sz w:val="20"/>
          <w:szCs w:val="20"/>
        </w:rPr>
        <w:t xml:space="preserve">polštině </w:t>
      </w:r>
      <w:r w:rsidR="00C35430" w:rsidRPr="00A944B2">
        <w:rPr>
          <w:rFonts w:ascii="Cambria" w:hAnsi="Cambria"/>
          <w:sz w:val="20"/>
          <w:szCs w:val="20"/>
        </w:rPr>
        <w:t xml:space="preserve">se začalo užívat </w:t>
      </w:r>
      <w:r w:rsidR="00C35430" w:rsidRPr="00A944B2">
        <w:rPr>
          <w:rFonts w:ascii="Cambria" w:hAnsi="Cambria"/>
          <w:b/>
          <w:sz w:val="20"/>
          <w:szCs w:val="20"/>
        </w:rPr>
        <w:t>spřežek</w:t>
      </w:r>
      <w:r w:rsidR="00C35430" w:rsidRPr="00A944B2">
        <w:rPr>
          <w:rFonts w:ascii="Cambria" w:hAnsi="Cambria"/>
          <w:sz w:val="20"/>
          <w:szCs w:val="20"/>
        </w:rPr>
        <w:t xml:space="preserve"> podobných českým, dokonce i litera </w:t>
      </w:r>
      <w:r w:rsidR="00C35430" w:rsidRPr="00A944B2">
        <w:rPr>
          <w:rFonts w:ascii="Cambria" w:hAnsi="Cambria"/>
          <w:i/>
          <w:sz w:val="20"/>
          <w:szCs w:val="20"/>
        </w:rPr>
        <w:t>g</w:t>
      </w:r>
      <w:r w:rsidR="00C35430" w:rsidRPr="00A944B2">
        <w:rPr>
          <w:rFonts w:ascii="Cambria" w:hAnsi="Cambria"/>
          <w:sz w:val="20"/>
          <w:szCs w:val="20"/>
        </w:rPr>
        <w:t xml:space="preserve"> někdy sloužila k zápisu samohlásky </w:t>
      </w:r>
      <w:r w:rsidR="00C35430" w:rsidRPr="00A944B2">
        <w:rPr>
          <w:rFonts w:ascii="Cambria" w:hAnsi="Cambria"/>
          <w:i/>
          <w:sz w:val="20"/>
          <w:szCs w:val="20"/>
        </w:rPr>
        <w:t>j</w:t>
      </w:r>
      <w:r w:rsidR="00C35430" w:rsidRPr="00A944B2">
        <w:rPr>
          <w:rFonts w:ascii="Cambria" w:hAnsi="Cambria"/>
          <w:sz w:val="20"/>
          <w:szCs w:val="20"/>
        </w:rPr>
        <w:t>, později se začalo užívat i některých diakritických znamének: dodnes zachováno</w:t>
      </w:r>
      <w:r w:rsidR="007E467E" w:rsidRPr="00A944B2">
        <w:rPr>
          <w:rFonts w:ascii="Cambria" w:hAnsi="Cambria"/>
          <w:sz w:val="20"/>
          <w:szCs w:val="20"/>
        </w:rPr>
        <w:t> </w:t>
      </w:r>
      <w:r w:rsidR="00665E93" w:rsidRPr="00A944B2">
        <w:rPr>
          <w:rFonts w:ascii="Cambria" w:hAnsi="Cambria"/>
          <w:sz w:val="20"/>
          <w:szCs w:val="20"/>
        </w:rPr>
        <w:t xml:space="preserve"> </w:t>
      </w:r>
      <w:r w:rsidR="00665E93" w:rsidRPr="00A944B2">
        <w:rPr>
          <w:rStyle w:val="Siln"/>
          <w:rFonts w:ascii="Cambria" w:hAnsi="Cambria"/>
          <w:b w:val="0"/>
          <w:i/>
          <w:sz w:val="20"/>
          <w:szCs w:val="20"/>
        </w:rPr>
        <w:t>ż</w:t>
      </w:r>
      <w:r w:rsidR="00665E93" w:rsidRPr="00A944B2">
        <w:rPr>
          <w:rFonts w:ascii="Cambria" w:hAnsi="Cambria"/>
          <w:b/>
          <w:i/>
          <w:sz w:val="20"/>
          <w:szCs w:val="20"/>
        </w:rPr>
        <w:t> </w:t>
      </w:r>
      <w:r w:rsidR="00C35430" w:rsidRPr="00A944B2">
        <w:rPr>
          <w:rFonts w:ascii="Cambria" w:hAnsi="Cambria"/>
          <w:sz w:val="20"/>
          <w:szCs w:val="20"/>
        </w:rPr>
        <w:t>a</w:t>
      </w:r>
      <w:r w:rsidR="00665E93" w:rsidRPr="00A944B2">
        <w:rPr>
          <w:rFonts w:ascii="Cambria" w:hAnsi="Cambria"/>
          <w:sz w:val="20"/>
          <w:szCs w:val="20"/>
        </w:rPr>
        <w:t> </w:t>
      </w:r>
      <w:r w:rsidR="00C35430" w:rsidRPr="00A944B2">
        <w:rPr>
          <w:rFonts w:ascii="Cambria" w:hAnsi="Cambria"/>
          <w:i/>
          <w:sz w:val="20"/>
          <w:szCs w:val="20"/>
        </w:rPr>
        <w:t>ó</w:t>
      </w:r>
      <w:r w:rsidR="00C35430" w:rsidRPr="00A944B2">
        <w:rPr>
          <w:rFonts w:ascii="Cambria" w:hAnsi="Cambria"/>
          <w:sz w:val="20"/>
          <w:szCs w:val="20"/>
        </w:rPr>
        <w:t>)</w:t>
      </w:r>
    </w:p>
    <w:p w:rsidR="00C35430" w:rsidRPr="00A944B2" w:rsidRDefault="00C35430" w:rsidP="00A944B2">
      <w:pPr>
        <w:pStyle w:val="Odstavecseseznamem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důležitá role při konstituování</w:t>
      </w:r>
      <w:r w:rsidRPr="00A944B2">
        <w:rPr>
          <w:rFonts w:ascii="Cambria" w:hAnsi="Cambria"/>
          <w:sz w:val="20"/>
          <w:szCs w:val="20"/>
        </w:rPr>
        <w:t xml:space="preserve"> vlastního </w:t>
      </w:r>
      <w:r w:rsidRPr="00A944B2">
        <w:rPr>
          <w:rFonts w:ascii="Cambria" w:hAnsi="Cambria"/>
          <w:b/>
          <w:sz w:val="20"/>
          <w:szCs w:val="20"/>
        </w:rPr>
        <w:t>polského spisovného jazyka</w:t>
      </w:r>
      <w:r w:rsidRPr="00A944B2">
        <w:rPr>
          <w:rFonts w:ascii="Cambria" w:hAnsi="Cambria"/>
          <w:sz w:val="20"/>
          <w:szCs w:val="20"/>
        </w:rPr>
        <w:t xml:space="preserve"> – přijímány podoby bližší češtině</w:t>
      </w:r>
    </w:p>
    <w:p w:rsidR="00C35430" w:rsidRPr="00A944B2" w:rsidRDefault="00C3543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 době husitské a poděbradské se čeština šířila ve fun</w:t>
      </w:r>
      <w:r w:rsidR="004906C6" w:rsidRPr="00A944B2">
        <w:rPr>
          <w:rFonts w:ascii="Cambria" w:hAnsi="Cambria"/>
          <w:sz w:val="20"/>
          <w:szCs w:val="20"/>
        </w:rPr>
        <w:t>k</w:t>
      </w:r>
      <w:r w:rsidRPr="00A944B2">
        <w:rPr>
          <w:rFonts w:ascii="Cambria" w:hAnsi="Cambria"/>
          <w:sz w:val="20"/>
          <w:szCs w:val="20"/>
        </w:rPr>
        <w:t>ci spisovného jazyka v oblasti administrativní ze Slezska do Polska a polským prostřednictvím pak na východ (Litva, Bílá Rus, Ukrajina); listiny nepřebíraly jen způsob formulace, ale i určité české lexikální prvky (</w:t>
      </w:r>
      <w:r w:rsidRPr="00A944B2">
        <w:rPr>
          <w:rFonts w:ascii="Cambria" w:hAnsi="Cambria"/>
          <w:i/>
          <w:sz w:val="20"/>
          <w:szCs w:val="20"/>
        </w:rPr>
        <w:t>dědič, synovec, vepr, dědina</w:t>
      </w:r>
      <w:r w:rsidRPr="00A944B2">
        <w:rPr>
          <w:rFonts w:ascii="Cambria" w:hAnsi="Cambria"/>
          <w:sz w:val="20"/>
          <w:szCs w:val="20"/>
        </w:rPr>
        <w:t>)</w:t>
      </w:r>
    </w:p>
    <w:p w:rsidR="001E432F" w:rsidRPr="00A944B2" w:rsidRDefault="001E432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 těchto oblastech i vliv polský, latinský, německý </w:t>
      </w:r>
      <w:r w:rsidR="00C35430" w:rsidRPr="00A944B2">
        <w:rPr>
          <w:rFonts w:ascii="Cambria" w:hAnsi="Cambria"/>
          <w:sz w:val="20"/>
          <w:szCs w:val="20"/>
        </w:rPr>
        <w:t>=&gt; čeština se tak dostávala na úroveň uznávaných diplomatických jazyků; např. podporovala rozvoj počínající administrativní ukrajinštiny</w:t>
      </w:r>
    </w:p>
    <w:p w:rsidR="00C35430" w:rsidRPr="00A944B2" w:rsidRDefault="00C3543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češtiny se užívalo jako kulturního jazyka ve slovenských oblastech Uher; avšak i ve vlastních Uhrách se zčásti dostává do funkce diplomatického jazyka</w:t>
      </w:r>
    </w:p>
    <w:p w:rsidR="001E432F" w:rsidRPr="00A944B2" w:rsidRDefault="001E432F" w:rsidP="00A944B2">
      <w:pPr>
        <w:jc w:val="both"/>
        <w:rPr>
          <w:rFonts w:ascii="Cambria" w:hAnsi="Cambria"/>
          <w:sz w:val="20"/>
          <w:szCs w:val="20"/>
        </w:rPr>
      </w:pPr>
    </w:p>
    <w:p w:rsidR="00C35430" w:rsidRPr="00A944B2" w:rsidRDefault="00C35430" w:rsidP="00A944B2">
      <w:pPr>
        <w:jc w:val="both"/>
        <w:rPr>
          <w:rFonts w:ascii="Cambria" w:hAnsi="Cambria"/>
          <w:sz w:val="20"/>
          <w:szCs w:val="20"/>
        </w:rPr>
      </w:pPr>
    </w:p>
    <w:p w:rsidR="00C35430" w:rsidRPr="00A944B2" w:rsidRDefault="00C35430" w:rsidP="00A944B2">
      <w:pPr>
        <w:jc w:val="both"/>
        <w:rPr>
          <w:rFonts w:ascii="Cambria" w:hAnsi="Cambria"/>
          <w:sz w:val="20"/>
          <w:szCs w:val="20"/>
        </w:rPr>
      </w:pPr>
    </w:p>
    <w:p w:rsidR="003E6176" w:rsidRPr="00A944B2" w:rsidRDefault="00C3543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zábavná literatura nově nevznikala, lidé přepisovali tu ze 14. století; takto byl vlastně zajištěn plynulý vývoj spisovného jazyka v 15. století</w:t>
      </w:r>
    </w:p>
    <w:p w:rsidR="009A7513" w:rsidRPr="00A944B2" w:rsidRDefault="009A7513" w:rsidP="00A944B2">
      <w:pPr>
        <w:jc w:val="both"/>
        <w:rPr>
          <w:rFonts w:ascii="Cambria" w:hAnsi="Cambria"/>
          <w:sz w:val="20"/>
          <w:szCs w:val="20"/>
        </w:rPr>
      </w:pPr>
    </w:p>
    <w:p w:rsidR="00C35430" w:rsidRPr="00A944B2" w:rsidRDefault="00C35430" w:rsidP="00A944B2">
      <w:pPr>
        <w:jc w:val="both"/>
        <w:rPr>
          <w:rFonts w:ascii="Cambria" w:hAnsi="Cambria"/>
          <w:sz w:val="20"/>
          <w:szCs w:val="20"/>
        </w:rPr>
      </w:pPr>
    </w:p>
    <w:p w:rsidR="005106F9" w:rsidRPr="00A944B2" w:rsidRDefault="005106F9" w:rsidP="00A944B2">
      <w:pPr>
        <w:jc w:val="both"/>
        <w:rPr>
          <w:rFonts w:ascii="Cambria" w:hAnsi="Cambria"/>
          <w:sz w:val="20"/>
          <w:szCs w:val="20"/>
        </w:rPr>
      </w:pPr>
    </w:p>
    <w:p w:rsidR="005106F9" w:rsidRPr="00A944B2" w:rsidRDefault="00AB3259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85"/>
        <w:jc w:val="both"/>
        <w:rPr>
          <w:rFonts w:ascii="Cambria" w:hAnsi="Cambria"/>
          <w:b/>
          <w:sz w:val="20"/>
          <w:szCs w:val="20"/>
          <w:u w:val="single"/>
        </w:rPr>
      </w:pPr>
      <w:r w:rsidRPr="00A944B2">
        <w:rPr>
          <w:rFonts w:ascii="Cambria" w:hAnsi="Cambria"/>
          <w:b/>
          <w:sz w:val="20"/>
          <w:szCs w:val="20"/>
          <w:u w:val="single"/>
        </w:rPr>
        <w:t>Změny</w:t>
      </w:r>
      <w:r w:rsidR="00BE5BFC" w:rsidRPr="00A944B2">
        <w:rPr>
          <w:rFonts w:ascii="Cambria" w:hAnsi="Cambria"/>
          <w:b/>
          <w:sz w:val="20"/>
          <w:szCs w:val="20"/>
          <w:u w:val="single"/>
        </w:rPr>
        <w:t xml:space="preserve"> 14.–16. st</w:t>
      </w:r>
      <w:r w:rsidRPr="00A944B2">
        <w:rPr>
          <w:rFonts w:ascii="Cambria" w:hAnsi="Cambria"/>
          <w:b/>
          <w:sz w:val="20"/>
          <w:szCs w:val="20"/>
          <w:u w:val="single"/>
        </w:rPr>
        <w:t>:</w:t>
      </w:r>
    </w:p>
    <w:p w:rsidR="00AB3259" w:rsidRPr="00A944B2" w:rsidRDefault="00AB3259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85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>Ztráta jotace</w:t>
      </w:r>
      <w:r w:rsidRPr="00A944B2">
        <w:rPr>
          <w:rFonts w:ascii="Cambria" w:hAnsi="Cambria"/>
          <w:sz w:val="18"/>
          <w:szCs w:val="18"/>
        </w:rPr>
        <w:t xml:space="preserve"> </w:t>
      </w:r>
      <w:r w:rsidRPr="00A944B2">
        <w:rPr>
          <w:rFonts w:ascii="Cambria" w:hAnsi="Cambria"/>
          <w:i/>
          <w:sz w:val="18"/>
          <w:szCs w:val="18"/>
        </w:rPr>
        <w:t>ě &gt; e</w:t>
      </w:r>
      <w:r w:rsidR="00AC1932" w:rsidRPr="00A944B2">
        <w:rPr>
          <w:rFonts w:ascii="Cambria" w:hAnsi="Cambria"/>
          <w:i/>
          <w:sz w:val="18"/>
          <w:szCs w:val="18"/>
        </w:rPr>
        <w:t xml:space="preserve"> </w:t>
      </w:r>
      <w:r w:rsidR="00AC1932" w:rsidRPr="00A944B2">
        <w:rPr>
          <w:rFonts w:ascii="Cambria" w:hAnsi="Cambria"/>
          <w:sz w:val="18"/>
          <w:szCs w:val="18"/>
        </w:rPr>
        <w:t>(</w:t>
      </w:r>
      <w:r w:rsidR="00AC1932" w:rsidRPr="00A944B2">
        <w:rPr>
          <w:rFonts w:ascii="Cambria" w:hAnsi="Cambria"/>
          <w:i/>
          <w:sz w:val="18"/>
          <w:szCs w:val="18"/>
        </w:rPr>
        <w:t>cěna &gt; cena</w:t>
      </w:r>
      <w:r w:rsidR="00AC1932" w:rsidRPr="00A944B2">
        <w:rPr>
          <w:rFonts w:ascii="Cambria" w:hAnsi="Cambria"/>
          <w:sz w:val="18"/>
          <w:szCs w:val="18"/>
        </w:rPr>
        <w:t>)</w:t>
      </w:r>
    </w:p>
    <w:p w:rsidR="00AB3259" w:rsidRPr="00A944B2" w:rsidRDefault="00AB3259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85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>Vydělení jotace</w:t>
      </w:r>
      <w:r w:rsidRPr="00A944B2">
        <w:rPr>
          <w:rFonts w:ascii="Cambria" w:hAnsi="Cambria"/>
          <w:sz w:val="18"/>
          <w:szCs w:val="18"/>
        </w:rPr>
        <w:t xml:space="preserve"> (po </w:t>
      </w:r>
      <w:r w:rsidR="00AC1932" w:rsidRPr="00A944B2">
        <w:rPr>
          <w:rFonts w:ascii="Cambria" w:hAnsi="Cambria"/>
          <w:sz w:val="18"/>
          <w:szCs w:val="18"/>
        </w:rPr>
        <w:t xml:space="preserve">retnicích </w:t>
      </w:r>
      <w:r w:rsidRPr="00A944B2">
        <w:rPr>
          <w:rFonts w:ascii="Cambria" w:hAnsi="Cambria"/>
          <w:i/>
          <w:sz w:val="18"/>
          <w:szCs w:val="18"/>
        </w:rPr>
        <w:t>b, m, p</w:t>
      </w:r>
      <w:r w:rsidRPr="00A944B2">
        <w:rPr>
          <w:rFonts w:ascii="Cambria" w:hAnsi="Cambria"/>
          <w:sz w:val="18"/>
          <w:szCs w:val="18"/>
        </w:rPr>
        <w:t xml:space="preserve">) </w:t>
      </w:r>
      <w:r w:rsidRPr="00A944B2">
        <w:rPr>
          <w:rFonts w:ascii="Cambria" w:hAnsi="Cambria"/>
          <w:i/>
          <w:sz w:val="18"/>
          <w:szCs w:val="18"/>
        </w:rPr>
        <w:t>e &gt; ě</w:t>
      </w:r>
      <w:r w:rsidR="00AC1932" w:rsidRPr="00A944B2">
        <w:rPr>
          <w:rFonts w:ascii="Cambria" w:hAnsi="Cambria"/>
          <w:i/>
          <w:sz w:val="18"/>
          <w:szCs w:val="18"/>
        </w:rPr>
        <w:t xml:space="preserve"> </w:t>
      </w:r>
      <w:r w:rsidR="00AC1932" w:rsidRPr="00A944B2">
        <w:rPr>
          <w:rFonts w:ascii="Cambria" w:hAnsi="Cambria"/>
          <w:sz w:val="18"/>
          <w:szCs w:val="18"/>
        </w:rPr>
        <w:t>(</w:t>
      </w:r>
      <w:r w:rsidR="00AC1932" w:rsidRPr="00A944B2">
        <w:rPr>
          <w:rFonts w:ascii="Cambria" w:hAnsi="Cambria"/>
          <w:i/>
          <w:sz w:val="18"/>
          <w:szCs w:val="18"/>
        </w:rPr>
        <w:t>p´ěna &gt; piena &gt; pjena</w:t>
      </w:r>
      <w:r w:rsidR="00AC1932" w:rsidRPr="00A944B2">
        <w:rPr>
          <w:rFonts w:ascii="Cambria" w:hAnsi="Cambria"/>
          <w:sz w:val="18"/>
          <w:szCs w:val="18"/>
        </w:rPr>
        <w:t>)</w:t>
      </w:r>
    </w:p>
    <w:p w:rsidR="00AB3259" w:rsidRPr="00A944B2" w:rsidRDefault="00AB3259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85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>Disimimalční změny</w:t>
      </w:r>
      <w:r w:rsidRPr="00A944B2">
        <w:rPr>
          <w:rFonts w:ascii="Cambria" w:hAnsi="Cambria"/>
          <w:sz w:val="18"/>
          <w:szCs w:val="18"/>
        </w:rPr>
        <w:t xml:space="preserve"> (</w:t>
      </w:r>
      <w:r w:rsidRPr="00A944B2">
        <w:rPr>
          <w:rFonts w:ascii="Cambria" w:hAnsi="Cambria"/>
          <w:i/>
          <w:sz w:val="18"/>
          <w:szCs w:val="18"/>
        </w:rPr>
        <w:t>šč &gt; šť</w:t>
      </w:r>
      <w:r w:rsidRPr="00A944B2">
        <w:rPr>
          <w:rFonts w:ascii="Cambria" w:hAnsi="Cambria"/>
          <w:sz w:val="18"/>
          <w:szCs w:val="18"/>
        </w:rPr>
        <w:t xml:space="preserve"> apod.</w:t>
      </w:r>
      <w:r w:rsidR="00AC1932" w:rsidRPr="00A944B2">
        <w:rPr>
          <w:rFonts w:ascii="Cambria" w:hAnsi="Cambria"/>
          <w:sz w:val="18"/>
          <w:szCs w:val="18"/>
        </w:rPr>
        <w:t xml:space="preserve">; </w:t>
      </w:r>
      <w:r w:rsidR="00AC1932" w:rsidRPr="00A944B2">
        <w:rPr>
          <w:rFonts w:ascii="Cambria" w:hAnsi="Cambria"/>
          <w:i/>
          <w:sz w:val="18"/>
          <w:szCs w:val="18"/>
        </w:rPr>
        <w:t>ješče &gt; ještě</w:t>
      </w:r>
      <w:r w:rsidRPr="00A944B2">
        <w:rPr>
          <w:rFonts w:ascii="Cambria" w:hAnsi="Cambria"/>
          <w:sz w:val="18"/>
          <w:szCs w:val="18"/>
        </w:rPr>
        <w:t>)</w:t>
      </w:r>
    </w:p>
    <w:p w:rsidR="00AB3259" w:rsidRPr="00A944B2" w:rsidRDefault="00AB3259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85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>Druhá historická depalatalizace</w:t>
      </w:r>
      <w:r w:rsidRPr="00A944B2">
        <w:rPr>
          <w:rFonts w:ascii="Cambria" w:hAnsi="Cambria"/>
          <w:sz w:val="18"/>
          <w:szCs w:val="18"/>
        </w:rPr>
        <w:t xml:space="preserve"> (</w:t>
      </w:r>
      <w:r w:rsidRPr="00A944B2">
        <w:rPr>
          <w:rFonts w:ascii="Cambria" w:hAnsi="Cambria"/>
          <w:i/>
          <w:sz w:val="18"/>
          <w:szCs w:val="18"/>
        </w:rPr>
        <w:t>šťk &gt; štk, šťv &gt; štv</w:t>
      </w:r>
      <w:r w:rsidR="00AC1932" w:rsidRPr="00A944B2">
        <w:rPr>
          <w:rFonts w:ascii="Cambria" w:hAnsi="Cambria"/>
          <w:i/>
          <w:sz w:val="18"/>
          <w:szCs w:val="18"/>
        </w:rPr>
        <w:t>; štváti</w:t>
      </w:r>
      <w:r w:rsidRPr="00A944B2">
        <w:rPr>
          <w:rFonts w:ascii="Cambria" w:hAnsi="Cambria"/>
          <w:sz w:val="18"/>
          <w:szCs w:val="18"/>
        </w:rPr>
        <w:t>)</w:t>
      </w:r>
    </w:p>
    <w:p w:rsidR="00AB3259" w:rsidRPr="00A944B2" w:rsidRDefault="00AB3259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85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>Změna (diftongizace)</w:t>
      </w:r>
      <w:r w:rsidRPr="00A944B2">
        <w:rPr>
          <w:rFonts w:ascii="Cambria" w:hAnsi="Cambria"/>
          <w:sz w:val="18"/>
          <w:szCs w:val="18"/>
        </w:rPr>
        <w:t xml:space="preserve"> </w:t>
      </w:r>
      <w:r w:rsidRPr="00A944B2">
        <w:rPr>
          <w:rFonts w:ascii="Cambria" w:hAnsi="Cambria"/>
          <w:i/>
          <w:sz w:val="18"/>
          <w:szCs w:val="18"/>
        </w:rPr>
        <w:t>ý &gt; ej</w:t>
      </w:r>
      <w:r w:rsidR="00AC1932" w:rsidRPr="00A944B2">
        <w:rPr>
          <w:rFonts w:ascii="Cambria" w:hAnsi="Cambria"/>
          <w:i/>
          <w:sz w:val="18"/>
          <w:szCs w:val="18"/>
        </w:rPr>
        <w:t xml:space="preserve"> </w:t>
      </w:r>
      <w:r w:rsidR="00AC1932" w:rsidRPr="00A944B2">
        <w:rPr>
          <w:rFonts w:ascii="Cambria" w:hAnsi="Cambria"/>
          <w:sz w:val="18"/>
          <w:szCs w:val="18"/>
        </w:rPr>
        <w:t>(</w:t>
      </w:r>
      <w:r w:rsidR="00AC1932" w:rsidRPr="00A944B2">
        <w:rPr>
          <w:rFonts w:ascii="Cambria" w:hAnsi="Cambria"/>
          <w:i/>
          <w:sz w:val="18"/>
          <w:szCs w:val="18"/>
        </w:rPr>
        <w:t>pejcha, strejc</w:t>
      </w:r>
      <w:r w:rsidR="00AC1932" w:rsidRPr="00A944B2">
        <w:rPr>
          <w:rFonts w:ascii="Cambria" w:hAnsi="Cambria"/>
          <w:sz w:val="18"/>
          <w:szCs w:val="18"/>
        </w:rPr>
        <w:t>)</w:t>
      </w:r>
    </w:p>
    <w:p w:rsidR="00AB3259" w:rsidRPr="00A944B2" w:rsidRDefault="00AB3259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85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 xml:space="preserve">Diftongizace </w:t>
      </w:r>
      <w:r w:rsidRPr="00A944B2">
        <w:rPr>
          <w:rFonts w:ascii="Cambria" w:hAnsi="Cambria"/>
          <w:i/>
          <w:sz w:val="18"/>
          <w:szCs w:val="18"/>
        </w:rPr>
        <w:t>ú &gt; ou</w:t>
      </w:r>
      <w:r w:rsidR="00AC1932" w:rsidRPr="00A944B2">
        <w:rPr>
          <w:rFonts w:ascii="Cambria" w:hAnsi="Cambria"/>
          <w:i/>
          <w:sz w:val="18"/>
          <w:szCs w:val="18"/>
        </w:rPr>
        <w:t xml:space="preserve"> </w:t>
      </w:r>
      <w:r w:rsidR="00AC1932" w:rsidRPr="00A944B2">
        <w:rPr>
          <w:rFonts w:ascii="Cambria" w:hAnsi="Cambria"/>
          <w:sz w:val="18"/>
          <w:szCs w:val="18"/>
        </w:rPr>
        <w:t>(</w:t>
      </w:r>
      <w:r w:rsidR="00AC1932" w:rsidRPr="00A944B2">
        <w:rPr>
          <w:rFonts w:ascii="Cambria" w:hAnsi="Cambria"/>
          <w:i/>
          <w:sz w:val="18"/>
          <w:szCs w:val="18"/>
        </w:rPr>
        <w:t>kúpí &gt; koupí</w:t>
      </w:r>
      <w:r w:rsidR="00AC1932" w:rsidRPr="00A944B2">
        <w:rPr>
          <w:rFonts w:ascii="Cambria" w:hAnsi="Cambria"/>
          <w:sz w:val="18"/>
          <w:szCs w:val="18"/>
        </w:rPr>
        <w:t>)</w:t>
      </w:r>
    </w:p>
    <w:p w:rsidR="00AB3259" w:rsidRPr="00A944B2" w:rsidRDefault="00AB3259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85"/>
        <w:jc w:val="both"/>
        <w:rPr>
          <w:rFonts w:ascii="Cambria" w:hAnsi="Cambria"/>
          <w:i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 xml:space="preserve">Monoftongizace </w:t>
      </w:r>
      <w:r w:rsidRPr="00A944B2">
        <w:rPr>
          <w:rFonts w:ascii="Cambria" w:hAnsi="Cambria"/>
          <w:i/>
          <w:sz w:val="18"/>
          <w:szCs w:val="18"/>
        </w:rPr>
        <w:t>ie &gt; í</w:t>
      </w:r>
      <w:r w:rsidR="00AC1932" w:rsidRPr="00A944B2">
        <w:rPr>
          <w:rFonts w:ascii="Cambria" w:hAnsi="Cambria"/>
          <w:i/>
          <w:sz w:val="18"/>
          <w:szCs w:val="18"/>
        </w:rPr>
        <w:t xml:space="preserve"> </w:t>
      </w:r>
      <w:r w:rsidR="00AC1932" w:rsidRPr="00A944B2">
        <w:rPr>
          <w:rFonts w:ascii="Cambria" w:hAnsi="Cambria"/>
          <w:sz w:val="18"/>
          <w:szCs w:val="18"/>
        </w:rPr>
        <w:t>(</w:t>
      </w:r>
      <w:r w:rsidR="00AC1932" w:rsidRPr="00A944B2">
        <w:rPr>
          <w:rFonts w:ascii="Cambria" w:hAnsi="Cambria"/>
          <w:i/>
          <w:sz w:val="18"/>
          <w:szCs w:val="18"/>
        </w:rPr>
        <w:t>miera &gt; míra)</w:t>
      </w:r>
    </w:p>
    <w:p w:rsidR="00AB3259" w:rsidRPr="00A944B2" w:rsidRDefault="00AB3259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85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>Úžení</w:t>
      </w:r>
      <w:r w:rsidRPr="00A944B2">
        <w:rPr>
          <w:rFonts w:ascii="Cambria" w:hAnsi="Cambria"/>
          <w:sz w:val="18"/>
          <w:szCs w:val="18"/>
        </w:rPr>
        <w:t xml:space="preserve"> </w:t>
      </w:r>
      <w:r w:rsidRPr="00A944B2">
        <w:rPr>
          <w:rFonts w:ascii="Cambria" w:hAnsi="Cambria"/>
          <w:i/>
          <w:sz w:val="18"/>
          <w:szCs w:val="18"/>
        </w:rPr>
        <w:t>é &gt; í</w:t>
      </w:r>
      <w:r w:rsidR="00AC1932" w:rsidRPr="00A944B2">
        <w:rPr>
          <w:rFonts w:ascii="Cambria" w:hAnsi="Cambria"/>
          <w:i/>
          <w:sz w:val="18"/>
          <w:szCs w:val="18"/>
        </w:rPr>
        <w:t xml:space="preserve"> </w:t>
      </w:r>
      <w:r w:rsidR="00AC1932" w:rsidRPr="00A944B2">
        <w:rPr>
          <w:rFonts w:ascii="Cambria" w:hAnsi="Cambria"/>
          <w:sz w:val="18"/>
          <w:szCs w:val="18"/>
        </w:rPr>
        <w:t>(</w:t>
      </w:r>
      <w:r w:rsidR="00AC1932" w:rsidRPr="00A944B2">
        <w:rPr>
          <w:rFonts w:ascii="Cambria" w:hAnsi="Cambria"/>
          <w:i/>
          <w:sz w:val="18"/>
          <w:szCs w:val="18"/>
        </w:rPr>
        <w:t>mlíko</w:t>
      </w:r>
      <w:r w:rsidR="00AC1932" w:rsidRPr="00A944B2">
        <w:rPr>
          <w:rFonts w:ascii="Cambria" w:hAnsi="Cambria"/>
          <w:sz w:val="18"/>
          <w:szCs w:val="18"/>
        </w:rPr>
        <w:t>)</w:t>
      </w:r>
    </w:p>
    <w:p w:rsidR="00AB3259" w:rsidRPr="00A944B2" w:rsidRDefault="00AB3259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85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>Změna</w:t>
      </w:r>
      <w:r w:rsidRPr="00A944B2">
        <w:rPr>
          <w:rFonts w:ascii="Cambria" w:hAnsi="Cambria"/>
          <w:sz w:val="18"/>
          <w:szCs w:val="18"/>
        </w:rPr>
        <w:t xml:space="preserve"> </w:t>
      </w:r>
      <w:r w:rsidRPr="00A944B2">
        <w:rPr>
          <w:rFonts w:ascii="Cambria" w:hAnsi="Cambria"/>
          <w:i/>
          <w:sz w:val="18"/>
          <w:szCs w:val="18"/>
        </w:rPr>
        <w:t>aj &gt; ej</w:t>
      </w:r>
      <w:r w:rsidR="00AC1932" w:rsidRPr="00A944B2">
        <w:rPr>
          <w:rFonts w:ascii="Cambria" w:hAnsi="Cambria"/>
          <w:i/>
          <w:sz w:val="18"/>
          <w:szCs w:val="18"/>
        </w:rPr>
        <w:t xml:space="preserve"> </w:t>
      </w:r>
      <w:r w:rsidR="00AC1932" w:rsidRPr="00A944B2">
        <w:rPr>
          <w:rFonts w:ascii="Cambria" w:hAnsi="Cambria"/>
          <w:sz w:val="18"/>
          <w:szCs w:val="18"/>
        </w:rPr>
        <w:t>(</w:t>
      </w:r>
      <w:r w:rsidR="00AC1932" w:rsidRPr="00A944B2">
        <w:rPr>
          <w:rFonts w:ascii="Cambria" w:hAnsi="Cambria"/>
          <w:i/>
          <w:sz w:val="18"/>
          <w:szCs w:val="18"/>
        </w:rPr>
        <w:t>daj &gt; dej</w:t>
      </w:r>
      <w:r w:rsidR="00AC1932" w:rsidRPr="00A944B2">
        <w:rPr>
          <w:rFonts w:ascii="Cambria" w:hAnsi="Cambria"/>
          <w:sz w:val="18"/>
          <w:szCs w:val="18"/>
        </w:rPr>
        <w:t>)</w:t>
      </w:r>
    </w:p>
    <w:p w:rsidR="00665E93" w:rsidRPr="00A944B2" w:rsidRDefault="00665E93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85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>Změna</w:t>
      </w:r>
      <w:r w:rsidRPr="00A944B2">
        <w:rPr>
          <w:rFonts w:ascii="Cambria" w:hAnsi="Cambria"/>
          <w:sz w:val="18"/>
          <w:szCs w:val="18"/>
        </w:rPr>
        <w:t xml:space="preserve"> </w:t>
      </w:r>
      <w:r w:rsidRPr="00A944B2">
        <w:rPr>
          <w:rFonts w:ascii="Cambria" w:hAnsi="Cambria"/>
          <w:i/>
          <w:sz w:val="18"/>
          <w:szCs w:val="18"/>
        </w:rPr>
        <w:t>ó &gt; uo &gt; ú</w:t>
      </w:r>
      <w:r w:rsidRPr="00A944B2">
        <w:rPr>
          <w:rFonts w:ascii="Cambria" w:hAnsi="Cambria"/>
          <w:sz w:val="18"/>
          <w:szCs w:val="18"/>
        </w:rPr>
        <w:t xml:space="preserve"> (v grafice </w:t>
      </w:r>
      <w:r w:rsidRPr="00A944B2">
        <w:rPr>
          <w:rFonts w:ascii="Cambria" w:hAnsi="Cambria"/>
          <w:i/>
          <w:sz w:val="18"/>
          <w:szCs w:val="18"/>
        </w:rPr>
        <w:t>ů</w:t>
      </w:r>
      <w:r w:rsidRPr="00A944B2">
        <w:rPr>
          <w:rFonts w:ascii="Cambria" w:hAnsi="Cambria"/>
          <w:sz w:val="18"/>
          <w:szCs w:val="18"/>
        </w:rPr>
        <w:t xml:space="preserve">; </w:t>
      </w:r>
      <w:r w:rsidRPr="00A944B2">
        <w:rPr>
          <w:rFonts w:ascii="Cambria" w:hAnsi="Cambria"/>
          <w:i/>
          <w:sz w:val="18"/>
          <w:szCs w:val="18"/>
        </w:rPr>
        <w:t>dóm &gt; duom &gt; dům</w:t>
      </w:r>
      <w:r w:rsidRPr="00A944B2">
        <w:rPr>
          <w:rFonts w:ascii="Cambria" w:hAnsi="Cambria"/>
          <w:sz w:val="18"/>
          <w:szCs w:val="18"/>
        </w:rPr>
        <w:t>)</w:t>
      </w:r>
    </w:p>
    <w:p w:rsidR="00AB3259" w:rsidRPr="00A944B2" w:rsidRDefault="00AC1932" w:rsidP="00A94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85"/>
        <w:jc w:val="both"/>
        <w:rPr>
          <w:rFonts w:ascii="Cambria" w:hAnsi="Cambria"/>
          <w:sz w:val="18"/>
          <w:szCs w:val="18"/>
        </w:rPr>
      </w:pPr>
      <w:r w:rsidRPr="00A944B2">
        <w:rPr>
          <w:rFonts w:ascii="Cambria" w:hAnsi="Cambria"/>
          <w:b/>
          <w:sz w:val="18"/>
          <w:szCs w:val="18"/>
        </w:rPr>
        <w:t>Změna</w:t>
      </w:r>
      <w:r w:rsidR="00AB3259" w:rsidRPr="00A944B2">
        <w:rPr>
          <w:rFonts w:ascii="Cambria" w:hAnsi="Cambria"/>
          <w:sz w:val="18"/>
          <w:szCs w:val="18"/>
        </w:rPr>
        <w:t xml:space="preserve"> </w:t>
      </w:r>
      <w:r w:rsidR="00AB3259" w:rsidRPr="00A944B2">
        <w:rPr>
          <w:rFonts w:ascii="Cambria" w:hAnsi="Cambria"/>
          <w:i/>
          <w:sz w:val="18"/>
          <w:szCs w:val="18"/>
        </w:rPr>
        <w:t>au &gt; ou</w:t>
      </w:r>
      <w:r w:rsidRPr="00A944B2">
        <w:rPr>
          <w:rFonts w:ascii="Cambria" w:hAnsi="Cambria"/>
          <w:i/>
          <w:sz w:val="18"/>
          <w:szCs w:val="18"/>
        </w:rPr>
        <w:t xml:space="preserve"> </w:t>
      </w:r>
      <w:r w:rsidRPr="00A944B2">
        <w:rPr>
          <w:rFonts w:ascii="Cambria" w:hAnsi="Cambria"/>
          <w:sz w:val="18"/>
          <w:szCs w:val="18"/>
        </w:rPr>
        <w:t>(sblížení)</w:t>
      </w:r>
    </w:p>
    <w:p w:rsidR="00AB3259" w:rsidRPr="00A944B2" w:rsidRDefault="00AB3259" w:rsidP="00A944B2">
      <w:pPr>
        <w:jc w:val="both"/>
        <w:rPr>
          <w:rFonts w:ascii="Cambria" w:hAnsi="Cambria"/>
          <w:sz w:val="20"/>
          <w:szCs w:val="20"/>
        </w:rPr>
      </w:pPr>
    </w:p>
    <w:p w:rsidR="00C35430" w:rsidRPr="00A944B2" w:rsidRDefault="00C35430" w:rsidP="00A944B2">
      <w:pPr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br w:type="page"/>
      </w:r>
    </w:p>
    <w:p w:rsidR="00965A8A" w:rsidRPr="00A944B2" w:rsidRDefault="00E20747" w:rsidP="00A944B2">
      <w:pPr>
        <w:pStyle w:val="Standard"/>
        <w:pBdr>
          <w:bottom w:val="single" w:sz="4" w:space="1" w:color="auto"/>
        </w:pBdr>
        <w:tabs>
          <w:tab w:val="left" w:pos="5535"/>
        </w:tabs>
        <w:jc w:val="center"/>
        <w:rPr>
          <w:rFonts w:ascii="Cambria" w:hAnsi="Cambria" w:cs="Times New Roman"/>
          <w:b/>
          <w:bCs/>
          <w:sz w:val="32"/>
          <w:szCs w:val="32"/>
          <w:lang w:val="cs-CZ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32"/>
          <w:szCs w:val="32"/>
          <w:lang w:val="cs-CZ" w:eastAsia="zh-CN" w:bidi="hi-IN"/>
        </w:rPr>
        <w:lastRenderedPageBreak/>
        <w:t xml:space="preserve">Vyspělý jazyk humanistické epochy </w:t>
      </w:r>
    </w:p>
    <w:p w:rsidR="00965A8A" w:rsidRPr="00A944B2" w:rsidRDefault="00965A8A" w:rsidP="00A944B2">
      <w:pPr>
        <w:pStyle w:val="Standard"/>
        <w:tabs>
          <w:tab w:val="left" w:pos="5535"/>
        </w:tabs>
        <w:jc w:val="center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965A8A" w:rsidRPr="00A944B2" w:rsidRDefault="00E20747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Charakteristika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husitská a pohusitská doba – potlačení vícejazyčnosti a rozšíření f</w:t>
      </w:r>
      <w:r w:rsidR="00637D9E" w:rsidRPr="00A944B2">
        <w:rPr>
          <w:rFonts w:ascii="Cambria" w:hAnsi="Cambria"/>
          <w:bCs/>
          <w:sz w:val="20"/>
          <w:szCs w:val="20"/>
        </w:rPr>
        <w:t>unk</w:t>
      </w:r>
      <w:r w:rsidRPr="00A944B2">
        <w:rPr>
          <w:rFonts w:ascii="Cambria" w:hAnsi="Cambria"/>
          <w:bCs/>
          <w:sz w:val="20"/>
          <w:szCs w:val="20"/>
        </w:rPr>
        <w:t>čního rozsahu spis. jazyka – humanismus toto dědictví cílevědomě rozvíjí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latina</w:t>
      </w:r>
      <w:r w:rsidR="00CE4E36" w:rsidRPr="00A944B2">
        <w:rPr>
          <w:rFonts w:ascii="Cambria" w:hAnsi="Cambria"/>
          <w:bCs/>
          <w:sz w:val="20"/>
          <w:szCs w:val="20"/>
        </w:rPr>
        <w:t xml:space="preserve"> (antická, klasická)</w:t>
      </w:r>
      <w:r w:rsidRPr="00A944B2">
        <w:rPr>
          <w:rFonts w:ascii="Cambria" w:hAnsi="Cambria"/>
          <w:bCs/>
          <w:sz w:val="20"/>
          <w:szCs w:val="20"/>
        </w:rPr>
        <w:t>, ale také rozvoj národního jazyka</w:t>
      </w:r>
      <w:r w:rsidR="00373274" w:rsidRPr="00A944B2">
        <w:rPr>
          <w:rFonts w:ascii="Cambria" w:hAnsi="Cambria"/>
          <w:bCs/>
          <w:sz w:val="20"/>
          <w:szCs w:val="20"/>
        </w:rPr>
        <w:t xml:space="preserve"> – vyspělý </w:t>
      </w:r>
    </w:p>
    <w:p w:rsidR="00CE4E36" w:rsidRPr="00A944B2" w:rsidRDefault="00CE4E3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syntax pod vlivem latiny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rozvoj dialektů</w:t>
      </w:r>
    </w:p>
    <w:p w:rsidR="00CE4E36" w:rsidRPr="00A944B2" w:rsidRDefault="00CE4E3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právnický jazyk – svrchovanost češtiny při jednání</w:t>
      </w:r>
    </w:p>
    <w:p w:rsidR="00CE4E36" w:rsidRPr="00A944B2" w:rsidRDefault="00CE4E3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Bible kralická</w:t>
      </w:r>
    </w:p>
    <w:p w:rsidR="00CE4E36" w:rsidRPr="00A944B2" w:rsidRDefault="00CE4E3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rozšiřování slovní zásoby, Rešelovy a Veleslavínovy slovníky</w:t>
      </w:r>
    </w:p>
    <w:p w:rsidR="00CE4E36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roste teoretický zájem o jazyk</w:t>
      </w:r>
      <w:r w:rsidR="00CE4E36" w:rsidRPr="00A944B2">
        <w:rPr>
          <w:rFonts w:ascii="Cambria" w:hAnsi="Cambria"/>
          <w:bCs/>
          <w:sz w:val="20"/>
          <w:szCs w:val="20"/>
        </w:rPr>
        <w:t xml:space="preserve"> – gramatiky (Jan Blahoslav, Nudožerský a další)</w:t>
      </w:r>
    </w:p>
    <w:p w:rsidR="00965A8A" w:rsidRPr="00A944B2" w:rsidRDefault="00CE4E3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bratrský pravopis, trojstupňová interpunkce</w:t>
      </w:r>
    </w:p>
    <w:p w:rsidR="00CE4E36" w:rsidRPr="00A944B2" w:rsidRDefault="00CE4E3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vliv na cizí jazyky dosáhl maxima</w:t>
      </w:r>
    </w:p>
    <w:p w:rsidR="002A0890" w:rsidRPr="00A944B2" w:rsidRDefault="002A089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češtinu tohoto období zkoumali: Jaroslav Porák (</w:t>
      </w:r>
      <w:r w:rsidRPr="00A944B2">
        <w:rPr>
          <w:rFonts w:ascii="Cambria" w:hAnsi="Cambria"/>
          <w:bCs/>
          <w:i/>
          <w:sz w:val="20"/>
          <w:szCs w:val="20"/>
        </w:rPr>
        <w:t>Humanistická čeština</w:t>
      </w:r>
      <w:r w:rsidRPr="00A944B2">
        <w:rPr>
          <w:rFonts w:ascii="Cambria" w:hAnsi="Cambria"/>
          <w:bCs/>
          <w:sz w:val="20"/>
          <w:szCs w:val="20"/>
        </w:rPr>
        <w:t xml:space="preserve">), prof. Vintr (studie o gramatice střední doby) atd., Robert Dittman (text </w:t>
      </w:r>
      <w:r w:rsidRPr="00A944B2">
        <w:rPr>
          <w:rFonts w:ascii="Cambria" w:hAnsi="Cambria"/>
          <w:bCs/>
          <w:i/>
          <w:sz w:val="20"/>
          <w:szCs w:val="20"/>
        </w:rPr>
        <w:t>Bible kralické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2A0890" w:rsidRPr="00A944B2" w:rsidRDefault="002A0890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</w:p>
    <w:p w:rsidR="00965A8A" w:rsidRPr="00A944B2" w:rsidRDefault="00466A28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H</w:t>
      </w:r>
      <w:r w:rsidR="00965A8A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istorické souvislosti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opožděný nástup humanismu</w:t>
      </w:r>
      <w:r w:rsidRPr="00A944B2">
        <w:rPr>
          <w:rFonts w:ascii="Cambria" w:hAnsi="Cambria"/>
          <w:bCs/>
          <w:sz w:val="20"/>
          <w:szCs w:val="20"/>
        </w:rPr>
        <w:t xml:space="preserve"> u nás</w:t>
      </w:r>
      <w:r w:rsidR="00373274" w:rsidRPr="00A944B2">
        <w:rPr>
          <w:rFonts w:ascii="Cambria" w:hAnsi="Cambria"/>
          <w:bCs/>
          <w:sz w:val="20"/>
          <w:szCs w:val="20"/>
        </w:rPr>
        <w:t xml:space="preserve"> – prosazuje se až po husitských válkách, na UK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knihtisk</w:t>
      </w:r>
      <w:r w:rsidRPr="00A944B2">
        <w:rPr>
          <w:rFonts w:ascii="Cambria" w:hAnsi="Cambria"/>
          <w:bCs/>
          <w:sz w:val="20"/>
          <w:szCs w:val="20"/>
        </w:rPr>
        <w:t xml:space="preserve"> – od 70. let 15. století – důležitá role v šíření vysokého jazykového standardu </w:t>
      </w:r>
    </w:p>
    <w:p w:rsidR="00373274" w:rsidRPr="00A944B2" w:rsidRDefault="0037327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15./16. století –dělení na pány (vyšší šl</w:t>
      </w:r>
      <w:r w:rsidR="00C23866" w:rsidRPr="00A944B2">
        <w:rPr>
          <w:rFonts w:ascii="Cambria" w:hAnsi="Cambria"/>
          <w:bCs/>
          <w:sz w:val="20"/>
          <w:szCs w:val="20"/>
        </w:rPr>
        <w:t>.</w:t>
      </w:r>
      <w:r w:rsidRPr="00A944B2">
        <w:rPr>
          <w:rFonts w:ascii="Cambria" w:hAnsi="Cambria"/>
          <w:bCs/>
          <w:sz w:val="20"/>
          <w:szCs w:val="20"/>
        </w:rPr>
        <w:t>), rytíře (nižší šl</w:t>
      </w:r>
      <w:r w:rsidR="00C23866" w:rsidRPr="00A944B2">
        <w:rPr>
          <w:rFonts w:ascii="Cambria" w:hAnsi="Cambria"/>
          <w:bCs/>
          <w:sz w:val="20"/>
          <w:szCs w:val="20"/>
        </w:rPr>
        <w:t>.</w:t>
      </w:r>
      <w:r w:rsidRPr="00A944B2">
        <w:rPr>
          <w:rFonts w:ascii="Cambria" w:hAnsi="Cambria"/>
          <w:bCs/>
          <w:sz w:val="20"/>
          <w:szCs w:val="20"/>
        </w:rPr>
        <w:t>), měš</w:t>
      </w:r>
      <w:r w:rsidR="00466A28" w:rsidRPr="00A944B2">
        <w:rPr>
          <w:rFonts w:ascii="Cambria" w:hAnsi="Cambria"/>
          <w:bCs/>
          <w:sz w:val="20"/>
          <w:szCs w:val="20"/>
        </w:rPr>
        <w:t>ť</w:t>
      </w:r>
      <w:r w:rsidRPr="00A944B2">
        <w:rPr>
          <w:rFonts w:ascii="Cambria" w:hAnsi="Cambria"/>
          <w:bCs/>
          <w:sz w:val="20"/>
          <w:szCs w:val="20"/>
        </w:rPr>
        <w:t>any, duchovní... (odráží se v pojmech)</w:t>
      </w:r>
    </w:p>
    <w:p w:rsidR="00373274" w:rsidRPr="00A944B2" w:rsidRDefault="0037327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šlechta podniká – podpora poddanských měst (Třeboň, Pardubice...)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nástup </w:t>
      </w:r>
      <w:r w:rsidRPr="00A944B2">
        <w:rPr>
          <w:rFonts w:ascii="Cambria" w:hAnsi="Cambria"/>
          <w:b/>
          <w:bCs/>
          <w:sz w:val="20"/>
          <w:szCs w:val="20"/>
        </w:rPr>
        <w:t>Habsburků</w:t>
      </w:r>
      <w:r w:rsidRPr="00A944B2">
        <w:rPr>
          <w:rFonts w:ascii="Cambria" w:hAnsi="Cambria"/>
          <w:bCs/>
          <w:sz w:val="20"/>
          <w:szCs w:val="20"/>
        </w:rPr>
        <w:t xml:space="preserve"> 1526 – příliv Němců, národnostní hranice se posouvá směrem od okrajů území ke středu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1615</w:t>
      </w:r>
      <w:r w:rsidRPr="00A944B2">
        <w:rPr>
          <w:rFonts w:ascii="Cambria" w:hAnsi="Cambria"/>
          <w:bCs/>
          <w:sz w:val="20"/>
          <w:szCs w:val="20"/>
        </w:rPr>
        <w:t xml:space="preserve"> – generální </w:t>
      </w:r>
      <w:r w:rsidRPr="00A944B2">
        <w:rPr>
          <w:rFonts w:ascii="Cambria" w:hAnsi="Cambria"/>
          <w:b/>
          <w:bCs/>
          <w:sz w:val="20"/>
          <w:szCs w:val="20"/>
        </w:rPr>
        <w:t>sněm</w:t>
      </w:r>
      <w:r w:rsidRPr="00A944B2">
        <w:rPr>
          <w:rFonts w:ascii="Cambria" w:hAnsi="Cambria"/>
          <w:bCs/>
          <w:sz w:val="20"/>
          <w:szCs w:val="20"/>
        </w:rPr>
        <w:t xml:space="preserve"> zemí Koruny české přijal usnesení ve prospěch českého jazyka – cizinci se museli naučit do jisté doby česky, česky měly mluvit i jejich děti (jinak znevýhodněny v dědictví), v soudní a správní oblasti se měla používat výhradně čeština, čeština měla zůst</w:t>
      </w:r>
      <w:r w:rsidR="00637D9E" w:rsidRPr="00A944B2">
        <w:rPr>
          <w:rFonts w:ascii="Cambria" w:hAnsi="Cambria"/>
          <w:bCs/>
          <w:sz w:val="20"/>
          <w:szCs w:val="20"/>
        </w:rPr>
        <w:t>at jazykem školního vyučování a </w:t>
      </w:r>
      <w:r w:rsidRPr="00A944B2">
        <w:rPr>
          <w:rFonts w:ascii="Cambria" w:hAnsi="Cambria"/>
          <w:bCs/>
          <w:sz w:val="20"/>
          <w:szCs w:val="20"/>
        </w:rPr>
        <w:t>náboženských ká</w:t>
      </w:r>
      <w:r w:rsidR="00466A28" w:rsidRPr="00A944B2">
        <w:rPr>
          <w:rFonts w:ascii="Cambria" w:hAnsi="Cambria"/>
          <w:bCs/>
          <w:sz w:val="20"/>
          <w:szCs w:val="20"/>
        </w:rPr>
        <w:t>zání ve všech českých oblastech</w:t>
      </w:r>
      <w:r w:rsidRPr="00A944B2">
        <w:rPr>
          <w:rFonts w:ascii="Cambria" w:hAnsi="Cambria"/>
          <w:bCs/>
          <w:sz w:val="20"/>
          <w:szCs w:val="20"/>
        </w:rPr>
        <w:t xml:space="preserve"> (ale do B</w:t>
      </w:r>
      <w:r w:rsidR="00466A28" w:rsidRPr="00A944B2">
        <w:rPr>
          <w:rFonts w:ascii="Cambria" w:hAnsi="Cambria"/>
          <w:bCs/>
          <w:sz w:val="20"/>
          <w:szCs w:val="20"/>
        </w:rPr>
        <w:t xml:space="preserve">ílé </w:t>
      </w:r>
      <w:r w:rsidRPr="00A944B2">
        <w:rPr>
          <w:rFonts w:ascii="Cambria" w:hAnsi="Cambria"/>
          <w:bCs/>
          <w:sz w:val="20"/>
          <w:szCs w:val="20"/>
        </w:rPr>
        <w:t>H</w:t>
      </w:r>
      <w:r w:rsidR="00466A28" w:rsidRPr="00A944B2">
        <w:rPr>
          <w:rFonts w:ascii="Cambria" w:hAnsi="Cambria"/>
          <w:bCs/>
          <w:sz w:val="20"/>
          <w:szCs w:val="20"/>
        </w:rPr>
        <w:t>ory</w:t>
      </w:r>
      <w:r w:rsidRPr="00A944B2">
        <w:rPr>
          <w:rFonts w:ascii="Cambria" w:hAnsi="Cambria"/>
          <w:bCs/>
          <w:sz w:val="20"/>
          <w:szCs w:val="20"/>
        </w:rPr>
        <w:t xml:space="preserve"> už se toho moc nestihlo)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valaš</w:t>
      </w:r>
      <w:r w:rsidR="00CE4E36" w:rsidRPr="00A944B2">
        <w:rPr>
          <w:rFonts w:ascii="Cambria" w:hAnsi="Cambria"/>
          <w:b/>
          <w:bCs/>
          <w:sz w:val="20"/>
          <w:szCs w:val="20"/>
        </w:rPr>
        <w:t>ská</w:t>
      </w:r>
      <w:r w:rsidRPr="00A944B2">
        <w:rPr>
          <w:rFonts w:ascii="Cambria" w:hAnsi="Cambria"/>
          <w:b/>
          <w:bCs/>
          <w:sz w:val="20"/>
          <w:szCs w:val="20"/>
        </w:rPr>
        <w:t xml:space="preserve"> kolonizace</w:t>
      </w:r>
      <w:r w:rsidRPr="00A944B2">
        <w:rPr>
          <w:rFonts w:ascii="Cambria" w:hAnsi="Cambria"/>
          <w:bCs/>
          <w:sz w:val="20"/>
          <w:szCs w:val="20"/>
        </w:rPr>
        <w:t xml:space="preserve"> z Rumunska – Morava – částečné obohacení lexika (spíše okolní dialekty)</w:t>
      </w:r>
    </w:p>
    <w:p w:rsidR="00373274" w:rsidRPr="00A944B2" w:rsidRDefault="00373274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965A8A" w:rsidRPr="00A944B2" w:rsidRDefault="00466A28" w:rsidP="00A944B2">
      <w:pPr>
        <w:pStyle w:val="Standard"/>
        <w:tabs>
          <w:tab w:val="left" w:pos="5535"/>
        </w:tabs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Literární jazyk</w:t>
      </w:r>
    </w:p>
    <w:p w:rsidR="00466A28" w:rsidRPr="00A944B2" w:rsidRDefault="00466A2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literární jazyk se zdokonalil a tříbil díky úsilí české větve humanismu: </w:t>
      </w:r>
      <w:r w:rsidRPr="00A944B2">
        <w:rPr>
          <w:rFonts w:ascii="Cambria" w:hAnsi="Cambria"/>
          <w:b/>
          <w:bCs/>
          <w:sz w:val="20"/>
          <w:szCs w:val="20"/>
        </w:rPr>
        <w:t>Řehoř Hrubý z Jelení, Václav Písecký, Mikuláš Konáč z Hodiskova, Viktor Kornel ze Všehrd</w:t>
      </w:r>
    </w:p>
    <w:p w:rsidR="00466A28" w:rsidRPr="00A944B2" w:rsidRDefault="00466A28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/>
          <w:bCs/>
          <w:sz w:val="20"/>
          <w:szCs w:val="20"/>
        </w:rPr>
      </w:pPr>
    </w:p>
    <w:p w:rsidR="00466A28" w:rsidRPr="00A944B2" w:rsidRDefault="00466A28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Latina, němčina a čeština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  <w:tab w:val="left" w:pos="5535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latina</w:t>
      </w:r>
      <w:r w:rsidR="00466A28" w:rsidRPr="00A944B2">
        <w:rPr>
          <w:rFonts w:ascii="Cambria" w:hAnsi="Cambria"/>
          <w:b/>
          <w:bCs/>
          <w:sz w:val="20"/>
          <w:szCs w:val="20"/>
        </w:rPr>
        <w:t xml:space="preserve">: </w:t>
      </w:r>
      <w:r w:rsidRPr="00A944B2">
        <w:rPr>
          <w:rFonts w:ascii="Cambria" w:hAnsi="Cambria"/>
          <w:bCs/>
          <w:sz w:val="20"/>
          <w:szCs w:val="20"/>
        </w:rPr>
        <w:t>humanismus obnovil antickou, klasickou podobu latiny – jako hlavní nástroj literatury</w:t>
      </w:r>
    </w:p>
    <w:p w:rsidR="00373274" w:rsidRPr="00A944B2" w:rsidRDefault="00373274" w:rsidP="00A944B2">
      <w:pPr>
        <w:pStyle w:val="Odstavecseseznamem"/>
        <w:numPr>
          <w:ilvl w:val="0"/>
          <w:numId w:val="18"/>
        </w:numPr>
        <w:tabs>
          <w:tab w:val="left" w:pos="284"/>
          <w:tab w:val="left" w:pos="5535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němčina</w:t>
      </w:r>
      <w:r w:rsidR="00466A28" w:rsidRPr="00A944B2">
        <w:rPr>
          <w:rFonts w:ascii="Cambria" w:hAnsi="Cambria"/>
          <w:b/>
          <w:bCs/>
          <w:sz w:val="20"/>
          <w:szCs w:val="20"/>
        </w:rPr>
        <w:t xml:space="preserve">: </w:t>
      </w:r>
      <w:r w:rsidR="00466A28" w:rsidRPr="00A944B2">
        <w:rPr>
          <w:rFonts w:ascii="Cambria" w:hAnsi="Cambria"/>
          <w:bCs/>
          <w:sz w:val="20"/>
          <w:szCs w:val="20"/>
        </w:rPr>
        <w:t>p</w:t>
      </w:r>
      <w:r w:rsidRPr="00A944B2">
        <w:rPr>
          <w:rFonts w:ascii="Cambria" w:hAnsi="Cambria"/>
          <w:bCs/>
          <w:sz w:val="20"/>
          <w:szCs w:val="20"/>
        </w:rPr>
        <w:t>o nástupu Habsburků – zvýšil se vliv Němců, ale tato doba byla hlavně epochou mezinárodní kultury – větší vliv než němčina měly řečtina a latina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  <w:tab w:val="left" w:pos="5535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čeština</w:t>
      </w:r>
      <w:r w:rsidR="00466A28" w:rsidRPr="00A944B2">
        <w:rPr>
          <w:rFonts w:ascii="Cambria" w:hAnsi="Cambria"/>
          <w:b/>
          <w:bCs/>
          <w:sz w:val="20"/>
          <w:szCs w:val="20"/>
        </w:rPr>
        <w:t xml:space="preserve">: </w:t>
      </w:r>
      <w:r w:rsidRPr="00A944B2">
        <w:rPr>
          <w:rFonts w:ascii="Cambria" w:hAnsi="Cambria"/>
          <w:bCs/>
          <w:sz w:val="20"/>
          <w:szCs w:val="20"/>
        </w:rPr>
        <w:t>část české společnosti se rozhodla pro cílevědomé pěstování národního jazyka – aby se vyrovnal latině a řečtině (dobové ideály)</w:t>
      </w:r>
    </w:p>
    <w:p w:rsidR="00965A8A" w:rsidRPr="00A944B2" w:rsidRDefault="00965A8A" w:rsidP="00A944B2">
      <w:pPr>
        <w:pStyle w:val="Standard"/>
        <w:numPr>
          <w:ilvl w:val="0"/>
          <w:numId w:val="37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>hláskové změny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už nezasahují celé území, roste diference dialektů</w:t>
      </w:r>
    </w:p>
    <w:p w:rsidR="00CE4E36" w:rsidRPr="00A944B2" w:rsidRDefault="00965A8A" w:rsidP="00A944B2">
      <w:pPr>
        <w:pStyle w:val="Standard"/>
        <w:numPr>
          <w:ilvl w:val="0"/>
          <w:numId w:val="37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>syntax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</w:t>
      </w:r>
      <w:r w:rsidR="00CE4E36" w:rsidRPr="00A944B2">
        <w:rPr>
          <w:rFonts w:ascii="Cambria" w:hAnsi="Cambria" w:cs="Times New Roman"/>
          <w:bCs/>
          <w:sz w:val="20"/>
          <w:szCs w:val="20"/>
          <w:lang w:val="cs-CZ"/>
        </w:rPr>
        <w:t>– nejprostupnější pro vliv latiny</w:t>
      </w:r>
      <w:r w:rsidR="00D24756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(mluvený a psaný jazyk se vzdálily)</w:t>
      </w:r>
      <w:r w:rsidR="00CE4E36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: </w:t>
      </w:r>
    </w:p>
    <w:p w:rsidR="00CE4E36" w:rsidRPr="00A944B2" w:rsidRDefault="00CE4E36" w:rsidP="00A944B2">
      <w:pPr>
        <w:pStyle w:val="Standard"/>
        <w:numPr>
          <w:ilvl w:val="1"/>
          <w:numId w:val="5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užívání opisného pasiva</w:t>
      </w:r>
    </w:p>
    <w:p w:rsidR="00CE4E36" w:rsidRPr="00A944B2" w:rsidRDefault="00D24756" w:rsidP="00A944B2">
      <w:pPr>
        <w:pStyle w:val="Standard"/>
        <w:numPr>
          <w:ilvl w:val="1"/>
          <w:numId w:val="5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časté </w:t>
      </w:r>
      <w:r w:rsidR="00CE4E36" w:rsidRPr="00A944B2">
        <w:rPr>
          <w:rFonts w:ascii="Cambria" w:hAnsi="Cambria" w:cs="Times New Roman"/>
          <w:bCs/>
          <w:sz w:val="20"/>
          <w:szCs w:val="20"/>
          <w:lang w:val="cs-CZ"/>
        </w:rPr>
        <w:t>koncové postavení slovesa ve vedl. větách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(podle novějších výzkumů není tak časté)</w:t>
      </w:r>
    </w:p>
    <w:p w:rsidR="00CE4E36" w:rsidRPr="00A944B2" w:rsidRDefault="00CE4E36" w:rsidP="00A944B2">
      <w:pPr>
        <w:pStyle w:val="Standard"/>
        <w:numPr>
          <w:ilvl w:val="1"/>
          <w:numId w:val="5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připojování samostatných vět pomocí relativ</w:t>
      </w:r>
      <w:r w:rsidR="00D24756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– nepravé věty vztažné</w:t>
      </w:r>
      <w:r w:rsidR="00466A28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(</w:t>
      </w:r>
      <w:r w:rsidR="00466A28"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kteřížto</w:t>
      </w:r>
      <w:r w:rsidR="00466A28" w:rsidRPr="00A944B2">
        <w:rPr>
          <w:rFonts w:ascii="Cambria" w:hAnsi="Cambria" w:cs="Times New Roman"/>
          <w:bCs/>
          <w:sz w:val="20"/>
          <w:szCs w:val="20"/>
          <w:lang w:val="cs-CZ"/>
        </w:rPr>
        <w:t>)</w:t>
      </w:r>
    </w:p>
    <w:p w:rsidR="00CE4E36" w:rsidRPr="00A944B2" w:rsidRDefault="00CE4E36" w:rsidP="00A944B2">
      <w:pPr>
        <w:pStyle w:val="Standard"/>
        <w:numPr>
          <w:ilvl w:val="1"/>
          <w:numId w:val="5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antepozice neshodných přívlastků (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předešlých časuov historie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)</w:t>
      </w:r>
    </w:p>
    <w:p w:rsidR="00CE4E36" w:rsidRPr="00A944B2" w:rsidRDefault="00CE4E36" w:rsidP="00A944B2">
      <w:pPr>
        <w:pStyle w:val="Standard"/>
        <w:numPr>
          <w:ilvl w:val="1"/>
          <w:numId w:val="5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častěji postpozice shodných (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čas porodu ženy jmenované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)</w:t>
      </w:r>
    </w:p>
    <w:p w:rsidR="00CE4E36" w:rsidRPr="00A944B2" w:rsidRDefault="00CE4E36" w:rsidP="00A944B2">
      <w:pPr>
        <w:pStyle w:val="Standard"/>
        <w:numPr>
          <w:ilvl w:val="1"/>
          <w:numId w:val="5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>interpozice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rozvíjejících částí (větných členů nebo vět) dovnitř částí rozvíjených (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druhá spravedlnosti povinnost, ustanovení bohem časové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)</w:t>
      </w:r>
      <w:r w:rsidR="00D24756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: </w:t>
      </w:r>
      <w:r w:rsidR="00D24756" w:rsidRPr="00A944B2">
        <w:rPr>
          <w:rFonts w:ascii="Cambria" w:hAnsi="Cambria" w:cs="Times New Roman"/>
          <w:i/>
          <w:sz w:val="16"/>
          <w:szCs w:val="16"/>
          <w:u w:val="single"/>
          <w:lang w:val="cs-CZ"/>
        </w:rPr>
        <w:t>Náš pan orátor proto</w:t>
      </w:r>
      <w:r w:rsidR="00D24756" w:rsidRPr="00A944B2">
        <w:rPr>
          <w:rFonts w:ascii="Cambria" w:hAnsi="Cambria" w:cs="Times New Roman"/>
          <w:i/>
          <w:sz w:val="16"/>
          <w:szCs w:val="16"/>
          <w:lang w:val="cs-CZ"/>
        </w:rPr>
        <w:t xml:space="preserve">, </w:t>
      </w:r>
      <w:r w:rsidR="00D24756" w:rsidRPr="00A944B2">
        <w:rPr>
          <w:rFonts w:ascii="Cambria" w:hAnsi="Cambria" w:cs="Times New Roman"/>
          <w:i/>
          <w:sz w:val="16"/>
          <w:szCs w:val="16"/>
          <w:u w:val="dash"/>
          <w:lang w:val="cs-CZ"/>
        </w:rPr>
        <w:t>že všichni Turci</w:t>
      </w:r>
      <w:r w:rsidR="00D24756" w:rsidRPr="00A944B2">
        <w:rPr>
          <w:rFonts w:ascii="Cambria" w:hAnsi="Cambria" w:cs="Times New Roman"/>
          <w:i/>
          <w:sz w:val="16"/>
          <w:szCs w:val="16"/>
          <w:lang w:val="cs-CZ"/>
        </w:rPr>
        <w:t xml:space="preserve">, </w:t>
      </w:r>
      <w:r w:rsidR="00D24756" w:rsidRPr="00A944B2">
        <w:rPr>
          <w:rFonts w:ascii="Cambria" w:hAnsi="Cambria" w:cs="Times New Roman"/>
          <w:i/>
          <w:sz w:val="16"/>
          <w:szCs w:val="16"/>
          <w:u w:val="dottedHeavy"/>
          <w:lang w:val="cs-CZ"/>
        </w:rPr>
        <w:t>kteří tu byli</w:t>
      </w:r>
      <w:r w:rsidR="00D24756" w:rsidRPr="00A944B2">
        <w:rPr>
          <w:rFonts w:ascii="Cambria" w:hAnsi="Cambria" w:cs="Times New Roman"/>
          <w:i/>
          <w:sz w:val="16"/>
          <w:szCs w:val="16"/>
          <w:lang w:val="cs-CZ"/>
        </w:rPr>
        <w:t xml:space="preserve"> </w:t>
      </w:r>
      <w:r w:rsidR="00D24756" w:rsidRPr="00A944B2">
        <w:rPr>
          <w:rFonts w:ascii="Cambria" w:hAnsi="Cambria" w:cs="Times New Roman"/>
          <w:i/>
          <w:sz w:val="16"/>
          <w:szCs w:val="16"/>
          <w:u w:val="dash"/>
          <w:lang w:val="cs-CZ"/>
        </w:rPr>
        <w:t>na nás</w:t>
      </w:r>
      <w:r w:rsidR="00D24756" w:rsidRPr="00A944B2">
        <w:rPr>
          <w:rFonts w:ascii="Cambria" w:hAnsi="Cambria" w:cs="Times New Roman"/>
          <w:i/>
          <w:sz w:val="16"/>
          <w:szCs w:val="16"/>
          <w:lang w:val="cs-CZ"/>
        </w:rPr>
        <w:t xml:space="preserve">, </w:t>
      </w:r>
      <w:r w:rsidR="00D24756" w:rsidRPr="00A944B2">
        <w:rPr>
          <w:rFonts w:ascii="Cambria" w:hAnsi="Cambria" w:cs="Times New Roman"/>
          <w:i/>
          <w:sz w:val="16"/>
          <w:szCs w:val="16"/>
          <w:u w:val="dotted"/>
          <w:lang w:val="cs-CZ"/>
        </w:rPr>
        <w:t>když jsme jedli</w:t>
      </w:r>
      <w:r w:rsidR="00D24756" w:rsidRPr="00A944B2">
        <w:rPr>
          <w:rFonts w:ascii="Cambria" w:hAnsi="Cambria" w:cs="Times New Roman"/>
          <w:i/>
          <w:sz w:val="16"/>
          <w:szCs w:val="16"/>
          <w:lang w:val="cs-CZ"/>
        </w:rPr>
        <w:t xml:space="preserve">, </w:t>
      </w:r>
      <w:r w:rsidR="00D24756" w:rsidRPr="00A944B2">
        <w:rPr>
          <w:rFonts w:ascii="Cambria" w:hAnsi="Cambria" w:cs="Times New Roman"/>
          <w:i/>
          <w:sz w:val="16"/>
          <w:szCs w:val="16"/>
          <w:u w:val="dash"/>
          <w:lang w:val="cs-CZ"/>
        </w:rPr>
        <w:t>oči vytřeštili</w:t>
      </w:r>
      <w:r w:rsidR="00D24756" w:rsidRPr="00A944B2">
        <w:rPr>
          <w:rFonts w:ascii="Cambria" w:hAnsi="Cambria" w:cs="Times New Roman"/>
          <w:i/>
          <w:sz w:val="16"/>
          <w:szCs w:val="16"/>
          <w:lang w:val="cs-CZ"/>
        </w:rPr>
        <w:t xml:space="preserve">, </w:t>
      </w:r>
      <w:r w:rsidR="00D24756" w:rsidRPr="00A944B2">
        <w:rPr>
          <w:rFonts w:ascii="Cambria" w:hAnsi="Cambria" w:cs="Times New Roman"/>
          <w:i/>
          <w:sz w:val="16"/>
          <w:szCs w:val="16"/>
          <w:u w:val="single"/>
          <w:lang w:val="cs-CZ"/>
        </w:rPr>
        <w:t>nerad u nich noclehů míval</w:t>
      </w:r>
      <w:r w:rsidR="00D24756" w:rsidRPr="00A944B2">
        <w:rPr>
          <w:rFonts w:ascii="Cambria" w:hAnsi="Cambria" w:cs="Times New Roman"/>
          <w:i/>
          <w:sz w:val="16"/>
          <w:szCs w:val="16"/>
          <w:lang w:val="cs-CZ"/>
        </w:rPr>
        <w:t>.</w:t>
      </w:r>
    </w:p>
    <w:p w:rsidR="00CE4E36" w:rsidRPr="00A944B2" w:rsidRDefault="00CE4E36" w:rsidP="00A944B2">
      <w:pPr>
        <w:pStyle w:val="Standard"/>
        <w:numPr>
          <w:ilvl w:val="1"/>
          <w:numId w:val="5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napodobovaly se latinské vazby akuzativu s infinitivem (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pravě slušné a náležité býti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)</w:t>
      </w:r>
      <w:r w:rsidR="00D24756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– což je jev češtině cizí</w:t>
      </w:r>
    </w:p>
    <w:p w:rsidR="00CE4E36" w:rsidRPr="00A944B2" w:rsidRDefault="00CE4E36" w:rsidP="00A944B2">
      <w:pPr>
        <w:pStyle w:val="Standard"/>
        <w:numPr>
          <w:ilvl w:val="1"/>
          <w:numId w:val="5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>perioda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–</w:t>
      </w:r>
      <w:r w:rsidR="00D24756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záměrně budované složité souvětí,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rozčlenitelnost na souměrně konstruované předvětí a závětí, celek tvoří uzavřený a soudržný významový kruh</w:t>
      </w:r>
      <w:r w:rsidR="00D24756" w:rsidRPr="00A944B2">
        <w:rPr>
          <w:rFonts w:ascii="Cambria" w:hAnsi="Cambria" w:cs="Times New Roman"/>
          <w:bCs/>
          <w:sz w:val="20"/>
          <w:szCs w:val="20"/>
          <w:lang w:val="cs-CZ"/>
        </w:rPr>
        <w:t>; periody bývají hlavně v dedikacích, předmluvách, závěrech (dokonalá perioda stylisticky příznaková)</w:t>
      </w:r>
    </w:p>
    <w:p w:rsidR="00D24756" w:rsidRPr="00A944B2" w:rsidRDefault="00D24756" w:rsidP="00A944B2">
      <w:pPr>
        <w:pStyle w:val="Standard"/>
        <w:numPr>
          <w:ilvl w:val="0"/>
          <w:numId w:val="37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prostředkem rozšiřujícího se rozpětí se staly nově hláskoslovné a morfologické prostředky – jimi vyjadřován protiklad stylu vysokého (podoby konzervativní, archaické) a nízkého (přípustné formy blízké mluvenému jazyku, ne ale nářeční)</w:t>
      </w:r>
    </w:p>
    <w:p w:rsidR="00965A8A" w:rsidRPr="00A944B2" w:rsidRDefault="00C23866" w:rsidP="00A944B2">
      <w:pPr>
        <w:pStyle w:val="Standard"/>
        <w:tabs>
          <w:tab w:val="left" w:pos="5535"/>
        </w:tabs>
        <w:jc w:val="center"/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lastRenderedPageBreak/>
        <w:t>Č</w:t>
      </w:r>
      <w:r w:rsidR="00965A8A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eské literární památky</w:t>
      </w:r>
    </w:p>
    <w:p w:rsidR="00C23866" w:rsidRPr="00A944B2" w:rsidRDefault="00C23866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</w:p>
    <w:p w:rsidR="00965A8A" w:rsidRPr="00A944B2" w:rsidRDefault="000F7767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2"/>
          <w:szCs w:val="22"/>
          <w:lang w:val="cs-CZ" w:eastAsia="zh-CN" w:bidi="hi-IN"/>
        </w:rPr>
        <w:t>Č</w:t>
      </w:r>
      <w:r w:rsidR="00965A8A" w:rsidRPr="00A944B2">
        <w:rPr>
          <w:rFonts w:ascii="Cambria" w:eastAsia="SimSun" w:hAnsi="Cambria" w:cs="Mangal"/>
          <w:b/>
          <w:bCs/>
          <w:smallCaps/>
          <w:spacing w:val="20"/>
          <w:sz w:val="22"/>
          <w:szCs w:val="22"/>
          <w:lang w:val="cs-CZ" w:eastAsia="zh-CN" w:bidi="hi-IN"/>
        </w:rPr>
        <w:t>eská větev humanismu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Řehoř Hrubý z Jelení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Václav Písecký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Mikuláš Konáč z Hodiškova</w:t>
      </w:r>
      <w:r w:rsidRPr="00A944B2">
        <w:rPr>
          <w:rFonts w:ascii="Cambria" w:hAnsi="Cambria"/>
          <w:bCs/>
          <w:sz w:val="20"/>
          <w:szCs w:val="20"/>
        </w:rPr>
        <w:t xml:space="preserve"> – ne složitá humanistická perioda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Viktorin Kornel ze Všehrd</w:t>
      </w:r>
      <w:r w:rsidRPr="00A944B2">
        <w:rPr>
          <w:rFonts w:ascii="Cambria" w:hAnsi="Cambria"/>
          <w:bCs/>
          <w:sz w:val="20"/>
          <w:szCs w:val="20"/>
        </w:rPr>
        <w:t xml:space="preserve"> – nejvíce a nejdříve se přiblížil složité periodě, </w:t>
      </w:r>
      <w:r w:rsidRPr="00A944B2">
        <w:rPr>
          <w:rFonts w:ascii="Cambria" w:hAnsi="Cambria"/>
          <w:bCs/>
          <w:i/>
          <w:sz w:val="20"/>
          <w:szCs w:val="20"/>
        </w:rPr>
        <w:t>Knihy devatery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Daniel Adam z Veleslavína</w:t>
      </w:r>
      <w:r w:rsidRPr="00A944B2">
        <w:rPr>
          <w:rFonts w:ascii="Cambria" w:hAnsi="Cambria"/>
          <w:bCs/>
          <w:sz w:val="20"/>
          <w:szCs w:val="20"/>
        </w:rPr>
        <w:t xml:space="preserve"> – v jeho době jsou periody už běžnější, ale jsou stylisticky příznakové (hlavně v dedikacích, předmluvách)</w:t>
      </w:r>
    </w:p>
    <w:p w:rsidR="00965A8A" w:rsidRPr="00A944B2" w:rsidRDefault="00965A8A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0F7767" w:rsidRPr="00A944B2" w:rsidRDefault="000F7767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C23866" w:rsidRPr="00A944B2" w:rsidRDefault="000F7767" w:rsidP="00A944B2">
      <w:pPr>
        <w:pStyle w:val="Standard"/>
        <w:tabs>
          <w:tab w:val="left" w:pos="5535"/>
        </w:tabs>
        <w:rPr>
          <w:rFonts w:ascii="Cambria" w:hAnsi="Cambria" w:cs="Times New Roman"/>
          <w:b/>
          <w:bCs/>
          <w:lang w:val="cs-CZ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lang w:val="cs-CZ" w:eastAsia="zh-CN" w:bidi="hi-IN"/>
        </w:rPr>
        <w:t>B</w:t>
      </w:r>
      <w:r w:rsidR="00965A8A" w:rsidRPr="00A944B2">
        <w:rPr>
          <w:rFonts w:ascii="Cambria" w:eastAsia="SimSun" w:hAnsi="Cambria" w:cs="Mangal"/>
          <w:b/>
          <w:bCs/>
          <w:smallCaps/>
          <w:spacing w:val="20"/>
          <w:lang w:val="cs-CZ" w:eastAsia="zh-CN" w:bidi="hi-IN"/>
        </w:rPr>
        <w:t>ásnický jazyk</w:t>
      </w:r>
      <w:r w:rsidR="00965A8A" w:rsidRPr="00A944B2">
        <w:rPr>
          <w:rFonts w:ascii="Cambria" w:hAnsi="Cambria" w:cs="Times New Roman"/>
          <w:b/>
          <w:bCs/>
          <w:lang w:val="cs-CZ"/>
        </w:rPr>
        <w:t xml:space="preserve"> 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nebyl v popředí zájmu, ale i zde pokrok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Mikuláš Dačický z Heslova</w:t>
      </w:r>
    </w:p>
    <w:p w:rsidR="00965A8A" w:rsidRPr="00A944B2" w:rsidRDefault="00965A8A" w:rsidP="00A944B2">
      <w:pPr>
        <w:pStyle w:val="Standard"/>
        <w:numPr>
          <w:ilvl w:val="0"/>
          <w:numId w:val="38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sbírka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Prostopravda</w:t>
      </w:r>
    </w:p>
    <w:p w:rsidR="00965A8A" w:rsidRPr="00A944B2" w:rsidRDefault="00965A8A" w:rsidP="00A944B2">
      <w:pPr>
        <w:pStyle w:val="Standard"/>
        <w:numPr>
          <w:ilvl w:val="0"/>
          <w:numId w:val="38"/>
        </w:numPr>
        <w:tabs>
          <w:tab w:val="left" w:pos="5535"/>
        </w:tabs>
        <w:jc w:val="both"/>
        <w:rPr>
          <w:rFonts w:ascii="Cambria" w:hAnsi="Cambria" w:cs="Times New Roman"/>
          <w:b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jako první využil ke </w:t>
      </w: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>stylistickému kontrastu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</w:t>
      </w:r>
      <w:r w:rsidR="00EA3E7F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i </w:t>
      </w: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 xml:space="preserve">hláskoví 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a</w:t>
      </w: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 xml:space="preserve"> tvarosloví</w:t>
      </w:r>
    </w:p>
    <w:p w:rsidR="00965A8A" w:rsidRPr="00A944B2" w:rsidRDefault="00965A8A" w:rsidP="00A944B2">
      <w:pPr>
        <w:pStyle w:val="Standard"/>
        <w:numPr>
          <w:ilvl w:val="0"/>
          <w:numId w:val="38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přiklání se někdy k mluvenému jazyku (úžení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é</w:t>
      </w:r>
      <w:r w:rsidR="00C23866" w:rsidRPr="00A944B2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˃ í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, diftongizace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ý ˃ ej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, infinitiv na </w:t>
      </w:r>
      <w:r w:rsidR="00C23866"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-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t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, nekongruentní tvary přechodníků), aby jeho verše nezněly papírově, kazatelsky</w:t>
      </w:r>
    </w:p>
    <w:p w:rsidR="00965A8A" w:rsidRPr="00A944B2" w:rsidRDefault="00965A8A" w:rsidP="00A944B2">
      <w:pPr>
        <w:pStyle w:val="Standard"/>
        <w:numPr>
          <w:ilvl w:val="0"/>
          <w:numId w:val="38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v básních oslavného nebo náboženského zaměření naopak archaismy (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všemohúcí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) –</w:t>
      </w:r>
      <w:r w:rsidR="00637D9E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používá tyto prvky záměrně</w:t>
      </w:r>
    </w:p>
    <w:p w:rsidR="00965A8A" w:rsidRPr="00A944B2" w:rsidRDefault="00965A8A" w:rsidP="00A944B2">
      <w:pPr>
        <w:pStyle w:val="Standard"/>
        <w:numPr>
          <w:ilvl w:val="0"/>
          <w:numId w:val="38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podobně i v lexiku – hovorové prvky, přejatá slova něm. původu (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fraucimor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), na druhé straně biblické výrazy</w:t>
      </w:r>
    </w:p>
    <w:p w:rsidR="00965A8A" w:rsidRPr="00A944B2" w:rsidRDefault="00965A8A" w:rsidP="00A944B2">
      <w:pPr>
        <w:pStyle w:val="Standard"/>
        <w:numPr>
          <w:ilvl w:val="0"/>
          <w:numId w:val="38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i v syntaxi – jednoduchá souvětí – věty se kryjí s hranicemi (sdruženě rýmovaných) veršů v dialozích, na druhé straně složitá souvětí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Šimon Lomnický z Budče</w:t>
      </w:r>
    </w:p>
    <w:p w:rsidR="00965A8A" w:rsidRPr="00A944B2" w:rsidRDefault="00C23866" w:rsidP="00A944B2">
      <w:pPr>
        <w:pStyle w:val="Standard"/>
        <w:numPr>
          <w:ilvl w:val="0"/>
          <w:numId w:val="38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D</w:t>
      </w:r>
      <w:r w:rsidR="00965A8A" w:rsidRPr="00A944B2">
        <w:rPr>
          <w:rFonts w:ascii="Cambria" w:hAnsi="Cambria" w:cs="Times New Roman"/>
          <w:bCs/>
          <w:sz w:val="20"/>
          <w:szCs w:val="20"/>
          <w:lang w:val="cs-CZ"/>
        </w:rPr>
        <w:t>ačickému se v rozšíření stylistických možností básnického jazyka nemohl rovnat, ale také přispěl – využívání deminutiv v přírodní lyrice (pak hlavně v barokním období)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první pokusy o časoměrné básnění</w:t>
      </w:r>
    </w:p>
    <w:p w:rsidR="00965A8A" w:rsidRPr="00A944B2" w:rsidRDefault="00965A8A" w:rsidP="00A944B2">
      <w:pPr>
        <w:pStyle w:val="Standard"/>
        <w:numPr>
          <w:ilvl w:val="0"/>
          <w:numId w:val="6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iniciátorem </w:t>
      </w: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>Jan Blahoslav</w:t>
      </w:r>
    </w:p>
    <w:p w:rsidR="00965A8A" w:rsidRPr="00A944B2" w:rsidRDefault="00965A8A" w:rsidP="00A944B2">
      <w:pPr>
        <w:pStyle w:val="Standard"/>
        <w:numPr>
          <w:ilvl w:val="0"/>
          <w:numId w:val="6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pak Matouš Benešovský – překlad 8 žalmů v 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Gramatice české</w:t>
      </w:r>
    </w:p>
    <w:p w:rsidR="00965A8A" w:rsidRPr="00A944B2" w:rsidRDefault="00965A8A" w:rsidP="00A944B2">
      <w:pPr>
        <w:pStyle w:val="Standard"/>
        <w:numPr>
          <w:ilvl w:val="0"/>
          <w:numId w:val="6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Vavřinec Benedikt Nudožerský</w:t>
      </w:r>
    </w:p>
    <w:p w:rsidR="00965A8A" w:rsidRPr="00A944B2" w:rsidRDefault="00965A8A" w:rsidP="00A944B2">
      <w:pPr>
        <w:pStyle w:val="Standard"/>
        <w:tabs>
          <w:tab w:val="left" w:pos="5535"/>
        </w:tabs>
        <w:jc w:val="center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0F7767" w:rsidRPr="00A944B2" w:rsidRDefault="000F7767" w:rsidP="00A944B2">
      <w:pPr>
        <w:pStyle w:val="Standard"/>
        <w:tabs>
          <w:tab w:val="left" w:pos="5535"/>
        </w:tabs>
        <w:jc w:val="center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965A8A" w:rsidRPr="00A944B2" w:rsidRDefault="000F7767" w:rsidP="00A944B2">
      <w:pPr>
        <w:pStyle w:val="Standard"/>
        <w:tabs>
          <w:tab w:val="left" w:pos="5535"/>
        </w:tabs>
        <w:rPr>
          <w:rFonts w:ascii="Cambria" w:eastAsia="SimSun" w:hAnsi="Cambria" w:cs="Mangal"/>
          <w:b/>
          <w:bCs/>
          <w:smallCaps/>
          <w:spacing w:val="20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lang w:val="cs-CZ" w:eastAsia="zh-CN" w:bidi="hi-IN"/>
        </w:rPr>
        <w:t>P</w:t>
      </w:r>
      <w:r w:rsidR="00965A8A" w:rsidRPr="00A944B2">
        <w:rPr>
          <w:rFonts w:ascii="Cambria" w:eastAsia="SimSun" w:hAnsi="Cambria" w:cs="Mangal"/>
          <w:b/>
          <w:bCs/>
          <w:smallCaps/>
          <w:spacing w:val="20"/>
          <w:lang w:val="cs-CZ" w:eastAsia="zh-CN" w:bidi="hi-IN"/>
        </w:rPr>
        <w:t>rávnický jazyk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 xml:space="preserve">vysoký standard </w:t>
      </w:r>
      <w:r w:rsidRPr="00A944B2">
        <w:rPr>
          <w:rFonts w:ascii="Cambria" w:hAnsi="Cambria"/>
          <w:bCs/>
          <w:sz w:val="20"/>
          <w:szCs w:val="20"/>
        </w:rPr>
        <w:t>– souvisí se svrchovaností češtiny při legislativním a soudním jednání</w:t>
      </w:r>
      <w:r w:rsidR="005710D0" w:rsidRPr="00A944B2">
        <w:rPr>
          <w:rFonts w:ascii="Cambria" w:hAnsi="Cambria"/>
          <w:bCs/>
          <w:sz w:val="20"/>
          <w:szCs w:val="20"/>
        </w:rPr>
        <w:t xml:space="preserve"> a s dobovou uvědomělou péčí o jazyk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navazuje na předchozí období, využívá dokonalé dobové syntaxe, dále se terminologicky obohacuje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dokonce se konstituovaly produktivní slovotvorné typy speciální terminologické povahy – nový typ deverbálních adjektiv se sufixem </w:t>
      </w:r>
      <w:r w:rsidR="005710D0" w:rsidRPr="00A944B2">
        <w:rPr>
          <w:rFonts w:ascii="Cambria" w:hAnsi="Cambria"/>
          <w:bCs/>
          <w:i/>
          <w:sz w:val="20"/>
          <w:szCs w:val="20"/>
        </w:rPr>
        <w:t>-</w:t>
      </w:r>
      <w:r w:rsidRPr="00A944B2">
        <w:rPr>
          <w:rFonts w:ascii="Cambria" w:hAnsi="Cambria"/>
          <w:bCs/>
          <w:i/>
          <w:sz w:val="20"/>
          <w:szCs w:val="20"/>
        </w:rPr>
        <w:t>itý</w:t>
      </w:r>
      <w:r w:rsidRPr="00A944B2">
        <w:rPr>
          <w:rFonts w:ascii="Cambria" w:hAnsi="Cambria"/>
          <w:bCs/>
          <w:sz w:val="20"/>
          <w:szCs w:val="20"/>
        </w:rPr>
        <w:t xml:space="preserve"> (</w:t>
      </w:r>
      <w:r w:rsidRPr="00A944B2">
        <w:rPr>
          <w:rFonts w:ascii="Cambria" w:hAnsi="Cambria"/>
          <w:bCs/>
          <w:i/>
          <w:sz w:val="20"/>
          <w:szCs w:val="20"/>
        </w:rPr>
        <w:t>důležitý, náležitý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i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Všehrd: </w:t>
      </w:r>
      <w:r w:rsidRPr="00A944B2">
        <w:rPr>
          <w:rFonts w:ascii="Cambria" w:hAnsi="Cambria"/>
          <w:bCs/>
          <w:i/>
          <w:sz w:val="20"/>
          <w:szCs w:val="20"/>
        </w:rPr>
        <w:t>O práviech, súdiech a dskách Země české knihy devatery</w:t>
      </w:r>
    </w:p>
    <w:p w:rsidR="000F7767" w:rsidRPr="00A944B2" w:rsidRDefault="000F7767" w:rsidP="00A944B2">
      <w:pPr>
        <w:spacing w:after="200" w:line="276" w:lineRule="auto"/>
        <w:rPr>
          <w:rFonts w:ascii="Cambria" w:eastAsia="Andale Sans UI" w:hAnsi="Cambria"/>
          <w:bCs/>
          <w:kern w:val="3"/>
          <w:sz w:val="20"/>
          <w:szCs w:val="20"/>
          <w:lang w:eastAsia="ja-JP" w:bidi="fa-IR"/>
        </w:rPr>
      </w:pPr>
      <w:r w:rsidRPr="00A944B2">
        <w:rPr>
          <w:rFonts w:ascii="Cambria" w:hAnsi="Cambria"/>
          <w:bCs/>
          <w:sz w:val="20"/>
          <w:szCs w:val="20"/>
        </w:rPr>
        <w:br w:type="page"/>
      </w:r>
    </w:p>
    <w:p w:rsidR="00965A8A" w:rsidRPr="00A944B2" w:rsidRDefault="000F7767" w:rsidP="00A944B2">
      <w:pPr>
        <w:pStyle w:val="Standard"/>
        <w:tabs>
          <w:tab w:val="left" w:pos="5535"/>
        </w:tabs>
        <w:rPr>
          <w:rFonts w:ascii="Cambria" w:hAnsi="Cambria" w:cs="Times New Roman"/>
          <w:b/>
          <w:bCs/>
          <w:sz w:val="20"/>
          <w:szCs w:val="20"/>
          <w:lang w:val="cs-CZ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lastRenderedPageBreak/>
        <w:t>Bi</w:t>
      </w:r>
      <w:r w:rsidR="00965A8A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ble kralická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nový biblický překlad, vytištěný jako šestidílná </w:t>
      </w:r>
      <w:r w:rsidRPr="00A944B2">
        <w:rPr>
          <w:rFonts w:ascii="Cambria" w:hAnsi="Cambria"/>
          <w:bCs/>
          <w:i/>
          <w:sz w:val="20"/>
          <w:szCs w:val="20"/>
        </w:rPr>
        <w:t>Bible kralická</w:t>
      </w:r>
      <w:r w:rsidRPr="00A944B2">
        <w:rPr>
          <w:rFonts w:ascii="Cambria" w:hAnsi="Cambria"/>
          <w:bCs/>
          <w:sz w:val="20"/>
          <w:szCs w:val="20"/>
        </w:rPr>
        <w:t>, 1579–1593</w:t>
      </w:r>
    </w:p>
    <w:p w:rsidR="005710D0" w:rsidRPr="00A944B2" w:rsidRDefault="005710D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iniciátorem překladu </w:t>
      </w:r>
      <w:r w:rsidRPr="00A944B2">
        <w:rPr>
          <w:rFonts w:ascii="Cambria" w:hAnsi="Cambria"/>
          <w:b/>
          <w:bCs/>
          <w:sz w:val="20"/>
          <w:szCs w:val="20"/>
        </w:rPr>
        <w:t>Jan Blahoslav</w:t>
      </w:r>
      <w:r w:rsidRPr="00A944B2">
        <w:rPr>
          <w:rFonts w:ascii="Cambria" w:hAnsi="Cambria"/>
          <w:bCs/>
          <w:sz w:val="20"/>
          <w:szCs w:val="20"/>
        </w:rPr>
        <w:t xml:space="preserve"> – přeložil Nový zákon</w:t>
      </w:r>
    </w:p>
    <w:p w:rsidR="005710D0" w:rsidRPr="00A944B2" w:rsidRDefault="005710D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k jeho revidovanému textu vytvořil kolektiv bratrských překladatelů překlady dalších částí (respektovali ale jeho styl)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mimořádné jazykové kvality</w:t>
      </w:r>
      <w:r w:rsidRPr="00A944B2">
        <w:rPr>
          <w:rFonts w:ascii="Cambria" w:hAnsi="Cambria"/>
          <w:bCs/>
          <w:sz w:val="20"/>
          <w:szCs w:val="20"/>
        </w:rPr>
        <w:t xml:space="preserve"> – syntéza tradičního biblického jazyka s přednostmi humanistického stylu, jazyk BK sehrál roli i při kodifikaci novodobé spisovné češtiny za NO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vynalézavé využití stylistické disimilace – poeticky bohatý jazyk</w:t>
      </w:r>
    </w:p>
    <w:p w:rsidR="002A0890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hláskosloví</w:t>
      </w:r>
      <w:r w:rsidR="004A627F" w:rsidRPr="00A944B2">
        <w:rPr>
          <w:rFonts w:ascii="Cambria" w:hAnsi="Cambria"/>
          <w:bCs/>
          <w:sz w:val="20"/>
          <w:szCs w:val="20"/>
        </w:rPr>
        <w:t xml:space="preserve">: </w:t>
      </w:r>
      <w:r w:rsidRPr="00A944B2">
        <w:rPr>
          <w:rFonts w:ascii="Cambria" w:hAnsi="Cambria"/>
          <w:bCs/>
          <w:sz w:val="20"/>
          <w:szCs w:val="20"/>
        </w:rPr>
        <w:t>mírně konzervativní, při kolísání se dává přednost podobám starším (</w:t>
      </w:r>
      <w:r w:rsidRPr="00A944B2">
        <w:rPr>
          <w:rFonts w:ascii="Cambria" w:hAnsi="Cambria"/>
          <w:bCs/>
          <w:i/>
          <w:sz w:val="20"/>
          <w:szCs w:val="20"/>
        </w:rPr>
        <w:t>-ý</w:t>
      </w:r>
      <w:r w:rsidRPr="00A944B2">
        <w:rPr>
          <w:rFonts w:ascii="Cambria" w:hAnsi="Cambria"/>
          <w:bCs/>
          <w:sz w:val="20"/>
          <w:szCs w:val="20"/>
        </w:rPr>
        <w:t xml:space="preserve"> místo </w:t>
      </w:r>
      <w:r w:rsidR="005710D0" w:rsidRPr="00A944B2">
        <w:rPr>
          <w:rFonts w:ascii="Cambria" w:hAnsi="Cambria"/>
          <w:bCs/>
          <w:i/>
          <w:sz w:val="20"/>
          <w:szCs w:val="20"/>
        </w:rPr>
        <w:t>-</w:t>
      </w:r>
      <w:r w:rsidRPr="00A944B2">
        <w:rPr>
          <w:rFonts w:ascii="Cambria" w:hAnsi="Cambria"/>
          <w:bCs/>
          <w:i/>
          <w:sz w:val="20"/>
          <w:szCs w:val="20"/>
        </w:rPr>
        <w:t>ej</w:t>
      </w:r>
      <w:r w:rsidR="005710D0" w:rsidRPr="00A944B2">
        <w:rPr>
          <w:rFonts w:ascii="Cambria" w:hAnsi="Cambria"/>
          <w:bCs/>
          <w:sz w:val="20"/>
          <w:szCs w:val="20"/>
        </w:rPr>
        <w:t xml:space="preserve">, </w:t>
      </w:r>
      <w:r w:rsidR="004A627F" w:rsidRPr="00A944B2">
        <w:rPr>
          <w:rFonts w:ascii="Cambria" w:hAnsi="Cambria"/>
          <w:bCs/>
          <w:sz w:val="20"/>
          <w:szCs w:val="20"/>
        </w:rPr>
        <w:t xml:space="preserve">zúžené </w:t>
      </w:r>
      <w:r w:rsidR="004A627F" w:rsidRPr="00A944B2">
        <w:rPr>
          <w:rFonts w:ascii="Cambria" w:hAnsi="Cambria"/>
          <w:bCs/>
          <w:i/>
          <w:sz w:val="20"/>
          <w:szCs w:val="20"/>
        </w:rPr>
        <w:t>í</w:t>
      </w:r>
      <w:r w:rsidR="004A627F" w:rsidRPr="00A944B2">
        <w:rPr>
          <w:rFonts w:ascii="Cambria" w:hAnsi="Cambria"/>
          <w:bCs/>
          <w:sz w:val="20"/>
          <w:szCs w:val="20"/>
        </w:rPr>
        <w:t xml:space="preserve"> jen po měkkých souhláskách, </w:t>
      </w:r>
      <w:r w:rsidR="004A627F" w:rsidRPr="00A944B2">
        <w:rPr>
          <w:rFonts w:ascii="Cambria" w:hAnsi="Cambria"/>
          <w:bCs/>
          <w:i/>
          <w:sz w:val="20"/>
          <w:szCs w:val="20"/>
        </w:rPr>
        <w:t>-é</w:t>
      </w:r>
      <w:r w:rsidR="005710D0" w:rsidRPr="00A944B2">
        <w:rPr>
          <w:rFonts w:ascii="Cambria" w:hAnsi="Cambria"/>
          <w:bCs/>
          <w:sz w:val="20"/>
          <w:szCs w:val="20"/>
        </w:rPr>
        <w:t> </w:t>
      </w:r>
      <w:r w:rsidRPr="00A944B2">
        <w:rPr>
          <w:rFonts w:ascii="Cambria" w:hAnsi="Cambria"/>
          <w:bCs/>
          <w:sz w:val="20"/>
          <w:szCs w:val="20"/>
        </w:rPr>
        <w:t xml:space="preserve">místo </w:t>
      </w:r>
      <w:r w:rsidR="004A627F" w:rsidRPr="00A944B2">
        <w:rPr>
          <w:rFonts w:ascii="Cambria" w:hAnsi="Cambria"/>
          <w:bCs/>
          <w:sz w:val="20"/>
          <w:szCs w:val="20"/>
        </w:rPr>
        <w:t>-</w:t>
      </w:r>
      <w:r w:rsidRPr="00A944B2">
        <w:rPr>
          <w:rFonts w:ascii="Cambria" w:hAnsi="Cambria"/>
          <w:bCs/>
          <w:i/>
          <w:sz w:val="20"/>
          <w:szCs w:val="20"/>
        </w:rPr>
        <w:t>í</w:t>
      </w:r>
      <w:r w:rsidRPr="00A944B2">
        <w:rPr>
          <w:rFonts w:ascii="Cambria" w:hAnsi="Cambria"/>
          <w:bCs/>
          <w:sz w:val="20"/>
          <w:szCs w:val="20"/>
        </w:rPr>
        <w:t xml:space="preserve">), odlišuje se dvojí </w:t>
      </w:r>
      <w:r w:rsidRPr="00A944B2">
        <w:rPr>
          <w:rFonts w:ascii="Cambria" w:hAnsi="Cambria"/>
          <w:bCs/>
          <w:i/>
          <w:sz w:val="20"/>
          <w:szCs w:val="20"/>
        </w:rPr>
        <w:t>l</w:t>
      </w:r>
    </w:p>
    <w:p w:rsidR="004A627F" w:rsidRPr="00A944B2" w:rsidRDefault="002A0890" w:rsidP="00A944B2">
      <w:pPr>
        <w:pStyle w:val="Odstavecseseznamem"/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i/>
          <w:sz w:val="20"/>
          <w:szCs w:val="20"/>
        </w:rPr>
        <w:t>ú</w:t>
      </w:r>
      <w:r w:rsidRPr="00A944B2">
        <w:rPr>
          <w:rFonts w:ascii="Cambria" w:hAnsi="Cambria"/>
          <w:sz w:val="20"/>
          <w:szCs w:val="20"/>
        </w:rPr>
        <w:t xml:space="preserve"> se měnilo na začátku slova v </w:t>
      </w:r>
      <w:r w:rsidRPr="00A944B2">
        <w:rPr>
          <w:rFonts w:ascii="Cambria" w:hAnsi="Cambria"/>
          <w:i/>
          <w:sz w:val="20"/>
          <w:szCs w:val="20"/>
        </w:rPr>
        <w:t>ou</w:t>
      </w:r>
      <w:r w:rsidRPr="00A944B2">
        <w:rPr>
          <w:rFonts w:ascii="Cambria" w:hAnsi="Cambria"/>
          <w:sz w:val="20"/>
          <w:szCs w:val="20"/>
        </w:rPr>
        <w:t xml:space="preserve"> už od konce 14. století (do 16. stol.), v této době tedy už provedeno, ale BK to nerespektuje (ano: </w:t>
      </w:r>
      <w:r w:rsidRPr="00A944B2">
        <w:rPr>
          <w:rFonts w:ascii="Cambria" w:hAnsi="Cambria"/>
          <w:i/>
          <w:sz w:val="20"/>
          <w:szCs w:val="20"/>
        </w:rPr>
        <w:t xml:space="preserve">súd </w:t>
      </w:r>
      <w:r w:rsidR="004A627F" w:rsidRPr="00A944B2">
        <w:rPr>
          <w:rFonts w:ascii="Cambria" w:hAnsi="Cambria"/>
          <w:i/>
          <w:sz w:val="20"/>
          <w:szCs w:val="20"/>
        </w:rPr>
        <w:t>&gt;</w:t>
      </w:r>
      <w:r w:rsidRPr="00A944B2">
        <w:rPr>
          <w:rFonts w:ascii="Cambria" w:hAnsi="Cambria"/>
          <w:i/>
          <w:sz w:val="20"/>
          <w:szCs w:val="20"/>
        </w:rPr>
        <w:t xml:space="preserve"> soud, nesú </w:t>
      </w:r>
      <w:r w:rsidR="004A627F" w:rsidRPr="00A944B2">
        <w:rPr>
          <w:rFonts w:ascii="Cambria" w:hAnsi="Cambria"/>
          <w:i/>
          <w:sz w:val="20"/>
          <w:szCs w:val="20"/>
        </w:rPr>
        <w:t>&gt;</w:t>
      </w:r>
      <w:r w:rsidRPr="00A944B2">
        <w:rPr>
          <w:rFonts w:ascii="Cambria" w:hAnsi="Cambria"/>
          <w:i/>
          <w:sz w:val="20"/>
          <w:szCs w:val="20"/>
        </w:rPr>
        <w:t>nesou</w:t>
      </w:r>
      <w:r w:rsidRPr="00A944B2">
        <w:rPr>
          <w:rFonts w:ascii="Cambria" w:hAnsi="Cambria"/>
          <w:sz w:val="20"/>
          <w:szCs w:val="20"/>
        </w:rPr>
        <w:t xml:space="preserve">, ne: násloví </w:t>
      </w:r>
      <w:r w:rsidRPr="00A944B2">
        <w:rPr>
          <w:rFonts w:ascii="Cambria" w:hAnsi="Cambria"/>
          <w:i/>
          <w:sz w:val="20"/>
          <w:szCs w:val="20"/>
        </w:rPr>
        <w:t xml:space="preserve">úřad </w:t>
      </w:r>
      <w:r w:rsidR="004A627F" w:rsidRPr="00A944B2">
        <w:rPr>
          <w:rFonts w:ascii="Cambria" w:hAnsi="Cambria"/>
          <w:i/>
          <w:sz w:val="20"/>
          <w:szCs w:val="20"/>
        </w:rPr>
        <w:t>&gt; ouřad</w:t>
      </w:r>
      <w:r w:rsidR="004A627F" w:rsidRPr="00A944B2">
        <w:rPr>
          <w:rFonts w:ascii="Cambria" w:hAnsi="Cambria"/>
          <w:sz w:val="20"/>
          <w:szCs w:val="20"/>
        </w:rPr>
        <w:t>;</w:t>
      </w:r>
      <w:r w:rsidRPr="00A944B2">
        <w:rPr>
          <w:rFonts w:ascii="Cambria" w:hAnsi="Cambria"/>
          <w:sz w:val="20"/>
          <w:szCs w:val="20"/>
        </w:rPr>
        <w:t xml:space="preserve"> je to totiž pomalejší změna, na začátku slova se </w:t>
      </w:r>
      <w:r w:rsidRPr="00A944B2">
        <w:rPr>
          <w:rFonts w:ascii="Cambria" w:hAnsi="Cambria"/>
          <w:i/>
          <w:sz w:val="20"/>
          <w:szCs w:val="20"/>
        </w:rPr>
        <w:t>ú</w:t>
      </w:r>
      <w:r w:rsidRPr="00A944B2">
        <w:rPr>
          <w:rFonts w:ascii="Cambria" w:hAnsi="Cambria"/>
          <w:sz w:val="20"/>
          <w:szCs w:val="20"/>
        </w:rPr>
        <w:t xml:space="preserve"> nevyslovovalo tak dlouze) – rozšířila se i do spisovného jazyka, ale Dobrovský vzal v 18. století za základ BK</w:t>
      </w:r>
    </w:p>
    <w:p w:rsidR="004A627F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tvarosloví</w:t>
      </w:r>
      <w:r w:rsidRPr="00A944B2">
        <w:rPr>
          <w:rFonts w:ascii="Cambria" w:hAnsi="Cambria"/>
          <w:bCs/>
          <w:sz w:val="20"/>
          <w:szCs w:val="20"/>
        </w:rPr>
        <w:t xml:space="preserve"> </w:t>
      </w:r>
    </w:p>
    <w:p w:rsidR="004A627F" w:rsidRPr="00A944B2" w:rsidRDefault="002A0890" w:rsidP="00A944B2">
      <w:pPr>
        <w:pStyle w:val="Odstavecseseznamem"/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podobně – staré instr. pl. m. a. n. </w:t>
      </w:r>
      <w:r w:rsidRPr="00A944B2">
        <w:rPr>
          <w:rFonts w:ascii="Cambria" w:hAnsi="Cambria"/>
          <w:i/>
          <w:sz w:val="20"/>
          <w:szCs w:val="20"/>
        </w:rPr>
        <w:t>-y/i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s chlapy</w:t>
      </w:r>
      <w:r w:rsidRPr="00A944B2">
        <w:rPr>
          <w:rFonts w:ascii="Cambria" w:hAnsi="Cambria"/>
          <w:sz w:val="20"/>
          <w:szCs w:val="20"/>
        </w:rPr>
        <w:t xml:space="preserve"> – v nižším stylu pronikají konco</w:t>
      </w:r>
      <w:r w:rsidR="004A627F" w:rsidRPr="00A944B2">
        <w:rPr>
          <w:rFonts w:ascii="Cambria" w:hAnsi="Cambria"/>
          <w:sz w:val="20"/>
          <w:szCs w:val="20"/>
        </w:rPr>
        <w:t>vky z jiných deklinačních typů -</w:t>
      </w:r>
      <w:r w:rsidRPr="00A944B2">
        <w:rPr>
          <w:rFonts w:ascii="Cambria" w:hAnsi="Cambria"/>
          <w:i/>
          <w:sz w:val="20"/>
          <w:szCs w:val="20"/>
        </w:rPr>
        <w:t>mi, -ama, -ami</w:t>
      </w:r>
      <w:r w:rsidR="000F7767" w:rsidRPr="00A944B2">
        <w:rPr>
          <w:rFonts w:ascii="Cambria" w:hAnsi="Cambria"/>
          <w:sz w:val="20"/>
          <w:szCs w:val="20"/>
        </w:rPr>
        <w:t>)</w:t>
      </w:r>
    </w:p>
    <w:p w:rsidR="004A627F" w:rsidRPr="00A944B2" w:rsidRDefault="002A0890" w:rsidP="00A944B2">
      <w:pPr>
        <w:pStyle w:val="Odstavecseseznamem"/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duálové dek</w:t>
      </w:r>
      <w:r w:rsidR="000F7767" w:rsidRPr="00A944B2">
        <w:rPr>
          <w:rFonts w:ascii="Cambria" w:hAnsi="Cambria"/>
          <w:sz w:val="20"/>
          <w:szCs w:val="20"/>
        </w:rPr>
        <w:t>linační formy u jmen (</w:t>
      </w:r>
      <w:r w:rsidR="000F7767" w:rsidRPr="00A944B2">
        <w:rPr>
          <w:rFonts w:ascii="Cambria" w:hAnsi="Cambria"/>
          <w:i/>
          <w:sz w:val="20"/>
          <w:szCs w:val="20"/>
        </w:rPr>
        <w:t>dvě rybě</w:t>
      </w:r>
      <w:r w:rsidR="000F7767" w:rsidRPr="00A944B2">
        <w:rPr>
          <w:rFonts w:ascii="Cambria" w:hAnsi="Cambria"/>
          <w:sz w:val="20"/>
          <w:szCs w:val="20"/>
        </w:rPr>
        <w:t>)</w:t>
      </w:r>
      <w:r w:rsidRPr="00A944B2">
        <w:rPr>
          <w:rFonts w:ascii="Cambria" w:hAnsi="Cambria"/>
          <w:sz w:val="20"/>
          <w:szCs w:val="20"/>
        </w:rPr>
        <w:t xml:space="preserve"> </w:t>
      </w:r>
    </w:p>
    <w:p w:rsidR="004A627F" w:rsidRPr="00A944B2" w:rsidRDefault="002A0890" w:rsidP="00A944B2">
      <w:pPr>
        <w:pStyle w:val="Odstavecseseznamem"/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adj. v pl. n. původní tvar s koncovkou </w:t>
      </w:r>
      <w:r w:rsidRPr="00A944B2">
        <w:rPr>
          <w:rFonts w:ascii="Cambria" w:hAnsi="Cambria"/>
          <w:i/>
          <w:sz w:val="20"/>
          <w:szCs w:val="20"/>
        </w:rPr>
        <w:t>-á</w:t>
      </w:r>
      <w:r w:rsidRPr="00A944B2">
        <w:rPr>
          <w:rFonts w:ascii="Cambria" w:hAnsi="Cambria"/>
          <w:sz w:val="20"/>
          <w:szCs w:val="20"/>
        </w:rPr>
        <w:t xml:space="preserve"> (ne ženskou shodu – </w:t>
      </w:r>
      <w:r w:rsidRPr="00A944B2">
        <w:rPr>
          <w:rFonts w:ascii="Cambria" w:hAnsi="Cambria"/>
          <w:i/>
          <w:sz w:val="20"/>
          <w:szCs w:val="20"/>
        </w:rPr>
        <w:t xml:space="preserve">černá </w:t>
      </w:r>
      <w:r w:rsidR="000F7767" w:rsidRPr="00A944B2">
        <w:rPr>
          <w:rFonts w:ascii="Cambria" w:hAnsi="Cambria"/>
          <w:i/>
          <w:sz w:val="20"/>
          <w:szCs w:val="20"/>
        </w:rPr>
        <w:t>zvířata</w:t>
      </w:r>
      <w:r w:rsidR="000F7767" w:rsidRPr="00A944B2">
        <w:rPr>
          <w:rFonts w:ascii="Cambria" w:hAnsi="Cambria"/>
          <w:sz w:val="20"/>
          <w:szCs w:val="20"/>
        </w:rPr>
        <w:t xml:space="preserve">, nižší: </w:t>
      </w:r>
      <w:r w:rsidR="000F7767" w:rsidRPr="00A944B2">
        <w:rPr>
          <w:rFonts w:ascii="Cambria" w:hAnsi="Cambria"/>
          <w:i/>
          <w:sz w:val="20"/>
          <w:szCs w:val="20"/>
        </w:rPr>
        <w:t>černé zvířata</w:t>
      </w:r>
      <w:r w:rsidR="000F7767" w:rsidRPr="00A944B2">
        <w:rPr>
          <w:rFonts w:ascii="Cambria" w:hAnsi="Cambria"/>
          <w:sz w:val="20"/>
          <w:szCs w:val="20"/>
        </w:rPr>
        <w:t>)</w:t>
      </w:r>
    </w:p>
    <w:p w:rsidR="004A627F" w:rsidRPr="00A944B2" w:rsidRDefault="002A0890" w:rsidP="00A944B2">
      <w:pPr>
        <w:pStyle w:val="Odstavecseseznamem"/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posesi</w:t>
      </w:r>
      <w:r w:rsidR="000F7767" w:rsidRPr="00A944B2">
        <w:rPr>
          <w:rFonts w:ascii="Cambria" w:hAnsi="Cambria"/>
          <w:sz w:val="20"/>
          <w:szCs w:val="20"/>
        </w:rPr>
        <w:t>vní adj. v sg. jmenné sklonění</w:t>
      </w:r>
    </w:p>
    <w:p w:rsidR="004A627F" w:rsidRPr="00A944B2" w:rsidRDefault="002A0890" w:rsidP="00A944B2">
      <w:pPr>
        <w:pStyle w:val="Odstavecseseznamem"/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přechodníky už se moc nepo</w:t>
      </w:r>
      <w:r w:rsidR="000F7767" w:rsidRPr="00A944B2">
        <w:rPr>
          <w:rFonts w:ascii="Cambria" w:hAnsi="Cambria"/>
          <w:sz w:val="20"/>
          <w:szCs w:val="20"/>
        </w:rPr>
        <w:t>užívaly</w:t>
      </w:r>
    </w:p>
    <w:p w:rsidR="002A0890" w:rsidRPr="00A944B2" w:rsidRDefault="002A0890" w:rsidP="00A944B2">
      <w:pPr>
        <w:pStyle w:val="Odstavecseseznamem"/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infinitiv na </w:t>
      </w:r>
      <w:r w:rsidRPr="00A944B2">
        <w:rPr>
          <w:rFonts w:ascii="Cambria" w:hAnsi="Cambria"/>
          <w:i/>
          <w:sz w:val="20"/>
          <w:szCs w:val="20"/>
        </w:rPr>
        <w:t>-ti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syntax</w:t>
      </w:r>
      <w:r w:rsidRPr="00A944B2">
        <w:rPr>
          <w:rFonts w:ascii="Cambria" w:hAnsi="Cambria"/>
          <w:bCs/>
          <w:sz w:val="20"/>
          <w:szCs w:val="20"/>
        </w:rPr>
        <w:t xml:space="preserve"> – využívá bohatství spojovacích prostředků a větných konstrukcí humanistické epochy, ale ne dobové syntaktické latinismy (interpozice apod.)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lexikum</w:t>
      </w:r>
      <w:r w:rsidRPr="00A944B2">
        <w:rPr>
          <w:rFonts w:ascii="Cambria" w:hAnsi="Cambria"/>
          <w:bCs/>
          <w:sz w:val="20"/>
          <w:szCs w:val="20"/>
        </w:rPr>
        <w:t xml:space="preserve"> – bohatě diferenciovaná, rozsáhlá synonymie, oproštěna od dobových přejatých výrazů řecko-lat</w:t>
      </w:r>
      <w:r w:rsidR="00E747D9" w:rsidRPr="00A944B2">
        <w:rPr>
          <w:rFonts w:ascii="Cambria" w:hAnsi="Cambria"/>
          <w:bCs/>
          <w:sz w:val="20"/>
          <w:szCs w:val="20"/>
        </w:rPr>
        <w:t>inského</w:t>
      </w:r>
      <w:r w:rsidRPr="00A944B2">
        <w:rPr>
          <w:rFonts w:ascii="Cambria" w:hAnsi="Cambria"/>
          <w:bCs/>
          <w:sz w:val="20"/>
          <w:szCs w:val="20"/>
        </w:rPr>
        <w:t xml:space="preserve"> původu apod.</w:t>
      </w:r>
    </w:p>
    <w:p w:rsidR="002A0890" w:rsidRPr="00A944B2" w:rsidRDefault="002A089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vynalézavé využití </w:t>
      </w:r>
      <w:r w:rsidRPr="00A944B2">
        <w:rPr>
          <w:rFonts w:ascii="Cambria" w:hAnsi="Cambria"/>
          <w:b/>
          <w:bCs/>
          <w:sz w:val="20"/>
          <w:szCs w:val="20"/>
        </w:rPr>
        <w:t>stylistické disimilace</w:t>
      </w:r>
      <w:r w:rsidRPr="00A944B2">
        <w:rPr>
          <w:rFonts w:ascii="Cambria" w:hAnsi="Cambria"/>
          <w:sz w:val="20"/>
          <w:szCs w:val="20"/>
        </w:rPr>
        <w:t xml:space="preserve"> – poeticky bohaté (neopakovat slova) – aby čeština ukázala bohatost (čistý, vlastní, srozumitelný, obyčejný, vážný; i novodobé lexikální prvky; převaha lexika domácího původu)</w:t>
      </w:r>
    </w:p>
    <w:p w:rsidR="004A627F" w:rsidRPr="00A944B2" w:rsidRDefault="002A089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vzor pro další období – i pro jezuity (</w:t>
      </w:r>
      <w:r w:rsidRPr="00A944B2">
        <w:rPr>
          <w:rFonts w:ascii="Cambria" w:hAnsi="Cambria"/>
          <w:i/>
          <w:iCs/>
          <w:sz w:val="20"/>
          <w:szCs w:val="20"/>
        </w:rPr>
        <w:t>Václavská bible</w:t>
      </w:r>
      <w:r w:rsidR="004A627F" w:rsidRPr="00A944B2">
        <w:rPr>
          <w:rFonts w:ascii="Cambria" w:hAnsi="Cambria"/>
          <w:sz w:val="20"/>
          <w:szCs w:val="20"/>
        </w:rPr>
        <w:t>)</w:t>
      </w:r>
    </w:p>
    <w:p w:rsidR="002A0890" w:rsidRPr="00A944B2" w:rsidRDefault="002A089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 xml:space="preserve">vzor pro kodifikaci </w:t>
      </w:r>
      <w:r w:rsidRPr="00A944B2">
        <w:rPr>
          <w:rFonts w:ascii="Cambria" w:hAnsi="Cambria"/>
          <w:sz w:val="20"/>
          <w:szCs w:val="20"/>
        </w:rPr>
        <w:t>novodobé spisovné češtiny za NO</w:t>
      </w:r>
    </w:p>
    <w:p w:rsidR="002A0890" w:rsidRPr="00A944B2" w:rsidRDefault="002A0890" w:rsidP="00A944B2">
      <w:pPr>
        <w:pStyle w:val="Standard"/>
        <w:tabs>
          <w:tab w:val="left" w:pos="5535"/>
        </w:tabs>
        <w:jc w:val="center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965A8A" w:rsidRPr="00A944B2" w:rsidRDefault="000F7767" w:rsidP="00A944B2">
      <w:pPr>
        <w:pStyle w:val="Standard"/>
        <w:tabs>
          <w:tab w:val="left" w:pos="5535"/>
        </w:tabs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L</w:t>
      </w:r>
      <w:r w:rsidR="00965A8A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exikum</w:t>
      </w:r>
    </w:p>
    <w:p w:rsidR="00965A8A" w:rsidRPr="00A944B2" w:rsidRDefault="004A627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i záměrné</w:t>
      </w:r>
      <w:r w:rsidR="00965A8A" w:rsidRPr="00A944B2">
        <w:rPr>
          <w:rFonts w:ascii="Cambria" w:hAnsi="Cambria"/>
          <w:bCs/>
          <w:sz w:val="20"/>
          <w:szCs w:val="20"/>
        </w:rPr>
        <w:t xml:space="preserve"> rozšiřování slovní zásoby</w:t>
      </w:r>
      <w:r w:rsidR="0006157A" w:rsidRPr="00A944B2">
        <w:rPr>
          <w:rFonts w:ascii="Cambria" w:hAnsi="Cambria"/>
          <w:bCs/>
          <w:sz w:val="20"/>
          <w:szCs w:val="20"/>
        </w:rPr>
        <w:t xml:space="preserve"> -&gt; </w:t>
      </w:r>
      <w:r w:rsidR="00965A8A" w:rsidRPr="00A944B2">
        <w:rPr>
          <w:rFonts w:ascii="Cambria" w:hAnsi="Cambria"/>
          <w:bCs/>
          <w:sz w:val="20"/>
          <w:szCs w:val="20"/>
        </w:rPr>
        <w:t>z důvodu častého užívání synonymních řad, požadavku stylistické disimilace, také rozvoje poznání a vědy</w:t>
      </w:r>
    </w:p>
    <w:p w:rsidR="0006157A" w:rsidRPr="00A944B2" w:rsidRDefault="0006157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dobovým ideálem byla antická kultura, do spisovného jazyka </w:t>
      </w:r>
      <w:r w:rsidR="00E747D9" w:rsidRPr="00A944B2">
        <w:rPr>
          <w:rFonts w:ascii="Cambria" w:hAnsi="Cambria"/>
          <w:bCs/>
          <w:sz w:val="20"/>
          <w:szCs w:val="20"/>
        </w:rPr>
        <w:t xml:space="preserve">proniklo </w:t>
      </w:r>
      <w:r w:rsidRPr="00A944B2">
        <w:rPr>
          <w:rFonts w:ascii="Cambria" w:hAnsi="Cambria"/>
          <w:bCs/>
          <w:sz w:val="20"/>
          <w:szCs w:val="20"/>
        </w:rPr>
        <w:t xml:space="preserve">množství slov </w:t>
      </w:r>
      <w:r w:rsidR="000F7767" w:rsidRPr="00A944B2">
        <w:rPr>
          <w:rFonts w:ascii="Cambria" w:hAnsi="Cambria"/>
          <w:b/>
          <w:bCs/>
          <w:sz w:val="20"/>
          <w:szCs w:val="20"/>
        </w:rPr>
        <w:t xml:space="preserve">latinského </w:t>
      </w:r>
      <w:r w:rsidR="000F7767" w:rsidRPr="00A944B2">
        <w:rPr>
          <w:rFonts w:ascii="Cambria" w:hAnsi="Cambria"/>
          <w:bCs/>
          <w:sz w:val="20"/>
          <w:szCs w:val="20"/>
        </w:rPr>
        <w:t>a</w:t>
      </w:r>
      <w:r w:rsidR="000F7767" w:rsidRPr="00A944B2">
        <w:rPr>
          <w:rFonts w:ascii="Cambria" w:hAnsi="Cambria"/>
          <w:b/>
          <w:bCs/>
          <w:sz w:val="20"/>
          <w:szCs w:val="20"/>
        </w:rPr>
        <w:t> </w:t>
      </w:r>
      <w:r w:rsidRPr="00A944B2">
        <w:rPr>
          <w:rFonts w:ascii="Cambria" w:hAnsi="Cambria"/>
          <w:b/>
          <w:bCs/>
          <w:sz w:val="20"/>
          <w:szCs w:val="20"/>
        </w:rPr>
        <w:t>řeckého původu</w:t>
      </w:r>
      <w:r w:rsidRPr="00A944B2">
        <w:rPr>
          <w:rFonts w:ascii="Cambria" w:hAnsi="Cambria"/>
          <w:bCs/>
          <w:sz w:val="20"/>
          <w:szCs w:val="20"/>
        </w:rPr>
        <w:t xml:space="preserve">. Vědní obory neusilovaly o vytvoření specifické české terminologie, užívaly termínů latinských, jen morfologicky počeštěných (např. gramatické termíny </w:t>
      </w:r>
      <w:r w:rsidRPr="00A944B2">
        <w:rPr>
          <w:rFonts w:ascii="Cambria" w:hAnsi="Cambria"/>
          <w:bCs/>
          <w:i/>
          <w:sz w:val="20"/>
          <w:szCs w:val="20"/>
        </w:rPr>
        <w:t>akcent, dialekt, derivací, intonací, melodie</w:t>
      </w:r>
      <w:r w:rsidRPr="00A944B2">
        <w:rPr>
          <w:rFonts w:ascii="Cambria" w:hAnsi="Cambria"/>
          <w:bCs/>
          <w:sz w:val="20"/>
          <w:szCs w:val="20"/>
        </w:rPr>
        <w:t>), odborný výklad často velmi latinizovaný (někdy se volně střídaly pasáže obou jazyků)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slova z</w:t>
      </w:r>
      <w:r w:rsidRPr="00A944B2">
        <w:rPr>
          <w:rFonts w:ascii="Cambria" w:hAnsi="Cambria"/>
          <w:bCs/>
          <w:sz w:val="20"/>
          <w:szCs w:val="20"/>
        </w:rPr>
        <w:t> </w:t>
      </w:r>
      <w:r w:rsidRPr="00A944B2">
        <w:rPr>
          <w:rFonts w:ascii="Cambria" w:hAnsi="Cambria"/>
          <w:b/>
          <w:bCs/>
          <w:sz w:val="20"/>
          <w:szCs w:val="20"/>
        </w:rPr>
        <w:t>latiny</w:t>
      </w:r>
      <w:r w:rsidRPr="00A944B2">
        <w:rPr>
          <w:rFonts w:ascii="Cambria" w:hAnsi="Cambria"/>
          <w:bCs/>
          <w:sz w:val="20"/>
          <w:szCs w:val="20"/>
        </w:rPr>
        <w:t xml:space="preserve"> </w:t>
      </w:r>
    </w:p>
    <w:p w:rsidR="000F7767" w:rsidRPr="00A944B2" w:rsidRDefault="00965A8A" w:rsidP="00A944B2">
      <w:pPr>
        <w:pStyle w:val="Standard"/>
        <w:numPr>
          <w:ilvl w:val="0"/>
          <w:numId w:val="7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do školské terminologie (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katedra, akademia, autor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)</w:t>
      </w:r>
    </w:p>
    <w:p w:rsidR="0006157A" w:rsidRPr="00A944B2" w:rsidRDefault="00965A8A" w:rsidP="00A944B2">
      <w:pPr>
        <w:pStyle w:val="Standard"/>
        <w:numPr>
          <w:ilvl w:val="0"/>
          <w:numId w:val="7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do administrativního a právního jazyka (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akta, apellací, exekucí</w:t>
      </w:r>
      <w:r w:rsidR="00EA3E7F" w:rsidRPr="00A944B2">
        <w:rPr>
          <w:rFonts w:ascii="Cambria" w:hAnsi="Cambria" w:cs="Times New Roman"/>
          <w:bCs/>
          <w:sz w:val="20"/>
          <w:szCs w:val="20"/>
          <w:lang w:val="cs-CZ"/>
        </w:rPr>
        <w:t>)</w:t>
      </w:r>
    </w:p>
    <w:p w:rsidR="00965A8A" w:rsidRPr="00A944B2" w:rsidRDefault="0006157A" w:rsidP="00A944B2">
      <w:pPr>
        <w:pStyle w:val="Standard"/>
        <w:numPr>
          <w:ilvl w:val="0"/>
          <w:numId w:val="7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terminologie v této oblasti se dotváře</w:t>
      </w:r>
      <w:r w:rsidR="00965A8A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la i 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z domácích </w:t>
      </w:r>
      <w:r w:rsidR="00965A8A" w:rsidRPr="00A944B2">
        <w:rPr>
          <w:rFonts w:ascii="Cambria" w:hAnsi="Cambria" w:cs="Times New Roman"/>
          <w:bCs/>
          <w:sz w:val="20"/>
          <w:szCs w:val="20"/>
          <w:lang w:val="cs-CZ"/>
        </w:rPr>
        <w:t>zdrojů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vlastním odvozováním – např. nový typ neverbálních adjektiv se sufixem -itý (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důležitý, náležitý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)</w:t>
      </w:r>
    </w:p>
    <w:p w:rsidR="0006157A" w:rsidRPr="00A944B2" w:rsidRDefault="0006157A" w:rsidP="00A944B2">
      <w:pPr>
        <w:pStyle w:val="Standard"/>
        <w:numPr>
          <w:ilvl w:val="0"/>
          <w:numId w:val="7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jednací a právnický jazyk na vysoké úrovni jak terminologicky, tak i po stránce stylistické</w:t>
      </w:r>
    </w:p>
    <w:p w:rsidR="0006157A" w:rsidRPr="00A944B2" w:rsidRDefault="0006157A" w:rsidP="00A944B2">
      <w:pPr>
        <w:pStyle w:val="Standard"/>
        <w:numPr>
          <w:ilvl w:val="0"/>
          <w:numId w:val="7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latina pronikla </w:t>
      </w:r>
      <w:r w:rsidR="00965A8A" w:rsidRPr="00A944B2">
        <w:rPr>
          <w:rFonts w:ascii="Cambria" w:hAnsi="Cambria" w:cs="Times New Roman"/>
          <w:bCs/>
          <w:sz w:val="20"/>
          <w:szCs w:val="20"/>
          <w:lang w:val="cs-CZ"/>
        </w:rPr>
        <w:t>i do běžného jazyka – každý vzdělanec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ji</w:t>
      </w:r>
      <w:r w:rsidR="00965A8A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ovládal </w:t>
      </w:r>
    </w:p>
    <w:p w:rsidR="0006157A" w:rsidRPr="00A944B2" w:rsidRDefault="00965A8A" w:rsidP="00A944B2">
      <w:pPr>
        <w:pStyle w:val="Standard"/>
        <w:numPr>
          <w:ilvl w:val="1"/>
          <w:numId w:val="7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kalendář, forma, apelovati, item, alias</w:t>
      </w:r>
    </w:p>
    <w:p w:rsidR="0006157A" w:rsidRPr="00A944B2" w:rsidRDefault="00965A8A" w:rsidP="00A944B2">
      <w:pPr>
        <w:pStyle w:val="Standard"/>
        <w:numPr>
          <w:ilvl w:val="1"/>
          <w:numId w:val="7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podle latinských přejetí (počeštěné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-cí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) vznikají i hybridní útvary (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nadací, podací, korunovací</w:t>
      </w:r>
      <w:r w:rsidR="00EA3E7F" w:rsidRPr="00A944B2">
        <w:rPr>
          <w:rFonts w:ascii="Cambria" w:hAnsi="Cambria" w:cs="Times New Roman"/>
          <w:bCs/>
          <w:sz w:val="20"/>
          <w:szCs w:val="20"/>
          <w:lang w:val="cs-CZ"/>
        </w:rPr>
        <w:t>)</w:t>
      </w:r>
    </w:p>
    <w:p w:rsidR="00965A8A" w:rsidRPr="00A944B2" w:rsidRDefault="00965A8A" w:rsidP="00A944B2">
      <w:pPr>
        <w:pStyle w:val="Standard"/>
        <w:numPr>
          <w:ilvl w:val="1"/>
          <w:numId w:val="7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užívá se klasická latina, ne středověká (</w:t>
      </w:r>
      <w:r w:rsidR="0006157A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změny ve výslovnosti – teď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Leonidas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, dříve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Lukáš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)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vliv němčiny</w:t>
      </w:r>
      <w:r w:rsidR="0006157A" w:rsidRPr="00A944B2">
        <w:rPr>
          <w:rFonts w:ascii="Cambria" w:hAnsi="Cambria"/>
          <w:b/>
          <w:bCs/>
          <w:sz w:val="20"/>
          <w:szCs w:val="20"/>
        </w:rPr>
        <w:t xml:space="preserve"> (a jiných)</w:t>
      </w:r>
      <w:r w:rsidRPr="00A944B2">
        <w:rPr>
          <w:rFonts w:ascii="Cambria" w:hAnsi="Cambria"/>
          <w:b/>
          <w:bCs/>
          <w:sz w:val="20"/>
          <w:szCs w:val="20"/>
        </w:rPr>
        <w:t xml:space="preserve"> </w:t>
      </w:r>
    </w:p>
    <w:p w:rsidR="00965A8A" w:rsidRPr="00A944B2" w:rsidRDefault="00965A8A" w:rsidP="00A944B2">
      <w:pPr>
        <w:pStyle w:val="Standard"/>
        <w:numPr>
          <w:ilvl w:val="0"/>
          <w:numId w:val="8"/>
        </w:numPr>
        <w:tabs>
          <w:tab w:val="left" w:pos="5535"/>
        </w:tabs>
        <w:ind w:left="714" w:hanging="357"/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v řemeslnické terminologii </w:t>
      </w:r>
      <w:r w:rsidR="0006157A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nejmarkantnější 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(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hoblík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)</w:t>
      </w:r>
    </w:p>
    <w:p w:rsidR="00965A8A" w:rsidRPr="00A944B2" w:rsidRDefault="00965A8A" w:rsidP="00A944B2">
      <w:pPr>
        <w:pStyle w:val="Standard"/>
        <w:numPr>
          <w:ilvl w:val="0"/>
          <w:numId w:val="7"/>
        </w:numPr>
        <w:tabs>
          <w:tab w:val="left" w:pos="5535"/>
        </w:tabs>
        <w:ind w:left="714" w:hanging="357"/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v konverzačním jazyce (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foch, fortel, z gruntu, koštovati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)</w:t>
      </w:r>
    </w:p>
    <w:p w:rsidR="00965A8A" w:rsidRPr="00A944B2" w:rsidRDefault="00965A8A" w:rsidP="00A944B2">
      <w:pPr>
        <w:pStyle w:val="Standard"/>
        <w:numPr>
          <w:ilvl w:val="0"/>
          <w:numId w:val="7"/>
        </w:numPr>
        <w:tabs>
          <w:tab w:val="left" w:pos="5535"/>
        </w:tabs>
        <w:ind w:left="714" w:hanging="357"/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ve vojenské terminologii (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mustrovati, cajghaus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) + tady i názvy </w:t>
      </w: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>románského původu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, často zprostředkované němčinou (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jenerál, kapitán, oficír, soldát, admirál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)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vliv valašské kolonizace</w:t>
      </w:r>
      <w:r w:rsidRPr="00A944B2">
        <w:rPr>
          <w:rFonts w:ascii="Cambria" w:hAnsi="Cambria"/>
          <w:bCs/>
          <w:sz w:val="20"/>
          <w:szCs w:val="20"/>
        </w:rPr>
        <w:t xml:space="preserve"> – hlavně v dialektech (souvislost se salašnictvím: </w:t>
      </w:r>
      <w:r w:rsidRPr="00A944B2">
        <w:rPr>
          <w:rFonts w:ascii="Cambria" w:hAnsi="Cambria"/>
          <w:bCs/>
          <w:i/>
          <w:sz w:val="20"/>
          <w:szCs w:val="20"/>
        </w:rPr>
        <w:t>bača, gazda</w:t>
      </w:r>
      <w:r w:rsidR="00373274" w:rsidRPr="00A944B2">
        <w:rPr>
          <w:rFonts w:ascii="Cambria" w:hAnsi="Cambria"/>
          <w:bCs/>
          <w:i/>
          <w:sz w:val="20"/>
          <w:szCs w:val="20"/>
        </w:rPr>
        <w:t>, salaš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BF6954" w:rsidRPr="00A944B2" w:rsidRDefault="00BF695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jazyk se přílivu cizích lexikálních prvků nebránil, např. Blahoslav vyzýval jen k tomu, aby přejaté výrazy nezatlačovaly domácí synonyma (vymizely husitské tendence počešťovat slovní zásobu)</w:t>
      </w:r>
    </w:p>
    <w:p w:rsidR="00965A8A" w:rsidRPr="00A944B2" w:rsidRDefault="00BF6954" w:rsidP="00A944B2">
      <w:pPr>
        <w:pStyle w:val="Standard"/>
        <w:tabs>
          <w:tab w:val="left" w:pos="5535"/>
        </w:tabs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lastRenderedPageBreak/>
        <w:t>P</w:t>
      </w:r>
      <w:r w:rsidR="00965A8A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ravopis, interpunkce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k ustálení pravopisu a interpunkce přispěl knihtisk, teoretické práce o jazyce, slovníky</w:t>
      </w:r>
    </w:p>
    <w:p w:rsidR="00965A8A" w:rsidRPr="00A944B2" w:rsidRDefault="00965A8A" w:rsidP="00A944B2">
      <w:pPr>
        <w:pStyle w:val="Standard"/>
        <w:tabs>
          <w:tab w:val="left" w:pos="5535"/>
        </w:tabs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965A8A" w:rsidRPr="00A944B2" w:rsidRDefault="00BF6954" w:rsidP="00A944B2">
      <w:pPr>
        <w:pStyle w:val="Standard"/>
        <w:tabs>
          <w:tab w:val="left" w:pos="5535"/>
        </w:tabs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P</w:t>
      </w:r>
      <w:r w:rsidR="00965A8A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ravopis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 16. století se sjednotil pravopisný úzus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tzv. </w:t>
      </w:r>
      <w:r w:rsidRPr="00A944B2">
        <w:rPr>
          <w:rFonts w:ascii="Cambria" w:hAnsi="Cambria"/>
          <w:b/>
          <w:bCs/>
          <w:sz w:val="20"/>
          <w:szCs w:val="20"/>
        </w:rPr>
        <w:t>pravopis bratrský</w:t>
      </w:r>
      <w:r w:rsidRPr="00A944B2">
        <w:rPr>
          <w:rFonts w:ascii="Cambria" w:hAnsi="Cambria"/>
          <w:bCs/>
          <w:sz w:val="20"/>
          <w:szCs w:val="20"/>
        </w:rPr>
        <w:t xml:space="preserve"> – ne zcela důsledná realizace zásad pravopisu diakritického </w:t>
      </w:r>
    </w:p>
    <w:p w:rsidR="00BF6954" w:rsidRPr="00A944B2" w:rsidRDefault="00BF695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[í] se píše písmenem </w:t>
      </w:r>
      <w:r w:rsidRPr="00A944B2">
        <w:rPr>
          <w:rFonts w:ascii="Cambria" w:hAnsi="Cambria"/>
          <w:bCs/>
          <w:i/>
          <w:sz w:val="20"/>
          <w:szCs w:val="20"/>
        </w:rPr>
        <w:t>j</w:t>
      </w:r>
    </w:p>
    <w:p w:rsidR="00BF6954" w:rsidRPr="00A944B2" w:rsidRDefault="00BF695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[j] jako</w:t>
      </w:r>
      <w:r w:rsidRPr="00A944B2">
        <w:rPr>
          <w:rFonts w:ascii="Cambria" w:hAnsi="Cambria"/>
          <w:bCs/>
          <w:i/>
          <w:sz w:val="20"/>
          <w:szCs w:val="20"/>
        </w:rPr>
        <w:t xml:space="preserve"> g</w:t>
      </w:r>
      <w:r w:rsidRPr="00A944B2">
        <w:rPr>
          <w:rFonts w:ascii="Cambria" w:hAnsi="Cambria"/>
          <w:bCs/>
          <w:sz w:val="20"/>
          <w:szCs w:val="20"/>
        </w:rPr>
        <w:t xml:space="preserve"> na začátku slabiky nebo </w:t>
      </w:r>
      <w:r w:rsidRPr="00A944B2">
        <w:rPr>
          <w:rFonts w:ascii="Cambria" w:hAnsi="Cambria"/>
          <w:bCs/>
          <w:i/>
          <w:sz w:val="20"/>
          <w:szCs w:val="20"/>
        </w:rPr>
        <w:t>y</w:t>
      </w:r>
      <w:r w:rsidRPr="00A944B2">
        <w:rPr>
          <w:rFonts w:ascii="Cambria" w:hAnsi="Cambria"/>
          <w:bCs/>
          <w:sz w:val="20"/>
          <w:szCs w:val="20"/>
        </w:rPr>
        <w:t xml:space="preserve"> na konci slabiky (</w:t>
      </w:r>
      <w:r w:rsidRPr="00A944B2">
        <w:rPr>
          <w:rFonts w:ascii="Cambria" w:hAnsi="Cambria"/>
          <w:bCs/>
          <w:i/>
          <w:sz w:val="20"/>
          <w:szCs w:val="20"/>
        </w:rPr>
        <w:t>neydále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BF6954" w:rsidRPr="00A944B2" w:rsidRDefault="00BF695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kvantita nově vzniklého </w:t>
      </w:r>
      <w:r w:rsidRPr="00A944B2">
        <w:rPr>
          <w:rFonts w:ascii="Cambria" w:hAnsi="Cambria"/>
          <w:bCs/>
          <w:i/>
          <w:sz w:val="20"/>
          <w:szCs w:val="20"/>
        </w:rPr>
        <w:t xml:space="preserve">ú </w:t>
      </w:r>
      <w:r w:rsidRPr="00A944B2">
        <w:rPr>
          <w:rFonts w:ascii="Cambria" w:hAnsi="Cambria"/>
          <w:bCs/>
          <w:sz w:val="20"/>
          <w:szCs w:val="20"/>
        </w:rPr>
        <w:t xml:space="preserve">se označuje kroužkem </w:t>
      </w:r>
      <w:r w:rsidRPr="00A944B2">
        <w:rPr>
          <w:rFonts w:ascii="Cambria" w:hAnsi="Cambria"/>
          <w:bCs/>
          <w:i/>
          <w:sz w:val="20"/>
          <w:szCs w:val="20"/>
        </w:rPr>
        <w:t>ů</w:t>
      </w:r>
    </w:p>
    <w:p w:rsidR="00BF6954" w:rsidRPr="00A944B2" w:rsidRDefault="00BF695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po souhláskách </w:t>
      </w:r>
      <w:r w:rsidRPr="00A944B2">
        <w:rPr>
          <w:rFonts w:ascii="Cambria" w:hAnsi="Cambria"/>
          <w:bCs/>
          <w:i/>
          <w:sz w:val="20"/>
          <w:szCs w:val="20"/>
        </w:rPr>
        <w:t>c, s, z</w:t>
      </w:r>
      <w:r w:rsidRPr="00A944B2">
        <w:rPr>
          <w:rFonts w:ascii="Cambria" w:hAnsi="Cambria"/>
          <w:bCs/>
          <w:sz w:val="20"/>
          <w:szCs w:val="20"/>
        </w:rPr>
        <w:t xml:space="preserve"> se píše tvrdé </w:t>
      </w:r>
      <w:r w:rsidRPr="00A944B2">
        <w:rPr>
          <w:rFonts w:ascii="Cambria" w:hAnsi="Cambria"/>
          <w:bCs/>
          <w:i/>
          <w:sz w:val="20"/>
          <w:szCs w:val="20"/>
        </w:rPr>
        <w:t>y/ý</w:t>
      </w:r>
    </w:p>
    <w:p w:rsidR="00BF6954" w:rsidRPr="00A944B2" w:rsidRDefault="00BF695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z Husovy tečky se vyvíjí háček (</w:t>
      </w:r>
      <w:r w:rsidRPr="00A944B2">
        <w:rPr>
          <w:rFonts w:ascii="Cambria" w:hAnsi="Cambria"/>
          <w:bCs/>
          <w:i/>
          <w:sz w:val="20"/>
          <w:szCs w:val="20"/>
        </w:rPr>
        <w:t>č, ř, ž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BF6954" w:rsidRPr="00A944B2" w:rsidRDefault="00BF695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[š] stále jako spřežka</w:t>
      </w:r>
    </w:p>
    <w:p w:rsidR="00BF6954" w:rsidRPr="00A944B2" w:rsidRDefault="00BF695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[v] se označuje</w:t>
      </w:r>
      <w:r w:rsidRPr="00A944B2">
        <w:rPr>
          <w:rFonts w:ascii="Cambria" w:hAnsi="Cambria"/>
          <w:bCs/>
          <w:i/>
          <w:sz w:val="20"/>
          <w:szCs w:val="20"/>
        </w:rPr>
        <w:t xml:space="preserve"> w</w:t>
      </w:r>
      <w:r w:rsidRPr="00A944B2">
        <w:rPr>
          <w:rFonts w:ascii="Cambria" w:hAnsi="Cambria"/>
          <w:bCs/>
          <w:sz w:val="20"/>
          <w:szCs w:val="20"/>
        </w:rPr>
        <w:t xml:space="preserve"> </w:t>
      </w:r>
    </w:p>
    <w:p w:rsidR="00BF6954" w:rsidRPr="00A944B2" w:rsidRDefault="00BF695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rozlišování dvojího </w:t>
      </w:r>
      <w:r w:rsidRPr="00A944B2">
        <w:rPr>
          <w:rFonts w:ascii="Cambria" w:hAnsi="Cambria"/>
          <w:bCs/>
          <w:i/>
          <w:sz w:val="20"/>
          <w:szCs w:val="20"/>
        </w:rPr>
        <w:t>l</w:t>
      </w:r>
    </w:p>
    <w:p w:rsidR="00BF6954" w:rsidRPr="00A944B2" w:rsidRDefault="00BF695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[ou] se stále píše jako </w:t>
      </w:r>
      <w:r w:rsidRPr="00A944B2">
        <w:rPr>
          <w:rFonts w:ascii="Cambria" w:hAnsi="Cambria"/>
          <w:bCs/>
          <w:i/>
          <w:sz w:val="20"/>
          <w:szCs w:val="20"/>
        </w:rPr>
        <w:t xml:space="preserve">au </w:t>
      </w:r>
      <w:r w:rsidRPr="00A944B2">
        <w:rPr>
          <w:rFonts w:ascii="Cambria" w:hAnsi="Cambria"/>
          <w:bCs/>
          <w:sz w:val="20"/>
          <w:szCs w:val="20"/>
        </w:rPr>
        <w:t>(</w:t>
      </w:r>
      <w:r w:rsidRPr="00A944B2">
        <w:rPr>
          <w:rFonts w:ascii="Cambria" w:hAnsi="Cambria"/>
          <w:bCs/>
          <w:i/>
          <w:sz w:val="20"/>
          <w:szCs w:val="20"/>
        </w:rPr>
        <w:t>lauka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BF6954" w:rsidRPr="00A944B2" w:rsidRDefault="00BF6954" w:rsidP="00A944B2">
      <w:pPr>
        <w:pStyle w:val="Standard"/>
        <w:tabs>
          <w:tab w:val="left" w:pos="5535"/>
        </w:tabs>
        <w:jc w:val="center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965A8A" w:rsidRPr="00A944B2" w:rsidRDefault="00BF6954" w:rsidP="00A944B2">
      <w:pPr>
        <w:pStyle w:val="Standard"/>
        <w:tabs>
          <w:tab w:val="left" w:pos="5535"/>
        </w:tabs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I</w:t>
      </w:r>
      <w:r w:rsidR="00965A8A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nterpunkce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rozvité souvětí si vynutilo zdokonalení interpunkce</w:t>
      </w:r>
    </w:p>
    <w:p w:rsidR="00BF6954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trojstupňová</w:t>
      </w:r>
      <w:r w:rsidRPr="00A944B2">
        <w:rPr>
          <w:rFonts w:ascii="Cambria" w:hAnsi="Cambria"/>
          <w:bCs/>
          <w:sz w:val="20"/>
          <w:szCs w:val="20"/>
        </w:rPr>
        <w:t xml:space="preserve"> (převzatá z latinských gramatik): </w:t>
      </w:r>
    </w:p>
    <w:p w:rsidR="00BF6954" w:rsidRPr="00A944B2" w:rsidRDefault="00E747D9" w:rsidP="00A944B2">
      <w:pPr>
        <w:pStyle w:val="Odstavecseseznamem"/>
        <w:numPr>
          <w:ilvl w:val="0"/>
          <w:numId w:val="4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tečka (ukončovala souvětí),</w:t>
      </w:r>
    </w:p>
    <w:p w:rsidR="00BF6954" w:rsidRPr="00A944B2" w:rsidRDefault="00965A8A" w:rsidP="00A944B2">
      <w:pPr>
        <w:pStyle w:val="Odstavecseseznamem"/>
        <w:numPr>
          <w:ilvl w:val="0"/>
          <w:numId w:val="4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dvojtečka (oddělo</w:t>
      </w:r>
      <w:r w:rsidR="00E747D9" w:rsidRPr="00A944B2">
        <w:rPr>
          <w:rFonts w:ascii="Cambria" w:hAnsi="Cambria"/>
          <w:bCs/>
          <w:sz w:val="20"/>
          <w:szCs w:val="20"/>
        </w:rPr>
        <w:t>vala samostatné části souvětí)</w:t>
      </w:r>
    </w:p>
    <w:p w:rsidR="00965A8A" w:rsidRPr="00A944B2" w:rsidRDefault="00965A8A" w:rsidP="00A944B2">
      <w:pPr>
        <w:pStyle w:val="Odstavecseseznamem"/>
        <w:numPr>
          <w:ilvl w:val="0"/>
          <w:numId w:val="4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čárka (segmentace na menší úseky) – lepší orientace</w:t>
      </w:r>
    </w:p>
    <w:p w:rsidR="00BF6954" w:rsidRPr="00A944B2" w:rsidRDefault="00BF695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pravidla definovaná velmi obecně a vágně</w:t>
      </w:r>
    </w:p>
    <w:p w:rsidR="00BF6954" w:rsidRPr="00A944B2" w:rsidRDefault="00BF695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zavedená trojí grafická podobna ale výrazně přispěla k lepší orientaci v textu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stále princip pauzový, neoddělují se věty </w:t>
      </w:r>
      <w:r w:rsidR="00BF6954" w:rsidRPr="00A944B2">
        <w:rPr>
          <w:rFonts w:ascii="Cambria" w:hAnsi="Cambria"/>
          <w:bCs/>
          <w:sz w:val="20"/>
          <w:szCs w:val="20"/>
        </w:rPr>
        <w:t>vedlejší, vokativy, přístavky</w:t>
      </w:r>
    </w:p>
    <w:p w:rsidR="00965A8A" w:rsidRPr="00A944B2" w:rsidRDefault="00965A8A" w:rsidP="00A944B2">
      <w:pPr>
        <w:pStyle w:val="Standard"/>
        <w:tabs>
          <w:tab w:val="left" w:pos="5535"/>
        </w:tabs>
        <w:jc w:val="center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560A5D" w:rsidRPr="00A944B2" w:rsidRDefault="00BF6954" w:rsidP="00A944B2">
      <w:pPr>
        <w:pStyle w:val="Standard"/>
        <w:tabs>
          <w:tab w:val="left" w:pos="5535"/>
        </w:tabs>
        <w:rPr>
          <w:rFonts w:ascii="Cambria" w:hAnsi="Cambria" w:cs="Times New Roman"/>
          <w:bCs/>
          <w:sz w:val="16"/>
          <w:szCs w:val="16"/>
          <w:lang w:val="cs-CZ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T</w:t>
      </w:r>
      <w:r w:rsidR="00965A8A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eoretické práce o jazyce</w:t>
      </w:r>
      <w:r w:rsidR="00637D9E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 xml:space="preserve"> </w:t>
      </w:r>
      <w:r w:rsidR="00560A5D" w:rsidRPr="00A944B2">
        <w:rPr>
          <w:rFonts w:ascii="Cambria" w:hAnsi="Cambria" w:cs="Times New Roman"/>
          <w:bCs/>
          <w:sz w:val="14"/>
          <w:szCs w:val="14"/>
          <w:lang w:val="cs-CZ"/>
        </w:rPr>
        <w:t>(</w:t>
      </w:r>
      <w:r w:rsidR="00560A5D" w:rsidRPr="00A944B2">
        <w:rPr>
          <w:rFonts w:ascii="Cambria" w:hAnsi="Cambria" w:cs="Times New Roman"/>
          <w:bCs/>
          <w:i/>
          <w:sz w:val="14"/>
          <w:szCs w:val="14"/>
          <w:lang w:val="cs-CZ"/>
        </w:rPr>
        <w:t>není nutné znát přesné názvy gramatik a slovníků, ale jejich autory a některá základní fakta</w:t>
      </w:r>
      <w:r w:rsidR="00560A5D" w:rsidRPr="00A944B2">
        <w:rPr>
          <w:rFonts w:ascii="Cambria" w:hAnsi="Cambria" w:cs="Times New Roman"/>
          <w:bCs/>
          <w:sz w:val="14"/>
          <w:szCs w:val="14"/>
          <w:lang w:val="cs-CZ"/>
        </w:rPr>
        <w:t>)</w:t>
      </w:r>
    </w:p>
    <w:p w:rsidR="00965A8A" w:rsidRPr="00A944B2" w:rsidRDefault="00BF695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podíleli se na ustálení pravopisného úzu</w:t>
      </w:r>
    </w:p>
    <w:p w:rsidR="00C85060" w:rsidRPr="00A944B2" w:rsidRDefault="00C85060" w:rsidP="00A944B2">
      <w:pPr>
        <w:tabs>
          <w:tab w:val="left" w:pos="284"/>
        </w:tabs>
        <w:jc w:val="both"/>
        <w:rPr>
          <w:rFonts w:ascii="Cambria" w:hAnsi="Cambria"/>
          <w:bCs/>
          <w:sz w:val="20"/>
          <w:szCs w:val="20"/>
        </w:rPr>
      </w:pPr>
    </w:p>
    <w:p w:rsidR="00C85060" w:rsidRPr="00A944B2" w:rsidRDefault="00637D9E" w:rsidP="00A944B2">
      <w:pPr>
        <w:pStyle w:val="Standard"/>
        <w:tabs>
          <w:tab w:val="left" w:pos="5535"/>
        </w:tabs>
        <w:rPr>
          <w:rFonts w:ascii="Cambria" w:eastAsia="SimSun" w:hAnsi="Cambria" w:cs="Mangal"/>
          <w:b/>
          <w:bCs/>
          <w:smallCaps/>
          <w:spacing w:val="20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lang w:val="cs-CZ" w:eastAsia="zh-CN" w:bidi="hi-IN"/>
        </w:rPr>
        <w:t>S</w:t>
      </w:r>
      <w:r w:rsidR="00C85060" w:rsidRPr="00A944B2">
        <w:rPr>
          <w:rFonts w:ascii="Cambria" w:eastAsia="SimSun" w:hAnsi="Cambria" w:cs="Mangal"/>
          <w:b/>
          <w:bCs/>
          <w:smallCaps/>
          <w:spacing w:val="20"/>
          <w:lang w:val="cs-CZ" w:eastAsia="zh-CN" w:bidi="hi-IN"/>
        </w:rPr>
        <w:t>lovníky</w:t>
      </w:r>
    </w:p>
    <w:p w:rsidR="00C85060" w:rsidRPr="00A944B2" w:rsidRDefault="00C8506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po Klaretovi napsaná řada latinsko-českých i vícejazyčných slovníků</w:t>
      </w:r>
    </w:p>
    <w:p w:rsidR="00C85060" w:rsidRPr="00A944B2" w:rsidRDefault="00C8506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latinsko-český a česko-latinský slovník </w:t>
      </w:r>
      <w:r w:rsidRPr="00A944B2">
        <w:rPr>
          <w:rFonts w:ascii="Cambria" w:hAnsi="Cambria"/>
          <w:b/>
          <w:bCs/>
          <w:sz w:val="20"/>
          <w:szCs w:val="20"/>
        </w:rPr>
        <w:t>Tomáše Rešela</w:t>
      </w:r>
      <w:r w:rsidRPr="00A944B2">
        <w:rPr>
          <w:rFonts w:ascii="Cambria" w:hAnsi="Cambria"/>
          <w:bCs/>
          <w:sz w:val="20"/>
          <w:szCs w:val="20"/>
        </w:rPr>
        <w:t xml:space="preserve"> (</w:t>
      </w:r>
      <w:r w:rsidRPr="00A944B2">
        <w:rPr>
          <w:rFonts w:ascii="Cambria" w:hAnsi="Cambria"/>
          <w:bCs/>
          <w:i/>
          <w:sz w:val="20"/>
          <w:szCs w:val="20"/>
        </w:rPr>
        <w:t>Reschelius</w:t>
      </w:r>
      <w:r w:rsidRPr="00A944B2">
        <w:rPr>
          <w:rFonts w:ascii="Cambria" w:hAnsi="Cambria"/>
          <w:bCs/>
          <w:sz w:val="20"/>
          <w:szCs w:val="20"/>
        </w:rPr>
        <w:t>) 1560, 1562</w:t>
      </w:r>
    </w:p>
    <w:p w:rsidR="00C85060" w:rsidRPr="00A944B2" w:rsidRDefault="00C85060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C85060" w:rsidRPr="00A944B2" w:rsidRDefault="00C85060" w:rsidP="00A944B2">
      <w:pPr>
        <w:pStyle w:val="Standard"/>
        <w:tabs>
          <w:tab w:val="left" w:pos="5535"/>
        </w:tabs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Daniel Adam z Veleslavína</w:t>
      </w:r>
    </w:p>
    <w:p w:rsidR="00C85060" w:rsidRPr="00A944B2" w:rsidRDefault="00C8506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uznávaný základ českého slovníkářství</w:t>
      </w:r>
    </w:p>
    <w:p w:rsidR="00C85060" w:rsidRPr="00A944B2" w:rsidRDefault="00C8506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jeho slovníky vydány tiskem 1598: </w:t>
      </w:r>
    </w:p>
    <w:p w:rsidR="00C85060" w:rsidRPr="00A944B2" w:rsidRDefault="00C85060" w:rsidP="00A944B2">
      <w:pPr>
        <w:pStyle w:val="Standard"/>
        <w:numPr>
          <w:ilvl w:val="0"/>
          <w:numId w:val="9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Silva quadrilinguis 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(řazený abecedně) – rozsáhlejší, i slovesa</w:t>
      </w:r>
    </w:p>
    <w:p w:rsidR="00C85060" w:rsidRPr="00A944B2" w:rsidRDefault="00C85060" w:rsidP="00A944B2">
      <w:pPr>
        <w:pStyle w:val="Standard"/>
        <w:numPr>
          <w:ilvl w:val="0"/>
          <w:numId w:val="9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Nomenclator quadrilinguis 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>(řazený věcně)</w:t>
      </w:r>
    </w:p>
    <w:p w:rsidR="00C85060" w:rsidRPr="00A944B2" w:rsidRDefault="00C8506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nejsou původní, vznikly na základě slovníku Emmeliova</w:t>
      </w:r>
    </w:p>
    <w:p w:rsidR="00C85060" w:rsidRPr="00A944B2" w:rsidRDefault="00C8506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poznání objektivního stavu slovní zásoby – nejsou v nich umělé tvary</w:t>
      </w:r>
    </w:p>
    <w:p w:rsidR="00C85060" w:rsidRPr="00A944B2" w:rsidRDefault="00C8506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české slovo, pak latinské, německé, řecké</w:t>
      </w:r>
    </w:p>
    <w:p w:rsidR="00C85060" w:rsidRPr="00A944B2" w:rsidRDefault="00C85060" w:rsidP="00A944B2">
      <w:pPr>
        <w:tabs>
          <w:tab w:val="left" w:pos="284"/>
        </w:tabs>
        <w:jc w:val="both"/>
        <w:rPr>
          <w:rFonts w:ascii="Cambria" w:hAnsi="Cambria"/>
          <w:bCs/>
          <w:sz w:val="20"/>
          <w:szCs w:val="20"/>
        </w:rPr>
      </w:pPr>
    </w:p>
    <w:p w:rsidR="00637D9E" w:rsidRPr="00A944B2" w:rsidRDefault="00637D9E" w:rsidP="00A944B2">
      <w:pPr>
        <w:pStyle w:val="Standard"/>
        <w:tabs>
          <w:tab w:val="left" w:pos="5535"/>
        </w:tabs>
        <w:rPr>
          <w:rFonts w:ascii="Cambria" w:hAnsi="Cambria"/>
          <w:bCs/>
          <w:sz w:val="20"/>
          <w:szCs w:val="20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lang w:val="cs-CZ" w:eastAsia="zh-CN" w:bidi="hi-IN"/>
        </w:rPr>
        <w:t>Gramatiky</w:t>
      </w:r>
    </w:p>
    <w:p w:rsidR="00965A8A" w:rsidRPr="00A944B2" w:rsidRDefault="00965A8A" w:rsidP="00A944B2">
      <w:pPr>
        <w:pStyle w:val="Standard"/>
        <w:tabs>
          <w:tab w:val="left" w:pos="5535"/>
        </w:tabs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Grammatika česká</w:t>
      </w:r>
    </w:p>
    <w:p w:rsidR="00C85060" w:rsidRPr="00A944B2" w:rsidRDefault="00C8506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Beneš Optát, Petr Gzell, Václav Philomates</w:t>
      </w:r>
    </w:p>
    <w:p w:rsidR="00C85060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první česká gramatika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vytištěna 1533</w:t>
      </w:r>
      <w:r w:rsidR="00C85060" w:rsidRPr="00A944B2">
        <w:rPr>
          <w:rFonts w:ascii="Cambria" w:hAnsi="Cambria"/>
          <w:bCs/>
          <w:sz w:val="20"/>
          <w:szCs w:val="20"/>
        </w:rPr>
        <w:t xml:space="preserve"> v</w:t>
      </w:r>
      <w:r w:rsidRPr="00A944B2">
        <w:rPr>
          <w:rFonts w:ascii="Cambria" w:hAnsi="Cambria"/>
          <w:bCs/>
          <w:sz w:val="20"/>
          <w:szCs w:val="20"/>
        </w:rPr>
        <w:t xml:space="preserve"> Náměš</w:t>
      </w:r>
      <w:r w:rsidR="00C85060" w:rsidRPr="00A944B2">
        <w:rPr>
          <w:rFonts w:ascii="Cambria" w:hAnsi="Cambria"/>
          <w:bCs/>
          <w:sz w:val="20"/>
          <w:szCs w:val="20"/>
        </w:rPr>
        <w:t>ti</w:t>
      </w:r>
      <w:r w:rsidRPr="00A944B2">
        <w:rPr>
          <w:rFonts w:ascii="Cambria" w:hAnsi="Cambria"/>
          <w:bCs/>
          <w:sz w:val="20"/>
          <w:szCs w:val="20"/>
        </w:rPr>
        <w:t xml:space="preserve"> nad Oslavou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oblíbená, vyšla tiskem ještě několikrát (1543, 1588, 1643)</w:t>
      </w:r>
    </w:p>
    <w:p w:rsidR="00C85060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2 části: </w:t>
      </w:r>
    </w:p>
    <w:p w:rsidR="00C85060" w:rsidRPr="00A944B2" w:rsidRDefault="00965A8A" w:rsidP="00A944B2">
      <w:pPr>
        <w:pStyle w:val="Odstavecseseznamem"/>
        <w:numPr>
          <w:ilvl w:val="0"/>
          <w:numId w:val="4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O</w:t>
      </w:r>
      <w:r w:rsidR="00CE4E36" w:rsidRPr="00A944B2">
        <w:rPr>
          <w:rFonts w:ascii="Cambria" w:hAnsi="Cambria"/>
          <w:b/>
          <w:bCs/>
          <w:sz w:val="20"/>
          <w:szCs w:val="20"/>
        </w:rPr>
        <w:t>rftografia</w:t>
      </w:r>
      <w:r w:rsidRPr="00A944B2">
        <w:rPr>
          <w:rFonts w:ascii="Cambria" w:hAnsi="Cambria"/>
          <w:bCs/>
          <w:sz w:val="20"/>
          <w:szCs w:val="20"/>
        </w:rPr>
        <w:t xml:space="preserve"> (poučení o hláskách, </w:t>
      </w:r>
      <w:r w:rsidR="00C85060" w:rsidRPr="00A944B2">
        <w:rPr>
          <w:rFonts w:ascii="Cambria" w:hAnsi="Cambria"/>
          <w:bCs/>
          <w:sz w:val="20"/>
          <w:szCs w:val="20"/>
        </w:rPr>
        <w:t xml:space="preserve">Optát tu uzákoňuje </w:t>
      </w:r>
      <w:r w:rsidRPr="00A944B2">
        <w:rPr>
          <w:rFonts w:ascii="Cambria" w:hAnsi="Cambria"/>
          <w:bCs/>
          <w:sz w:val="20"/>
          <w:szCs w:val="20"/>
        </w:rPr>
        <w:t>bratrsk</w:t>
      </w:r>
      <w:r w:rsidR="00637D9E" w:rsidRPr="00A944B2">
        <w:rPr>
          <w:rFonts w:ascii="Cambria" w:hAnsi="Cambria"/>
          <w:bCs/>
          <w:sz w:val="20"/>
          <w:szCs w:val="20"/>
        </w:rPr>
        <w:t>ý pravopis, asi první poučení o </w:t>
      </w:r>
      <w:r w:rsidRPr="00A944B2">
        <w:rPr>
          <w:rFonts w:ascii="Cambria" w:hAnsi="Cambria"/>
          <w:bCs/>
          <w:sz w:val="20"/>
          <w:szCs w:val="20"/>
        </w:rPr>
        <w:t>interpun</w:t>
      </w:r>
      <w:r w:rsidR="00C85060" w:rsidRPr="00A944B2">
        <w:rPr>
          <w:rFonts w:ascii="Cambria" w:hAnsi="Cambria"/>
          <w:bCs/>
          <w:sz w:val="20"/>
          <w:szCs w:val="20"/>
        </w:rPr>
        <w:t>kci – trojstupňová, poučení o používání otazníků, rozdělovacího znaménka a závorek); Optát + Gzell</w:t>
      </w:r>
    </w:p>
    <w:p w:rsidR="00965A8A" w:rsidRPr="00A944B2" w:rsidRDefault="00CE4E36" w:rsidP="00A944B2">
      <w:pPr>
        <w:pStyle w:val="Odstavecseseznamem"/>
        <w:numPr>
          <w:ilvl w:val="0"/>
          <w:numId w:val="4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Etymologia</w:t>
      </w:r>
      <w:r w:rsidR="00965A8A" w:rsidRPr="00A944B2">
        <w:rPr>
          <w:rFonts w:ascii="Cambria" w:hAnsi="Cambria"/>
          <w:bCs/>
          <w:sz w:val="20"/>
          <w:szCs w:val="20"/>
        </w:rPr>
        <w:t xml:space="preserve"> (znamenalo to </w:t>
      </w:r>
      <w:r w:rsidRPr="00A944B2">
        <w:rPr>
          <w:rFonts w:ascii="Cambria" w:hAnsi="Cambria"/>
          <w:bCs/>
          <w:sz w:val="20"/>
          <w:szCs w:val="20"/>
        </w:rPr>
        <w:t>„</w:t>
      </w:r>
      <w:r w:rsidR="00965A8A" w:rsidRPr="00A944B2">
        <w:rPr>
          <w:rFonts w:ascii="Cambria" w:hAnsi="Cambria"/>
          <w:bCs/>
          <w:sz w:val="20"/>
          <w:szCs w:val="20"/>
        </w:rPr>
        <w:t>nauka o jazykové správnosti</w:t>
      </w:r>
      <w:r w:rsidRPr="00A944B2">
        <w:rPr>
          <w:rFonts w:ascii="Cambria" w:hAnsi="Cambria"/>
          <w:bCs/>
          <w:sz w:val="20"/>
          <w:szCs w:val="20"/>
        </w:rPr>
        <w:t>“</w:t>
      </w:r>
      <w:r w:rsidR="00965A8A" w:rsidRPr="00A944B2">
        <w:rPr>
          <w:rFonts w:ascii="Cambria" w:hAnsi="Cambria"/>
          <w:bCs/>
          <w:sz w:val="20"/>
          <w:szCs w:val="20"/>
        </w:rPr>
        <w:t xml:space="preserve"> – souhrn poznatků získaných při překladu Nového zákona, hlavně syntaktických)</w:t>
      </w:r>
      <w:r w:rsidR="00C85060" w:rsidRPr="00A944B2">
        <w:rPr>
          <w:rFonts w:ascii="Cambria" w:hAnsi="Cambria"/>
          <w:bCs/>
          <w:sz w:val="20"/>
          <w:szCs w:val="20"/>
        </w:rPr>
        <w:t>; Václav Philomates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není to soustavný popis jazyka, </w:t>
      </w:r>
      <w:r w:rsidRPr="00A944B2">
        <w:rPr>
          <w:rFonts w:ascii="Cambria" w:hAnsi="Cambria"/>
          <w:b/>
          <w:bCs/>
          <w:sz w:val="20"/>
          <w:szCs w:val="20"/>
        </w:rPr>
        <w:t>nejde o gramatiku v dnešním slova smyslu</w:t>
      </w:r>
      <w:r w:rsidRPr="00A944B2">
        <w:rPr>
          <w:rFonts w:ascii="Cambria" w:hAnsi="Cambria"/>
          <w:bCs/>
          <w:sz w:val="20"/>
          <w:szCs w:val="20"/>
        </w:rPr>
        <w:t>, ale uspořádaný souhrn pravopisných pravidel a stylistických rad (přesto úspěšný pokud o postihnutí některých jazykových problémů)</w:t>
      </w:r>
    </w:p>
    <w:p w:rsidR="00C85060" w:rsidRPr="00A944B2" w:rsidRDefault="00965A8A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i/>
          <w:sz w:val="20"/>
          <w:szCs w:val="20"/>
          <w:lang w:val="cs-CZ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lastRenderedPageBreak/>
        <w:t>Jan Blahoslav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 </w:t>
      </w:r>
    </w:p>
    <w:p w:rsidR="00C85060" w:rsidRPr="00A944B2" w:rsidRDefault="00C8506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Gramatika česká vzbudila zájem u Jana Blahoslava</w:t>
      </w:r>
    </w:p>
    <w:p w:rsidR="00C85060" w:rsidRPr="00A944B2" w:rsidRDefault="00C8506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význačný činitel Jednoty bratrské, později její biskup</w:t>
      </w:r>
    </w:p>
    <w:p w:rsidR="00C85060" w:rsidRPr="00A944B2" w:rsidRDefault="00C8506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k zájmu o jazyk ho zřejmě přivedla jeho činnost archivářská a překladatelská</w:t>
      </w:r>
    </w:p>
    <w:p w:rsidR="00965A8A" w:rsidRPr="00A944B2" w:rsidRDefault="00C8506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i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zevrubně okomentoval </w:t>
      </w:r>
      <w:r w:rsidRPr="00A944B2">
        <w:rPr>
          <w:rFonts w:ascii="Cambria" w:hAnsi="Cambria"/>
          <w:bCs/>
          <w:i/>
          <w:sz w:val="20"/>
          <w:szCs w:val="20"/>
        </w:rPr>
        <w:t>Grammatiku českou</w:t>
      </w:r>
      <w:r w:rsidRPr="00A944B2">
        <w:rPr>
          <w:rFonts w:ascii="Cambria" w:hAnsi="Cambria"/>
          <w:bCs/>
          <w:sz w:val="20"/>
          <w:szCs w:val="20"/>
        </w:rPr>
        <w:t xml:space="preserve">, připojoval vlastní poznámky, pracoval na tom téměř 20 let, dokončil v roce 1571 (ten rok zemřel), poznámky nazval </w:t>
      </w:r>
      <w:r w:rsidR="00965A8A" w:rsidRPr="00A944B2">
        <w:rPr>
          <w:rFonts w:ascii="Cambria" w:hAnsi="Cambria"/>
          <w:b/>
          <w:bCs/>
          <w:sz w:val="20"/>
          <w:szCs w:val="20"/>
        </w:rPr>
        <w:t>Přidání některých věcí k Grammatice české příhodných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k výkladu mu slouží různé verze Nového zákona, náboženské písně, ale i jevy z jiných útvarů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nejde o soustavné poučení, ale o </w:t>
      </w:r>
      <w:r w:rsidRPr="00A944B2">
        <w:rPr>
          <w:rFonts w:ascii="Cambria" w:hAnsi="Cambria"/>
          <w:b/>
          <w:bCs/>
          <w:sz w:val="20"/>
          <w:szCs w:val="20"/>
        </w:rPr>
        <w:t>soubor poznámek</w:t>
      </w:r>
      <w:r w:rsidRPr="00A944B2">
        <w:rPr>
          <w:rFonts w:ascii="Cambria" w:hAnsi="Cambria"/>
          <w:bCs/>
          <w:sz w:val="20"/>
          <w:szCs w:val="20"/>
        </w:rPr>
        <w:t xml:space="preserve"> k různým problémům:</w:t>
      </w:r>
    </w:p>
    <w:p w:rsidR="00965A8A" w:rsidRPr="00A944B2" w:rsidRDefault="00965A8A" w:rsidP="00A944B2">
      <w:pPr>
        <w:pStyle w:val="Standard"/>
        <w:numPr>
          <w:ilvl w:val="0"/>
          <w:numId w:val="10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příliv cizích lexikálních prvků – mírně rezervované stanov</w:t>
      </w:r>
      <w:r w:rsidR="000C4673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isko 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– </w:t>
      </w: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>přejímání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má být </w:t>
      </w: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>účelné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(např. lékařská terminologie), hojné německé prvky v názvosloví řemesel nepovažuje za výhodu</w:t>
      </w:r>
    </w:p>
    <w:p w:rsidR="00965A8A" w:rsidRPr="00A944B2" w:rsidRDefault="00965A8A" w:rsidP="00A944B2">
      <w:pPr>
        <w:pStyle w:val="Standard"/>
        <w:numPr>
          <w:ilvl w:val="0"/>
          <w:numId w:val="10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stanovisko </w:t>
      </w: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>stylové výlučnosti biblického textu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, obraty a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tvary běžné v mluveném jazyce jsou v psaných textech nežádoucí, dialektismy krajně nevhodné</w:t>
      </w:r>
    </w:p>
    <w:p w:rsidR="00965A8A" w:rsidRPr="00A944B2" w:rsidRDefault="00965A8A" w:rsidP="00A944B2">
      <w:pPr>
        <w:pStyle w:val="Standard"/>
        <w:numPr>
          <w:ilvl w:val="0"/>
          <w:numId w:val="10"/>
        </w:numPr>
        <w:tabs>
          <w:tab w:val="left" w:pos="5535"/>
        </w:tabs>
        <w:jc w:val="both"/>
        <w:rPr>
          <w:rFonts w:ascii="Cambria" w:hAnsi="Cambria" w:cs="Times New Roman"/>
          <w:b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za dialekty pokládá i slovanské jazyky (rozlišuje dialekt český, slovenský, polský), všímá si diferenciace tzv. českého dialektu – rozdíl mezi Čechami a Moravou (české varianty pokládá za správné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hlemejžď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, moravské </w:t>
      </w:r>
      <w:r w:rsidRPr="00A944B2">
        <w:rPr>
          <w:rFonts w:ascii="Cambria" w:hAnsi="Cambria" w:cs="Times New Roman"/>
          <w:bCs/>
          <w:i/>
          <w:sz w:val="20"/>
          <w:szCs w:val="20"/>
          <w:lang w:val="cs-CZ"/>
        </w:rPr>
        <w:t>slimák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za nekulturní), všímá si i vnitřní (jemnější) </w:t>
      </w: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>nářeční diferenciace</w:t>
      </w:r>
    </w:p>
    <w:p w:rsidR="00965A8A" w:rsidRPr="00A944B2" w:rsidRDefault="00965A8A" w:rsidP="00A944B2">
      <w:pPr>
        <w:pStyle w:val="Standard"/>
        <w:numPr>
          <w:ilvl w:val="0"/>
          <w:numId w:val="10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příklady vzorného vyjadřování – citáty, sbírka přísloví</w:t>
      </w:r>
    </w:p>
    <w:p w:rsidR="00965A8A" w:rsidRPr="00A944B2" w:rsidRDefault="00965A8A" w:rsidP="00A944B2">
      <w:pPr>
        <w:pStyle w:val="Standard"/>
        <w:numPr>
          <w:ilvl w:val="0"/>
          <w:numId w:val="10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ukázky nevhodných obratů, nedokonalých překladů (pronikání hovorových prvků)</w:t>
      </w:r>
      <w:r w:rsidR="000C4673" w:rsidRPr="00A944B2">
        <w:rPr>
          <w:rFonts w:ascii="Cambria" w:hAnsi="Cambria" w:cs="Times New Roman"/>
          <w:bCs/>
          <w:sz w:val="20"/>
          <w:szCs w:val="20"/>
          <w:lang w:val="cs-CZ"/>
        </w:rPr>
        <w:t>; za nejzávažnější nedostatek považuje Blahoslav pronikání hovorových prvků nebo jazykových inovací do jazyka biblických překladů</w:t>
      </w:r>
    </w:p>
    <w:p w:rsidR="00965A8A" w:rsidRPr="00A944B2" w:rsidRDefault="000C4673" w:rsidP="00A944B2">
      <w:pPr>
        <w:pStyle w:val="Standard"/>
        <w:numPr>
          <w:ilvl w:val="0"/>
          <w:numId w:val="10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Blahoslav kritizuje styl</w:t>
      </w:r>
      <w:r w:rsidR="00965A8A"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dobových i starších autorů – Jan Augusta, Matěj Červenka, ale i starší: Hus, Viktorin Kornel ze Všehrd, Petr Chelčický atd. – kritizuje jejich nedostatky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(příliš velká závislost na latinském nebo řeckém způsobu vyjadřování, záliba v individuálních neologismech)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jeho kniha nevyšla ve své době tiskem (až v 19. století), jediný rukopis (opis ze 17. století, dnes v MZK)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jeho pojetí jazykové správnosti a dobrého stylu mělo rozhodující vliv na další jazykovou praxi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jeho způsob překladu se stal </w:t>
      </w:r>
      <w:r w:rsidRPr="00A944B2">
        <w:rPr>
          <w:rFonts w:ascii="Cambria" w:hAnsi="Cambria"/>
          <w:b/>
          <w:bCs/>
          <w:sz w:val="20"/>
          <w:szCs w:val="20"/>
        </w:rPr>
        <w:t>normou pro ostatní překladatele</w:t>
      </w:r>
      <w:r w:rsidRPr="00A944B2">
        <w:rPr>
          <w:rFonts w:ascii="Cambria" w:hAnsi="Cambria"/>
          <w:bCs/>
          <w:sz w:val="20"/>
          <w:szCs w:val="20"/>
        </w:rPr>
        <w:t xml:space="preserve"> (</w:t>
      </w:r>
      <w:r w:rsidRPr="00A944B2">
        <w:rPr>
          <w:rFonts w:ascii="Cambria" w:hAnsi="Cambria"/>
          <w:bCs/>
          <w:i/>
          <w:sz w:val="20"/>
          <w:szCs w:val="20"/>
        </w:rPr>
        <w:t>Bible kralická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sehrál roli i za NO</w:t>
      </w:r>
      <w:r w:rsidRPr="00A944B2">
        <w:rPr>
          <w:rFonts w:ascii="Cambria" w:hAnsi="Cambria"/>
          <w:bCs/>
          <w:sz w:val="20"/>
          <w:szCs w:val="20"/>
        </w:rPr>
        <w:t xml:space="preserve"> při kodifikaci s</w:t>
      </w:r>
      <w:r w:rsidR="00CE4E36" w:rsidRPr="00A944B2">
        <w:rPr>
          <w:rFonts w:ascii="Cambria" w:hAnsi="Cambria"/>
          <w:bCs/>
          <w:sz w:val="20"/>
          <w:szCs w:val="20"/>
        </w:rPr>
        <w:t>pisovného</w:t>
      </w:r>
      <w:r w:rsidRPr="00A944B2">
        <w:rPr>
          <w:rFonts w:ascii="Cambria" w:hAnsi="Cambria"/>
          <w:bCs/>
          <w:sz w:val="20"/>
          <w:szCs w:val="20"/>
        </w:rPr>
        <w:t xml:space="preserve"> jazyka</w:t>
      </w:r>
    </w:p>
    <w:p w:rsidR="00965A8A" w:rsidRPr="00A944B2" w:rsidRDefault="00965A8A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0C4673" w:rsidRPr="00A944B2" w:rsidRDefault="00965A8A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Matouš Benešovský (Philonomus)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i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Grammatica bohemic</w:t>
      </w:r>
      <w:r w:rsidR="000C4673" w:rsidRPr="00A944B2">
        <w:rPr>
          <w:rFonts w:ascii="Cambria" w:hAnsi="Cambria"/>
          <w:b/>
          <w:bCs/>
          <w:sz w:val="20"/>
          <w:szCs w:val="20"/>
        </w:rPr>
        <w:t>a</w:t>
      </w:r>
      <w:r w:rsidR="000C4673" w:rsidRPr="00A944B2">
        <w:rPr>
          <w:rFonts w:ascii="Cambria" w:hAnsi="Cambria"/>
          <w:b/>
          <w:bCs/>
          <w:i/>
          <w:sz w:val="20"/>
          <w:szCs w:val="20"/>
        </w:rPr>
        <w:t>,</w:t>
      </w:r>
      <w:r w:rsidR="000C4673" w:rsidRPr="00A944B2">
        <w:rPr>
          <w:rFonts w:ascii="Cambria" w:hAnsi="Cambria"/>
          <w:bCs/>
          <w:i/>
          <w:sz w:val="20"/>
          <w:szCs w:val="20"/>
        </w:rPr>
        <w:t xml:space="preserve"> </w:t>
      </w:r>
      <w:r w:rsidRPr="00A944B2">
        <w:rPr>
          <w:rFonts w:ascii="Cambria" w:hAnsi="Cambria"/>
          <w:bCs/>
          <w:sz w:val="20"/>
          <w:szCs w:val="20"/>
        </w:rPr>
        <w:t>1577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poslední utrakvistický</w:t>
      </w:r>
      <w:r w:rsidR="00CE4E36" w:rsidRPr="00A944B2">
        <w:rPr>
          <w:rFonts w:ascii="Cambria" w:hAnsi="Cambria"/>
          <w:bCs/>
          <w:sz w:val="20"/>
          <w:szCs w:val="20"/>
        </w:rPr>
        <w:t xml:space="preserve"> superior kláštera Na Slovanech</w:t>
      </w:r>
      <w:r w:rsidRPr="00A944B2">
        <w:rPr>
          <w:rFonts w:ascii="Cambria" w:hAnsi="Cambria"/>
          <w:bCs/>
          <w:sz w:val="20"/>
          <w:szCs w:val="20"/>
        </w:rPr>
        <w:t xml:space="preserve"> – na teoretických pracích se podílelo emauzské prostředí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pokus o postižení české paradigmatiky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nejdůležitější – stanovení </w:t>
      </w:r>
      <w:r w:rsidRPr="00A944B2">
        <w:rPr>
          <w:rFonts w:ascii="Cambria" w:hAnsi="Cambria"/>
          <w:b/>
          <w:bCs/>
          <w:sz w:val="20"/>
          <w:szCs w:val="20"/>
        </w:rPr>
        <w:t>7 pádů</w:t>
      </w:r>
      <w:r w:rsidRPr="00A944B2">
        <w:rPr>
          <w:rFonts w:ascii="Cambria" w:hAnsi="Cambria"/>
          <w:bCs/>
          <w:sz w:val="20"/>
          <w:szCs w:val="20"/>
        </w:rPr>
        <w:t xml:space="preserve"> české jmenné deklinace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pak vydal </w:t>
      </w:r>
      <w:r w:rsidRPr="00A944B2">
        <w:rPr>
          <w:rFonts w:ascii="Cambria" w:hAnsi="Cambria"/>
          <w:b/>
          <w:bCs/>
          <w:sz w:val="20"/>
          <w:szCs w:val="20"/>
        </w:rPr>
        <w:t>Knížku slov českých vyložených</w:t>
      </w:r>
      <w:r w:rsidRPr="00A944B2">
        <w:rPr>
          <w:rFonts w:ascii="Cambria" w:hAnsi="Cambria"/>
          <w:bCs/>
          <w:i/>
          <w:sz w:val="20"/>
          <w:szCs w:val="20"/>
        </w:rPr>
        <w:t xml:space="preserve"> </w:t>
      </w:r>
      <w:r w:rsidRPr="00A944B2">
        <w:rPr>
          <w:rFonts w:ascii="Cambria" w:hAnsi="Cambria"/>
          <w:bCs/>
          <w:sz w:val="20"/>
          <w:szCs w:val="20"/>
        </w:rPr>
        <w:t>– první pokus o etymologický výklad českých slov</w:t>
      </w:r>
    </w:p>
    <w:p w:rsidR="00965A8A" w:rsidRPr="00A944B2" w:rsidRDefault="00965A8A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0C4673" w:rsidRPr="00A944B2" w:rsidRDefault="00965A8A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Vavřinec Benedikt Nudožerský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Grammaticae bohemicae libri II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první skutečná česká mluvnice podle dnešních měřítek</w:t>
      </w:r>
      <w:r w:rsidRPr="00A944B2">
        <w:rPr>
          <w:rFonts w:ascii="Cambria" w:hAnsi="Cambria"/>
          <w:bCs/>
          <w:sz w:val="20"/>
          <w:szCs w:val="20"/>
        </w:rPr>
        <w:t>, první komplexní popis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základ, vycházely z ní další popisy češtiny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výslovnost, pravopis, tvarosloví, syntax jednoduché věty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mluvnická soustava odpovídá standardu BK, ale autor se zmiňuje i o hovorových podobách (např. výslovnost </w:t>
      </w:r>
      <w:r w:rsidR="000C4673" w:rsidRPr="00A944B2">
        <w:rPr>
          <w:rFonts w:ascii="Cambria" w:hAnsi="Cambria"/>
          <w:bCs/>
          <w:sz w:val="20"/>
          <w:szCs w:val="20"/>
        </w:rPr>
        <w:t>-</w:t>
      </w:r>
      <w:r w:rsidRPr="00A944B2">
        <w:rPr>
          <w:rFonts w:ascii="Cambria" w:hAnsi="Cambria"/>
          <w:bCs/>
          <w:i/>
          <w:sz w:val="20"/>
          <w:szCs w:val="20"/>
        </w:rPr>
        <w:t>ej</w:t>
      </w:r>
      <w:r w:rsidRPr="00A944B2">
        <w:rPr>
          <w:rFonts w:ascii="Cambria" w:hAnsi="Cambria"/>
          <w:bCs/>
          <w:sz w:val="20"/>
          <w:szCs w:val="20"/>
        </w:rPr>
        <w:t xml:space="preserve"> vedle </w:t>
      </w:r>
      <w:r w:rsidR="000C4673" w:rsidRPr="00A944B2">
        <w:rPr>
          <w:rFonts w:ascii="Cambria" w:hAnsi="Cambria"/>
          <w:bCs/>
          <w:sz w:val="20"/>
          <w:szCs w:val="20"/>
        </w:rPr>
        <w:t>-</w:t>
      </w:r>
      <w:r w:rsidRPr="00A944B2">
        <w:rPr>
          <w:rFonts w:ascii="Cambria" w:hAnsi="Cambria"/>
          <w:bCs/>
          <w:i/>
          <w:sz w:val="20"/>
          <w:szCs w:val="20"/>
        </w:rPr>
        <w:t>ý</w:t>
      </w:r>
      <w:r w:rsidRPr="00A944B2">
        <w:rPr>
          <w:rFonts w:ascii="Cambria" w:hAnsi="Cambria"/>
          <w:bCs/>
          <w:sz w:val="20"/>
          <w:szCs w:val="20"/>
        </w:rPr>
        <w:t>) – opírá se tedy o skutečný dobový úzus, nesnaží se jej násilně regulovat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věnuje pozornost i jevům, které nemají obdobu v latině – např. rozdíl vidu</w:t>
      </w:r>
    </w:p>
    <w:p w:rsidR="00255940" w:rsidRPr="00A944B2" w:rsidRDefault="00255940" w:rsidP="00A944B2">
      <w:pPr>
        <w:rPr>
          <w:rFonts w:ascii="Cambria" w:eastAsia="Andale Sans UI" w:hAnsi="Cambria"/>
          <w:b/>
          <w:bCs/>
          <w:kern w:val="3"/>
          <w:sz w:val="20"/>
          <w:szCs w:val="20"/>
          <w:lang w:eastAsia="ja-JP" w:bidi="fa-IR"/>
        </w:rPr>
      </w:pPr>
      <w:r w:rsidRPr="00A944B2">
        <w:rPr>
          <w:rFonts w:ascii="Cambria" w:hAnsi="Cambria"/>
          <w:b/>
          <w:bCs/>
          <w:sz w:val="20"/>
          <w:szCs w:val="20"/>
        </w:rPr>
        <w:br w:type="page"/>
      </w:r>
    </w:p>
    <w:p w:rsidR="00965A8A" w:rsidRPr="00A944B2" w:rsidRDefault="00637D9E" w:rsidP="00A944B2">
      <w:pPr>
        <w:pStyle w:val="Standard"/>
        <w:tabs>
          <w:tab w:val="left" w:pos="5535"/>
        </w:tabs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lastRenderedPageBreak/>
        <w:t>V</w:t>
      </w:r>
      <w:r w:rsidR="00965A8A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liv v jiných jazycích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expanze češtiny dosáhla v 16. století maxima</w:t>
      </w:r>
    </w:p>
    <w:p w:rsidR="00965A8A" w:rsidRPr="00A944B2" w:rsidRDefault="00965A8A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965A8A" w:rsidRPr="00A944B2" w:rsidRDefault="00B60C35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Polština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 tomto období vyvrcholil český vliv na polštinu – lexikum</w:t>
      </w:r>
      <w:r w:rsidR="00B60C35" w:rsidRPr="00A944B2">
        <w:rPr>
          <w:rFonts w:ascii="Cambria" w:hAnsi="Cambria"/>
          <w:bCs/>
          <w:sz w:val="20"/>
          <w:szCs w:val="20"/>
        </w:rPr>
        <w:t xml:space="preserve"> (</w:t>
      </w:r>
      <w:r w:rsidR="00B60C35" w:rsidRPr="00A944B2">
        <w:rPr>
          <w:rFonts w:ascii="Cambria" w:hAnsi="Cambria"/>
          <w:bCs/>
          <w:i/>
          <w:sz w:val="20"/>
          <w:szCs w:val="20"/>
        </w:rPr>
        <w:t>brana, hojny, jednota, obec, spolek, svoboda</w:t>
      </w:r>
      <w:r w:rsidR="00B60C35" w:rsidRPr="00A944B2">
        <w:rPr>
          <w:rFonts w:ascii="Cambria" w:hAnsi="Cambria"/>
          <w:bCs/>
          <w:sz w:val="20"/>
          <w:szCs w:val="20"/>
        </w:rPr>
        <w:t>)</w:t>
      </w:r>
      <w:r w:rsidRPr="00A944B2">
        <w:rPr>
          <w:rFonts w:ascii="Cambria" w:hAnsi="Cambria"/>
          <w:bCs/>
          <w:sz w:val="20"/>
          <w:szCs w:val="20"/>
        </w:rPr>
        <w:t>, hláskosloví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 šlechtickém prostředí bylo módní mluvit česky</w:t>
      </w:r>
    </w:p>
    <w:p w:rsidR="00B60C35" w:rsidRPr="00A944B2" w:rsidRDefault="00B60C3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psaná </w:t>
      </w:r>
      <w:r w:rsidR="00637D9E" w:rsidRPr="00A944B2">
        <w:rPr>
          <w:rFonts w:ascii="Cambria" w:hAnsi="Cambria"/>
          <w:bCs/>
          <w:sz w:val="20"/>
          <w:szCs w:val="20"/>
        </w:rPr>
        <w:t>polština</w:t>
      </w:r>
      <w:r w:rsidRPr="00A944B2">
        <w:rPr>
          <w:rFonts w:ascii="Cambria" w:hAnsi="Cambria"/>
          <w:bCs/>
          <w:sz w:val="20"/>
          <w:szCs w:val="20"/>
        </w:rPr>
        <w:t xml:space="preserve"> zčásti napodobovala dobový </w:t>
      </w:r>
      <w:r w:rsidRPr="00A944B2">
        <w:rPr>
          <w:rFonts w:ascii="Cambria" w:hAnsi="Cambria"/>
          <w:b/>
          <w:bCs/>
          <w:sz w:val="20"/>
          <w:szCs w:val="20"/>
        </w:rPr>
        <w:t>český pravopis, spřežkový s prvky diakritickými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ve Slezsku byla čeština administrativním jazykem</w:t>
      </w:r>
      <w:r w:rsidR="00255940" w:rsidRPr="00A944B2">
        <w:rPr>
          <w:rFonts w:ascii="Cambria" w:hAnsi="Cambria"/>
          <w:bCs/>
          <w:sz w:val="20"/>
          <w:szCs w:val="20"/>
        </w:rPr>
        <w:t xml:space="preserve">; hlásková podoba zápisů svědčí o tom, že tu zřejmě existovala </w:t>
      </w:r>
      <w:r w:rsidR="00255940" w:rsidRPr="00A944B2">
        <w:rPr>
          <w:rFonts w:ascii="Cambria" w:hAnsi="Cambria"/>
          <w:b/>
          <w:bCs/>
          <w:sz w:val="20"/>
          <w:szCs w:val="20"/>
        </w:rPr>
        <w:t>místní varianta českého spisovného jazyka</w:t>
      </w:r>
      <w:r w:rsidR="00255940" w:rsidRPr="00A944B2">
        <w:rPr>
          <w:rFonts w:ascii="Cambria" w:hAnsi="Cambria"/>
          <w:bCs/>
          <w:sz w:val="20"/>
          <w:szCs w:val="20"/>
        </w:rPr>
        <w:t>, které se už</w:t>
      </w:r>
      <w:r w:rsidR="00637D9E" w:rsidRPr="00A944B2">
        <w:rPr>
          <w:rFonts w:ascii="Cambria" w:hAnsi="Cambria"/>
          <w:bCs/>
          <w:sz w:val="20"/>
          <w:szCs w:val="20"/>
        </w:rPr>
        <w:t>ívalo i jako jazyka jednacího a </w:t>
      </w:r>
      <w:r w:rsidR="00255940" w:rsidRPr="00A944B2">
        <w:rPr>
          <w:rFonts w:ascii="Cambria" w:hAnsi="Cambria"/>
          <w:bCs/>
          <w:sz w:val="20"/>
          <w:szCs w:val="20"/>
        </w:rPr>
        <w:t>hovorového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 Polsku český vliv ustal v polovině 16. století, ve Slezsku se udržel až do 17. století (čeština zastavila na dlouho postup germanizace Slezska)</w:t>
      </w:r>
    </w:p>
    <w:p w:rsidR="00965A8A" w:rsidRPr="00A944B2" w:rsidRDefault="00965A8A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965A8A" w:rsidRPr="00A944B2" w:rsidRDefault="00B60C35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Ruština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prostřednictvím polštiny – ještě v 17. století (v němž český vliv v zahraničí obvykle ustával)</w:t>
      </w:r>
    </w:p>
    <w:p w:rsidR="00255940" w:rsidRPr="00A944B2" w:rsidRDefault="0025594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i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slova jako</w:t>
      </w:r>
      <w:r w:rsidRPr="00A944B2">
        <w:rPr>
          <w:rFonts w:ascii="Cambria" w:hAnsi="Cambria"/>
          <w:bCs/>
          <w:i/>
          <w:sz w:val="20"/>
          <w:szCs w:val="20"/>
        </w:rPr>
        <w:t xml:space="preserve"> mestečko, obyvatel, predměsťje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bohemismy (</w:t>
      </w:r>
      <w:r w:rsidRPr="00A944B2">
        <w:rPr>
          <w:rFonts w:ascii="Cambria" w:hAnsi="Cambria"/>
          <w:bCs/>
          <w:i/>
          <w:sz w:val="20"/>
          <w:szCs w:val="20"/>
        </w:rPr>
        <w:t>škola, komornik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965A8A" w:rsidRPr="00A944B2" w:rsidRDefault="00965A8A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965A8A" w:rsidRPr="00A944B2" w:rsidRDefault="00965A8A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Slovensko, Uhry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od pol. 15. stol. </w:t>
      </w:r>
      <w:r w:rsidRPr="00A944B2">
        <w:rPr>
          <w:rFonts w:ascii="Cambria" w:hAnsi="Cambria"/>
          <w:b/>
          <w:bCs/>
          <w:sz w:val="20"/>
          <w:szCs w:val="20"/>
        </w:rPr>
        <w:t>čeština administr</w:t>
      </w:r>
      <w:r w:rsidR="00255940" w:rsidRPr="00A944B2">
        <w:rPr>
          <w:rFonts w:ascii="Cambria" w:hAnsi="Cambria"/>
          <w:b/>
          <w:bCs/>
          <w:sz w:val="20"/>
          <w:szCs w:val="20"/>
        </w:rPr>
        <w:t>ativním</w:t>
      </w:r>
      <w:r w:rsidRPr="00A944B2">
        <w:rPr>
          <w:rFonts w:ascii="Cambria" w:hAnsi="Cambria"/>
          <w:b/>
          <w:bCs/>
          <w:sz w:val="20"/>
          <w:szCs w:val="20"/>
        </w:rPr>
        <w:t xml:space="preserve"> jazykem</w:t>
      </w:r>
      <w:r w:rsidRPr="00A944B2">
        <w:rPr>
          <w:rFonts w:ascii="Cambria" w:hAnsi="Cambria"/>
          <w:bCs/>
          <w:sz w:val="20"/>
          <w:szCs w:val="20"/>
        </w:rPr>
        <w:t xml:space="preserve"> na Slovensku, zčásti i v Uhrách</w:t>
      </w:r>
    </w:p>
    <w:p w:rsidR="00255940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 16. stol. ale odlišování spisovného jazyka v Čechách a na Slovensku</w:t>
      </w:r>
    </w:p>
    <w:p w:rsidR="00965A8A" w:rsidRPr="00A944B2" w:rsidRDefault="0025594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začaly ustupovat jevy, které byly slovenštině cizí</w:t>
      </w:r>
      <w:r w:rsidR="00965A8A" w:rsidRPr="00A944B2">
        <w:rPr>
          <w:rFonts w:ascii="Cambria" w:hAnsi="Cambria"/>
          <w:bCs/>
          <w:sz w:val="20"/>
          <w:szCs w:val="20"/>
        </w:rPr>
        <w:t xml:space="preserve"> (</w:t>
      </w:r>
      <w:r w:rsidR="00965A8A" w:rsidRPr="00A944B2">
        <w:rPr>
          <w:rFonts w:ascii="Cambria" w:hAnsi="Cambria"/>
          <w:bCs/>
          <w:i/>
          <w:sz w:val="20"/>
          <w:szCs w:val="20"/>
        </w:rPr>
        <w:t>ř</w:t>
      </w:r>
      <w:r w:rsidR="00965A8A" w:rsidRPr="00A944B2">
        <w:rPr>
          <w:rFonts w:ascii="Cambria" w:hAnsi="Cambria"/>
          <w:bCs/>
          <w:sz w:val="20"/>
          <w:szCs w:val="20"/>
        </w:rPr>
        <w:t>)</w:t>
      </w:r>
      <w:r w:rsidRPr="00A944B2">
        <w:rPr>
          <w:rFonts w:ascii="Cambria" w:hAnsi="Cambria"/>
          <w:bCs/>
          <w:sz w:val="20"/>
          <w:szCs w:val="20"/>
        </w:rPr>
        <w:t xml:space="preserve"> a jevy, které neměly obdobu ve slovenských dialektech (</w:t>
      </w:r>
      <w:r w:rsidRPr="00A944B2">
        <w:rPr>
          <w:rFonts w:ascii="Cambria" w:hAnsi="Cambria"/>
          <w:bCs/>
          <w:i/>
          <w:sz w:val="20"/>
          <w:szCs w:val="20"/>
        </w:rPr>
        <w:t>ou</w:t>
      </w:r>
      <w:r w:rsidRPr="00A944B2">
        <w:rPr>
          <w:rFonts w:ascii="Cambria" w:hAnsi="Cambria"/>
          <w:bCs/>
          <w:sz w:val="20"/>
          <w:szCs w:val="20"/>
        </w:rPr>
        <w:t xml:space="preserve"> vzniklé z</w:t>
      </w:r>
      <w:r w:rsidRPr="00A944B2">
        <w:rPr>
          <w:rFonts w:ascii="Cambria" w:hAnsi="Cambria"/>
          <w:bCs/>
          <w:i/>
          <w:sz w:val="20"/>
          <w:szCs w:val="20"/>
        </w:rPr>
        <w:t> ú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965A8A" w:rsidRPr="00A944B2" w:rsidRDefault="00965A8A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965A8A" w:rsidRPr="00A944B2" w:rsidRDefault="00B60C35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L</w:t>
      </w:r>
      <w:r w:rsidR="00965A8A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užická srbština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památky od pol. 16. stol. – náboženský charakter, české lexikální vlivy</w:t>
      </w:r>
      <w:r w:rsidR="00255940" w:rsidRPr="00A944B2">
        <w:rPr>
          <w:rFonts w:ascii="Cambria" w:hAnsi="Cambria"/>
          <w:bCs/>
          <w:sz w:val="20"/>
          <w:szCs w:val="20"/>
        </w:rPr>
        <w:t xml:space="preserve"> (</w:t>
      </w:r>
      <w:r w:rsidR="00255940" w:rsidRPr="00A944B2">
        <w:rPr>
          <w:rFonts w:ascii="Cambria" w:hAnsi="Cambria"/>
          <w:bCs/>
          <w:i/>
          <w:sz w:val="20"/>
          <w:szCs w:val="20"/>
        </w:rPr>
        <w:t>biskup, duch, hody, mnich, modlitv</w:t>
      </w:r>
      <w:r w:rsidR="00255940" w:rsidRPr="00A944B2">
        <w:rPr>
          <w:rFonts w:ascii="Cambria" w:hAnsi="Cambria"/>
          <w:bCs/>
          <w:sz w:val="20"/>
          <w:szCs w:val="20"/>
        </w:rPr>
        <w:t>a)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 17. století přejímá lužický pravopis prvky české diakritické soustavy (uchoval je dodnes)</w:t>
      </w:r>
    </w:p>
    <w:p w:rsidR="00965A8A" w:rsidRPr="00A944B2" w:rsidRDefault="00965A8A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965A8A" w:rsidRPr="00A944B2" w:rsidRDefault="00965A8A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chorvatština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 16. století poprvé vliv češtiny na slovanském jihu, ale osamocený projev – pokus ustálit pro všechny jižní Slovany jednotný spisovný jazyk (prvky češtiny) – pro šíření náboženských nauk</w:t>
      </w:r>
    </w:p>
    <w:p w:rsidR="00965A8A" w:rsidRPr="00A944B2" w:rsidRDefault="00965A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umělý pokus, neúspěch, ale důkaz uznávanosti vyspělosti tehdejší češtiny a věhlasu daleko od vlastního území (užívání bohemismů jako prvků záměrně budovaného nového kulturního jazyka)</w:t>
      </w:r>
    </w:p>
    <w:p w:rsidR="00DB2C2B" w:rsidRPr="00A944B2" w:rsidRDefault="00DB2C2B" w:rsidP="00A944B2">
      <w:pPr>
        <w:rPr>
          <w:rFonts w:ascii="Cambria" w:hAnsi="Cambria"/>
          <w:sz w:val="20"/>
          <w:szCs w:val="20"/>
        </w:rPr>
      </w:pPr>
    </w:p>
    <w:p w:rsidR="00BF6954" w:rsidRPr="00A944B2" w:rsidRDefault="00BF6954" w:rsidP="00A944B2">
      <w:pPr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br w:type="page"/>
      </w:r>
    </w:p>
    <w:p w:rsidR="00093B55" w:rsidRPr="00A944B2" w:rsidRDefault="00093B55" w:rsidP="00A944B2">
      <w:pPr>
        <w:pStyle w:val="Standard"/>
        <w:pBdr>
          <w:bottom w:val="single" w:sz="4" w:space="1" w:color="auto"/>
        </w:pBdr>
        <w:tabs>
          <w:tab w:val="left" w:pos="5535"/>
        </w:tabs>
        <w:jc w:val="center"/>
        <w:rPr>
          <w:rFonts w:ascii="Cambria" w:eastAsia="SimSun" w:hAnsi="Cambria" w:cs="Mangal"/>
          <w:b/>
          <w:bCs/>
          <w:smallCaps/>
          <w:spacing w:val="20"/>
          <w:sz w:val="32"/>
          <w:szCs w:val="32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32"/>
          <w:szCs w:val="32"/>
          <w:lang w:val="cs-CZ" w:eastAsia="zh-CN" w:bidi="hi-IN"/>
        </w:rPr>
        <w:lastRenderedPageBreak/>
        <w:t>B</w:t>
      </w:r>
      <w:r w:rsidR="00565C36" w:rsidRPr="00A944B2">
        <w:rPr>
          <w:rFonts w:ascii="Cambria" w:eastAsia="SimSun" w:hAnsi="Cambria" w:cs="Mangal"/>
          <w:b/>
          <w:bCs/>
          <w:smallCaps/>
          <w:spacing w:val="20"/>
          <w:sz w:val="32"/>
          <w:szCs w:val="32"/>
          <w:lang w:val="cs-CZ" w:eastAsia="zh-CN" w:bidi="hi-IN"/>
        </w:rPr>
        <w:t>arokní regrese</w:t>
      </w:r>
    </w:p>
    <w:p w:rsidR="00093B55" w:rsidRPr="00A944B2" w:rsidRDefault="00093B55" w:rsidP="00A944B2">
      <w:pPr>
        <w:pStyle w:val="Standard"/>
        <w:tabs>
          <w:tab w:val="left" w:pos="5535"/>
        </w:tabs>
        <w:jc w:val="center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093B55" w:rsidRPr="00A944B2" w:rsidRDefault="00565C36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Charakteristika</w:t>
      </w:r>
    </w:p>
    <w:p w:rsidR="00093B55" w:rsidRPr="00A944B2" w:rsidRDefault="002A089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nazýváno nesprávně úpadkem jazyka – spíše postupné omezení rozsahu a funkcí českého národního jazyka (ztráta vzdělaného publika, ztrácí se vysoký styl, ztráta kritérií spisovnosti)</w:t>
      </w:r>
    </w:p>
    <w:p w:rsidR="002A0890" w:rsidRPr="00A944B2" w:rsidRDefault="002A089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výrazná nářeční diferenciace</w:t>
      </w:r>
    </w:p>
    <w:p w:rsidR="002A0890" w:rsidRPr="00A944B2" w:rsidRDefault="002A089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domácí tvorba neustává zcela (</w:t>
      </w:r>
      <w:r w:rsidRPr="00A944B2">
        <w:rPr>
          <w:rFonts w:ascii="Cambria" w:hAnsi="Cambria"/>
          <w:b/>
          <w:bCs/>
          <w:sz w:val="20"/>
          <w:szCs w:val="20"/>
        </w:rPr>
        <w:t>homiletika</w:t>
      </w:r>
      <w:r w:rsidR="00AA4C1D" w:rsidRPr="00A944B2">
        <w:rPr>
          <w:rFonts w:ascii="Cambria" w:hAnsi="Cambria"/>
          <w:b/>
          <w:bCs/>
          <w:sz w:val="20"/>
          <w:szCs w:val="20"/>
        </w:rPr>
        <w:t xml:space="preserve"> </w:t>
      </w:r>
      <w:r w:rsidR="00AA4C1D" w:rsidRPr="00A944B2">
        <w:rPr>
          <w:rFonts w:ascii="Cambria" w:hAnsi="Cambria"/>
          <w:bCs/>
          <w:sz w:val="20"/>
          <w:szCs w:val="20"/>
        </w:rPr>
        <w:t>= nauka o kázání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560A5D" w:rsidRPr="00A944B2" w:rsidRDefault="00560A5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básnický jazyk – Bridel, Kadlinský</w:t>
      </w:r>
    </w:p>
    <w:p w:rsidR="002A0890" w:rsidRPr="00A944B2" w:rsidRDefault="002A089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lidová a pololidová tvorba (knížky lidového čtení, kramářské písně atd.)</w:t>
      </w:r>
    </w:p>
    <w:p w:rsidR="002A0890" w:rsidRPr="00A944B2" w:rsidRDefault="002A089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emigrace – Komenský, tvorba později stagnuje</w:t>
      </w:r>
    </w:p>
    <w:p w:rsidR="00BD0823" w:rsidRPr="00A944B2" w:rsidRDefault="00BD082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čeština vytlačována z vědy i administrativy</w:t>
      </w:r>
    </w:p>
    <w:p w:rsidR="002A0890" w:rsidRPr="00A944B2" w:rsidRDefault="002A089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pocit národního ohrožení – obrany</w:t>
      </w:r>
    </w:p>
    <w:p w:rsidR="002A0890" w:rsidRPr="00A944B2" w:rsidRDefault="002A089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purismus</w:t>
      </w:r>
    </w:p>
    <w:p w:rsidR="00BD0823" w:rsidRPr="00A944B2" w:rsidRDefault="00BD082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práce o jazyce – Rosa, Doležal a další</w:t>
      </w:r>
    </w:p>
    <w:p w:rsidR="00D1408D" w:rsidRPr="00A944B2" w:rsidRDefault="00D1408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slovník – Komenský, Rosa, Vusín</w:t>
      </w:r>
    </w:p>
    <w:p w:rsidR="00560A5D" w:rsidRPr="00A944B2" w:rsidRDefault="00560A5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už nemá vliv na jiné jazyky</w:t>
      </w: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/>
          <w:sz w:val="20"/>
          <w:szCs w:val="20"/>
          <w:lang w:val="cs-CZ"/>
        </w:rPr>
      </w:pPr>
    </w:p>
    <w:p w:rsidR="00093B55" w:rsidRPr="00A944B2" w:rsidRDefault="00565C36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H</w:t>
      </w:r>
      <w:r w:rsidR="00093B55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 xml:space="preserve">istorické souvislosti 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bitva na Bílé hoře – 1620</w:t>
      </w:r>
      <w:r w:rsidRPr="00A944B2">
        <w:rPr>
          <w:rFonts w:ascii="Cambria" w:hAnsi="Cambria"/>
          <w:bCs/>
          <w:sz w:val="20"/>
          <w:szCs w:val="20"/>
        </w:rPr>
        <w:t xml:space="preserve"> – konfiskace, emigrace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země se zotavovala z následků </w:t>
      </w:r>
      <w:r w:rsidRPr="00A944B2">
        <w:rPr>
          <w:rFonts w:ascii="Cambria" w:hAnsi="Cambria"/>
          <w:b/>
          <w:sz w:val="20"/>
          <w:szCs w:val="20"/>
        </w:rPr>
        <w:t>třicetileté války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doba je ne zcela správně nazývána úpadkem českého spisovného jazyka; ostatní oblasti kulturního života (výtvarné umění, hudba, architektura) se ovšem rozvíjejí</w:t>
      </w: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/>
          <w:sz w:val="20"/>
          <w:szCs w:val="20"/>
          <w:lang w:val="cs-CZ"/>
        </w:rPr>
      </w:pP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„</w:t>
      </w:r>
      <w:r w:rsidR="00565C36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Ú</w:t>
      </w: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padek češtiny“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souhra nepříznivých okolností – postupné omezení rozsahu a funkcí českého národního jazyka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ztráta vzdělaného literárního publika</w:t>
      </w:r>
    </w:p>
    <w:p w:rsidR="00093B55" w:rsidRPr="00A944B2" w:rsidRDefault="00093B55" w:rsidP="00A944B2">
      <w:pPr>
        <w:pStyle w:val="Standard"/>
        <w:numPr>
          <w:ilvl w:val="0"/>
          <w:numId w:val="42"/>
        </w:numPr>
        <w:tabs>
          <w:tab w:val="left" w:pos="5535"/>
        </w:tabs>
        <w:jc w:val="both"/>
        <w:rPr>
          <w:rFonts w:ascii="Cambria" w:hAnsi="Cambria" w:cs="Times New Roman"/>
          <w:sz w:val="20"/>
          <w:szCs w:val="20"/>
          <w:lang w:val="cs-CZ"/>
        </w:rPr>
      </w:pPr>
      <w:r w:rsidRPr="00A944B2">
        <w:rPr>
          <w:rFonts w:ascii="Cambria" w:hAnsi="Cambria" w:cs="Times New Roman"/>
          <w:sz w:val="20"/>
          <w:szCs w:val="20"/>
          <w:lang w:val="cs-CZ"/>
        </w:rPr>
        <w:t>konfiskace, emigrace: země ztratila podstatnou část národní šlechty a měšťanstva</w:t>
      </w:r>
    </w:p>
    <w:p w:rsidR="00093B55" w:rsidRPr="00A944B2" w:rsidRDefault="00093B55" w:rsidP="00A944B2">
      <w:pPr>
        <w:pStyle w:val="Standard"/>
        <w:numPr>
          <w:ilvl w:val="0"/>
          <w:numId w:val="42"/>
        </w:numPr>
        <w:tabs>
          <w:tab w:val="left" w:pos="5535"/>
        </w:tabs>
        <w:jc w:val="both"/>
        <w:rPr>
          <w:rFonts w:ascii="Cambria" w:hAnsi="Cambria" w:cs="Times New Roman"/>
          <w:sz w:val="20"/>
          <w:szCs w:val="20"/>
          <w:lang w:val="cs-CZ"/>
        </w:rPr>
      </w:pPr>
      <w:r w:rsidRPr="00A944B2">
        <w:rPr>
          <w:rFonts w:ascii="Cambria" w:hAnsi="Cambria" w:cs="Times New Roman"/>
          <w:sz w:val="20"/>
          <w:szCs w:val="20"/>
          <w:lang w:val="cs-CZ"/>
        </w:rPr>
        <w:t>přišly cizí šlechtické rody, které o domácí kulturu neměly zájem</w:t>
      </w:r>
    </w:p>
    <w:p w:rsidR="00442C6D" w:rsidRPr="00A944B2" w:rsidRDefault="00093B55" w:rsidP="00A944B2">
      <w:pPr>
        <w:pStyle w:val="Standard"/>
        <w:numPr>
          <w:ilvl w:val="0"/>
          <w:numId w:val="42"/>
        </w:numPr>
        <w:tabs>
          <w:tab w:val="left" w:pos="5535"/>
        </w:tabs>
        <w:jc w:val="both"/>
        <w:rPr>
          <w:rFonts w:ascii="Cambria" w:hAnsi="Cambria" w:cs="Times New Roman"/>
          <w:sz w:val="20"/>
          <w:szCs w:val="20"/>
          <w:lang w:val="cs-CZ"/>
        </w:rPr>
      </w:pPr>
      <w:r w:rsidRPr="00A944B2">
        <w:rPr>
          <w:rFonts w:ascii="Cambria" w:hAnsi="Cambria" w:cs="Times New Roman"/>
          <w:sz w:val="20"/>
          <w:szCs w:val="20"/>
          <w:lang w:val="cs-CZ"/>
        </w:rPr>
        <w:t>pokračovatelé v náročné lit</w:t>
      </w:r>
      <w:r w:rsidR="00442C6D" w:rsidRPr="00A944B2">
        <w:rPr>
          <w:rFonts w:ascii="Cambria" w:hAnsi="Cambria" w:cs="Times New Roman"/>
          <w:sz w:val="20"/>
          <w:szCs w:val="20"/>
          <w:lang w:val="cs-CZ"/>
        </w:rPr>
        <w:t>erární</w:t>
      </w:r>
      <w:r w:rsidRPr="00A944B2">
        <w:rPr>
          <w:rFonts w:ascii="Cambria" w:hAnsi="Cambria" w:cs="Times New Roman"/>
          <w:sz w:val="20"/>
          <w:szCs w:val="20"/>
          <w:lang w:val="cs-CZ"/>
        </w:rPr>
        <w:t xml:space="preserve"> tvorbě neměli potřebné sociální zázemí, proto postupně ustávala (v 17. století doznívá, v 18. literární vaku</w:t>
      </w:r>
      <w:r w:rsidR="00442C6D" w:rsidRPr="00A944B2">
        <w:rPr>
          <w:rFonts w:ascii="Cambria" w:hAnsi="Cambria" w:cs="Times New Roman"/>
          <w:sz w:val="20"/>
          <w:szCs w:val="20"/>
          <w:lang w:val="cs-CZ"/>
        </w:rPr>
        <w:t>um – co se náročné tvorby týče)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stylové rozpětí spisovného jazyka</w:t>
      </w:r>
      <w:r w:rsidRPr="00A944B2">
        <w:rPr>
          <w:rFonts w:ascii="Cambria" w:hAnsi="Cambria"/>
          <w:b/>
          <w:sz w:val="20"/>
          <w:szCs w:val="20"/>
        </w:rPr>
        <w:t xml:space="preserve"> ztratilo vysoký styl </w:t>
      </w:r>
      <w:r w:rsidR="00152DB8" w:rsidRPr="00A944B2">
        <w:rPr>
          <w:rFonts w:ascii="Cambria" w:hAnsi="Cambria"/>
          <w:sz w:val="20"/>
          <w:szCs w:val="20"/>
        </w:rPr>
        <w:t>náročné literární</w:t>
      </w:r>
      <w:r w:rsidRPr="00A944B2">
        <w:rPr>
          <w:rFonts w:ascii="Cambria" w:hAnsi="Cambria"/>
          <w:sz w:val="20"/>
          <w:szCs w:val="20"/>
        </w:rPr>
        <w:t xml:space="preserve"> tvorby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ztráta kritérií spisovnosti v širokých vrstvách</w:t>
      </w:r>
    </w:p>
    <w:p w:rsidR="00093B55" w:rsidRPr="00A944B2" w:rsidRDefault="00093B55" w:rsidP="00A944B2">
      <w:pPr>
        <w:pStyle w:val="Standard"/>
        <w:numPr>
          <w:ilvl w:val="0"/>
          <w:numId w:val="43"/>
        </w:numPr>
        <w:tabs>
          <w:tab w:val="left" w:pos="5535"/>
        </w:tabs>
        <w:jc w:val="both"/>
        <w:rPr>
          <w:rFonts w:ascii="Cambria" w:hAnsi="Cambria" w:cs="Times New Roman"/>
          <w:sz w:val="20"/>
          <w:szCs w:val="20"/>
          <w:lang w:val="cs-CZ"/>
        </w:rPr>
      </w:pPr>
      <w:r w:rsidRPr="00A944B2">
        <w:rPr>
          <w:rFonts w:ascii="Cambria" w:hAnsi="Cambria" w:cs="Times New Roman"/>
          <w:sz w:val="20"/>
          <w:szCs w:val="20"/>
          <w:lang w:val="cs-CZ"/>
        </w:rPr>
        <w:t>nižší jazykové styly ztrácely jednotu, literární úzus se rozkolísával</w:t>
      </w:r>
    </w:p>
    <w:p w:rsidR="00560A5D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důsledkem pro mluvený jazyk byla</w:t>
      </w:r>
      <w:r w:rsidR="00442C6D" w:rsidRPr="00A944B2">
        <w:rPr>
          <w:rFonts w:ascii="Cambria" w:hAnsi="Cambria"/>
          <w:sz w:val="20"/>
          <w:szCs w:val="20"/>
        </w:rPr>
        <w:t xml:space="preserve"> </w:t>
      </w:r>
      <w:r w:rsidRPr="00A944B2">
        <w:rPr>
          <w:rFonts w:ascii="Cambria" w:hAnsi="Cambria"/>
          <w:b/>
          <w:sz w:val="20"/>
          <w:szCs w:val="20"/>
        </w:rPr>
        <w:t>výrazná nářeční diferenciace</w:t>
      </w:r>
      <w:r w:rsidRPr="00A944B2">
        <w:rPr>
          <w:rFonts w:ascii="Cambria" w:hAnsi="Cambria"/>
          <w:sz w:val="20"/>
          <w:szCs w:val="20"/>
        </w:rPr>
        <w:t xml:space="preserve"> – v 17. a 18. století vrchol (kořeny už v dřívějším období)</w:t>
      </w:r>
      <w:r w:rsidR="00560A5D" w:rsidRPr="00A944B2">
        <w:rPr>
          <w:rFonts w:ascii="Cambria" w:hAnsi="Cambria"/>
          <w:sz w:val="20"/>
          <w:szCs w:val="20"/>
        </w:rPr>
        <w:t>, ve vývoji se uplatnily i lokální inovace (+ dřívější izoglosy) – dělení do drobných, svébytných úseků (změny už nepřicházejí jen z centra)</w:t>
      </w:r>
    </w:p>
    <w:p w:rsidR="00093B55" w:rsidRPr="00A944B2" w:rsidRDefault="00093B55" w:rsidP="00A944B2">
      <w:pPr>
        <w:pStyle w:val="Standard"/>
        <w:tabs>
          <w:tab w:val="left" w:pos="5535"/>
        </w:tabs>
        <w:jc w:val="center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093B55" w:rsidRPr="00A944B2" w:rsidRDefault="00565C36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Č</w:t>
      </w:r>
      <w:r w:rsidR="00093B55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eská literatura</w:t>
      </w:r>
    </w:p>
    <w:p w:rsidR="00093B55" w:rsidRPr="00A944B2" w:rsidRDefault="00CA462B" w:rsidP="00A944B2">
      <w:pPr>
        <w:pStyle w:val="Standard"/>
        <w:tabs>
          <w:tab w:val="left" w:pos="5535"/>
        </w:tabs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L</w:t>
      </w:r>
      <w:r w:rsidR="00093B55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iteratura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domácí tvorba zcela neustávala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většinou protireformační – má působit na co nejširší vrstvy obyvatelstva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převažuje homiletika (syntax zde nestagnuje, ale přirozeně se vyvíjí)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Jan František Beckovský:</w:t>
      </w:r>
      <w:r w:rsidRPr="00A944B2">
        <w:rPr>
          <w:rFonts w:ascii="Cambria" w:hAnsi="Cambria"/>
          <w:bCs/>
          <w:sz w:val="20"/>
          <w:szCs w:val="20"/>
        </w:rPr>
        <w:t xml:space="preserve"> </w:t>
      </w:r>
      <w:r w:rsidRPr="00A944B2">
        <w:rPr>
          <w:rFonts w:ascii="Cambria" w:hAnsi="Cambria"/>
          <w:bCs/>
          <w:i/>
          <w:sz w:val="20"/>
          <w:szCs w:val="20"/>
        </w:rPr>
        <w:t xml:space="preserve">Poselkyně starých příběhův českých </w:t>
      </w:r>
      <w:r w:rsidRPr="00A944B2">
        <w:rPr>
          <w:rFonts w:ascii="Cambria" w:hAnsi="Cambria"/>
          <w:bCs/>
          <w:sz w:val="20"/>
          <w:szCs w:val="20"/>
        </w:rPr>
        <w:t>1700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i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Jan Kořínek:</w:t>
      </w:r>
      <w:r w:rsidRPr="00A944B2">
        <w:rPr>
          <w:rFonts w:ascii="Cambria" w:hAnsi="Cambria"/>
          <w:bCs/>
          <w:sz w:val="20"/>
          <w:szCs w:val="20"/>
        </w:rPr>
        <w:t xml:space="preserve"> </w:t>
      </w:r>
      <w:r w:rsidRPr="00A944B2">
        <w:rPr>
          <w:rFonts w:ascii="Cambria" w:hAnsi="Cambria"/>
          <w:bCs/>
          <w:i/>
          <w:sz w:val="20"/>
          <w:szCs w:val="20"/>
        </w:rPr>
        <w:t>Staré paměti kutnohorské</w:t>
      </w:r>
    </w:p>
    <w:p w:rsidR="00093B55" w:rsidRPr="00A944B2" w:rsidRDefault="00093B55" w:rsidP="00A944B2">
      <w:pPr>
        <w:pStyle w:val="Standard"/>
        <w:tabs>
          <w:tab w:val="left" w:pos="5535"/>
        </w:tabs>
        <w:rPr>
          <w:rFonts w:ascii="Cambria" w:hAnsi="Cambria" w:cs="Times New Roman"/>
          <w:bCs/>
          <w:sz w:val="20"/>
          <w:szCs w:val="20"/>
          <w:lang w:val="cs-CZ"/>
        </w:rPr>
      </w:pPr>
    </w:p>
    <w:p w:rsidR="00093B55" w:rsidRPr="00A944B2" w:rsidRDefault="00CA462B" w:rsidP="00A944B2">
      <w:pPr>
        <w:pStyle w:val="Standard"/>
        <w:tabs>
          <w:tab w:val="left" w:pos="5535"/>
        </w:tabs>
        <w:rPr>
          <w:rFonts w:ascii="Cambria" w:eastAsia="SimSun" w:hAnsi="Cambria" w:cs="Mangal"/>
          <w:b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2"/>
          <w:szCs w:val="22"/>
          <w:lang w:val="cs-CZ" w:eastAsia="zh-CN" w:bidi="hi-IN"/>
        </w:rPr>
        <w:t>L</w:t>
      </w:r>
      <w:r w:rsidR="00093B55" w:rsidRPr="00A944B2">
        <w:rPr>
          <w:rFonts w:ascii="Cambria" w:eastAsia="SimSun" w:hAnsi="Cambria" w:cs="Mangal"/>
          <w:b/>
          <w:bCs/>
          <w:smallCaps/>
          <w:spacing w:val="20"/>
          <w:sz w:val="22"/>
          <w:szCs w:val="22"/>
          <w:lang w:val="cs-CZ" w:eastAsia="zh-CN" w:bidi="hi-IN"/>
        </w:rPr>
        <w:t>idová a pololidová tvorba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do popředí se dostává lidová a pololidová slovesná tvorba jako hlavní prostředek kulturního vyžití venkova (hlavní nositel českého národního povědomí)</w:t>
      </w:r>
    </w:p>
    <w:p w:rsidR="00093B55" w:rsidRPr="00A944B2" w:rsidRDefault="00093B55" w:rsidP="00A944B2">
      <w:pPr>
        <w:pStyle w:val="Standard"/>
        <w:numPr>
          <w:ilvl w:val="0"/>
          <w:numId w:val="11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>lidové písně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– jazykově mezi dialekty a spisovným jazykem (snaží se stát nad všedním jazykem)</w:t>
      </w:r>
    </w:p>
    <w:p w:rsidR="00093B55" w:rsidRPr="00A944B2" w:rsidRDefault="00093B55" w:rsidP="00A944B2">
      <w:pPr>
        <w:pStyle w:val="Standard"/>
        <w:numPr>
          <w:ilvl w:val="0"/>
          <w:numId w:val="11"/>
        </w:numPr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/>
          <w:bCs/>
          <w:sz w:val="20"/>
          <w:szCs w:val="20"/>
          <w:lang w:val="cs-CZ"/>
        </w:rPr>
        <w:t>kramářské písně a knížky lidového čtení</w:t>
      </w:r>
      <w:r w:rsidRPr="00A944B2">
        <w:rPr>
          <w:rFonts w:ascii="Cambria" w:hAnsi="Cambria" w:cs="Times New Roman"/>
          <w:bCs/>
          <w:sz w:val="20"/>
          <w:szCs w:val="20"/>
          <w:lang w:val="cs-CZ"/>
        </w:rPr>
        <w:t xml:space="preserve"> – spisovný jazyk nižšího stylu, někdy zasažený nářečními vlivy </w:t>
      </w:r>
    </w:p>
    <w:p w:rsidR="00093B55" w:rsidRPr="00A944B2" w:rsidRDefault="00093B55" w:rsidP="00A944B2">
      <w:pPr>
        <w:pStyle w:val="Standard"/>
        <w:tabs>
          <w:tab w:val="left" w:pos="5535"/>
        </w:tabs>
        <w:rPr>
          <w:rFonts w:ascii="Cambria" w:hAnsi="Cambria" w:cs="Times New Roman"/>
          <w:bCs/>
          <w:sz w:val="20"/>
          <w:szCs w:val="20"/>
          <w:lang w:val="cs-CZ"/>
        </w:rPr>
      </w:pPr>
    </w:p>
    <w:p w:rsidR="00093B55" w:rsidRPr="00A944B2" w:rsidRDefault="00CA462B" w:rsidP="00A944B2">
      <w:pPr>
        <w:pStyle w:val="Standard"/>
        <w:tabs>
          <w:tab w:val="left" w:pos="5535"/>
        </w:tabs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P</w:t>
      </w:r>
      <w:r w:rsidR="00093B55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ocit národního ohrožení</w:t>
      </w:r>
    </w:p>
    <w:p w:rsidR="00CA462B" w:rsidRPr="00A944B2" w:rsidRDefault="00CA462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i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Balbín: </w:t>
      </w:r>
      <w:r w:rsidRPr="00A944B2">
        <w:rPr>
          <w:rFonts w:ascii="Cambria" w:hAnsi="Cambria"/>
          <w:bCs/>
          <w:i/>
          <w:sz w:val="20"/>
          <w:szCs w:val="20"/>
        </w:rPr>
        <w:t xml:space="preserve">Dissertatio apologetica pro lingua slavonica, praecipue bohemica </w:t>
      </w:r>
    </w:p>
    <w:p w:rsidR="00CA462B" w:rsidRPr="00A944B2" w:rsidRDefault="00CA462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i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důsledkem tohoto ohrožení je v jazykové oblasti </w:t>
      </w:r>
      <w:r w:rsidRPr="00A944B2">
        <w:rPr>
          <w:rFonts w:ascii="Cambria" w:hAnsi="Cambria"/>
          <w:b/>
          <w:bCs/>
          <w:sz w:val="20"/>
          <w:szCs w:val="20"/>
        </w:rPr>
        <w:t>purismus</w:t>
      </w:r>
    </w:p>
    <w:p w:rsidR="00093B55" w:rsidRPr="00A944B2" w:rsidRDefault="00093B55" w:rsidP="00A944B2">
      <w:pPr>
        <w:pStyle w:val="Standard"/>
        <w:tabs>
          <w:tab w:val="left" w:pos="5535"/>
        </w:tabs>
        <w:rPr>
          <w:rFonts w:ascii="Cambria" w:hAnsi="Cambria" w:cs="Times New Roman"/>
          <w:bCs/>
          <w:sz w:val="20"/>
          <w:szCs w:val="20"/>
          <w:lang w:val="cs-CZ"/>
        </w:rPr>
      </w:pPr>
    </w:p>
    <w:p w:rsidR="00CA462B" w:rsidRPr="00A944B2" w:rsidRDefault="00CA462B" w:rsidP="00A944B2">
      <w:pPr>
        <w:pStyle w:val="Standard"/>
        <w:tabs>
          <w:tab w:val="left" w:pos="5535"/>
        </w:tabs>
        <w:rPr>
          <w:rFonts w:ascii="Cambria" w:hAnsi="Cambria" w:cs="Times New Roman"/>
          <w:bCs/>
          <w:sz w:val="20"/>
          <w:szCs w:val="20"/>
          <w:lang w:val="cs-CZ"/>
        </w:rPr>
      </w:pPr>
    </w:p>
    <w:p w:rsidR="00093B55" w:rsidRPr="00A944B2" w:rsidRDefault="00CA462B" w:rsidP="00A944B2">
      <w:pPr>
        <w:pStyle w:val="Standard"/>
        <w:tabs>
          <w:tab w:val="left" w:pos="5535"/>
        </w:tabs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lastRenderedPageBreak/>
        <w:t>E</w:t>
      </w:r>
      <w:r w:rsidR="00093B55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migrace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jejich jazyk navazuje na vysoký styl humanistického jazyka a dále jej rozvíjí (ale jen v první exulantské generaci), později je omezen na tvorbu s náboženskou tematikou a stagnuje</w:t>
      </w:r>
    </w:p>
    <w:p w:rsidR="00093B55" w:rsidRPr="00A944B2" w:rsidRDefault="00093B55" w:rsidP="00A944B2">
      <w:pPr>
        <w:pStyle w:val="Standard"/>
        <w:numPr>
          <w:ilvl w:val="0"/>
          <w:numId w:val="12"/>
        </w:numPr>
        <w:tabs>
          <w:tab w:val="left" w:pos="5535"/>
        </w:tabs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Jan Amos Komenský – viz níže</w:t>
      </w:r>
    </w:p>
    <w:p w:rsidR="00093B55" w:rsidRPr="00A944B2" w:rsidRDefault="00093B55" w:rsidP="00A944B2">
      <w:pPr>
        <w:pStyle w:val="Standard"/>
        <w:numPr>
          <w:ilvl w:val="0"/>
          <w:numId w:val="12"/>
        </w:numPr>
        <w:tabs>
          <w:tab w:val="left" w:pos="5535"/>
        </w:tabs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Pavel Stránský</w:t>
      </w:r>
    </w:p>
    <w:p w:rsidR="00093B55" w:rsidRPr="00A944B2" w:rsidRDefault="00093B55" w:rsidP="00A944B2">
      <w:pPr>
        <w:pStyle w:val="Standard"/>
        <w:numPr>
          <w:ilvl w:val="0"/>
          <w:numId w:val="12"/>
        </w:numPr>
        <w:tabs>
          <w:tab w:val="left" w:pos="5535"/>
        </w:tabs>
        <w:rPr>
          <w:rFonts w:ascii="Cambria" w:hAnsi="Cambria" w:cs="Times New Roman"/>
          <w:bCs/>
          <w:sz w:val="20"/>
          <w:szCs w:val="20"/>
          <w:lang w:val="cs-CZ"/>
        </w:rPr>
      </w:pPr>
      <w:r w:rsidRPr="00A944B2">
        <w:rPr>
          <w:rFonts w:ascii="Cambria" w:hAnsi="Cambria" w:cs="Times New Roman"/>
          <w:bCs/>
          <w:sz w:val="20"/>
          <w:szCs w:val="20"/>
          <w:lang w:val="cs-CZ"/>
        </w:rPr>
        <w:t>Pavel Skála ze Zhoře</w:t>
      </w:r>
    </w:p>
    <w:p w:rsidR="00093B55" w:rsidRPr="00A944B2" w:rsidRDefault="00093B55" w:rsidP="00A944B2">
      <w:pPr>
        <w:pStyle w:val="Standard"/>
        <w:tabs>
          <w:tab w:val="left" w:pos="5535"/>
        </w:tabs>
        <w:rPr>
          <w:rFonts w:ascii="Cambria" w:hAnsi="Cambria" w:cs="Times New Roman"/>
          <w:bCs/>
          <w:sz w:val="20"/>
          <w:szCs w:val="20"/>
          <w:lang w:val="cs-CZ"/>
        </w:rPr>
      </w:pPr>
    </w:p>
    <w:p w:rsidR="00093B55" w:rsidRPr="00A944B2" w:rsidRDefault="00CA462B" w:rsidP="00A944B2">
      <w:pPr>
        <w:pStyle w:val="Standard"/>
        <w:tabs>
          <w:tab w:val="left" w:pos="5535"/>
        </w:tabs>
        <w:rPr>
          <w:rFonts w:ascii="Cambria" w:eastAsia="SimSun" w:hAnsi="Cambria" w:cs="Mangal"/>
          <w:b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2"/>
          <w:szCs w:val="22"/>
          <w:lang w:val="cs-CZ" w:eastAsia="zh-CN" w:bidi="hi-IN"/>
        </w:rPr>
        <w:t>B</w:t>
      </w:r>
      <w:r w:rsidR="00093B55" w:rsidRPr="00A944B2">
        <w:rPr>
          <w:rFonts w:ascii="Cambria" w:eastAsia="SimSun" w:hAnsi="Cambria" w:cs="Mangal"/>
          <w:b/>
          <w:bCs/>
          <w:smallCaps/>
          <w:spacing w:val="20"/>
          <w:sz w:val="22"/>
          <w:szCs w:val="22"/>
          <w:lang w:val="cs-CZ" w:eastAsia="zh-CN" w:bidi="hi-IN"/>
        </w:rPr>
        <w:t>ásnický jazyk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na začátku období diferencovaný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J. A. Komenský</w:t>
      </w:r>
      <w:r w:rsidRPr="00A944B2">
        <w:rPr>
          <w:rFonts w:ascii="Cambria" w:hAnsi="Cambria"/>
          <w:bCs/>
          <w:sz w:val="20"/>
          <w:szCs w:val="20"/>
        </w:rPr>
        <w:t xml:space="preserve"> – píše v emigraci časoměrné verše (teorie časomíry ve spise </w:t>
      </w:r>
      <w:r w:rsidRPr="00A944B2">
        <w:rPr>
          <w:rFonts w:ascii="Cambria" w:hAnsi="Cambria"/>
          <w:bCs/>
          <w:i/>
          <w:sz w:val="20"/>
          <w:szCs w:val="20"/>
        </w:rPr>
        <w:t>O poesii české</w:t>
      </w:r>
      <w:r w:rsidRPr="00A944B2">
        <w:rPr>
          <w:rFonts w:ascii="Cambria" w:hAnsi="Cambria"/>
          <w:bCs/>
          <w:sz w:val="20"/>
          <w:szCs w:val="20"/>
        </w:rPr>
        <w:t xml:space="preserve">) a </w:t>
      </w:r>
      <w:r w:rsidR="00A02AD7" w:rsidRPr="00A944B2">
        <w:rPr>
          <w:rFonts w:ascii="Cambria" w:hAnsi="Cambria"/>
          <w:bCs/>
          <w:sz w:val="20"/>
          <w:szCs w:val="20"/>
        </w:rPr>
        <w:t>formálně dokonalé</w:t>
      </w:r>
      <w:r w:rsidR="00AA4C1D" w:rsidRPr="00A944B2">
        <w:rPr>
          <w:rFonts w:ascii="Cambria" w:hAnsi="Cambria"/>
          <w:bCs/>
          <w:sz w:val="20"/>
          <w:szCs w:val="20"/>
        </w:rPr>
        <w:t xml:space="preserve"> </w:t>
      </w:r>
      <w:r w:rsidRPr="00A944B2">
        <w:rPr>
          <w:rFonts w:ascii="Cambria" w:hAnsi="Cambria"/>
          <w:bCs/>
          <w:sz w:val="20"/>
          <w:szCs w:val="20"/>
        </w:rPr>
        <w:t>texty náb</w:t>
      </w:r>
      <w:r w:rsidR="00152DB8" w:rsidRPr="00A944B2">
        <w:rPr>
          <w:rFonts w:ascii="Cambria" w:hAnsi="Cambria"/>
          <w:bCs/>
          <w:sz w:val="20"/>
          <w:szCs w:val="20"/>
        </w:rPr>
        <w:t>oženských</w:t>
      </w:r>
      <w:r w:rsidRPr="00A944B2">
        <w:rPr>
          <w:rFonts w:ascii="Cambria" w:hAnsi="Cambria"/>
          <w:bCs/>
          <w:sz w:val="20"/>
          <w:szCs w:val="20"/>
        </w:rPr>
        <w:t xml:space="preserve"> písní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Bedřich Bridel</w:t>
      </w:r>
      <w:r w:rsidRPr="00A944B2">
        <w:rPr>
          <w:rFonts w:ascii="Cambria" w:hAnsi="Cambria"/>
          <w:bCs/>
          <w:sz w:val="20"/>
          <w:szCs w:val="20"/>
        </w:rPr>
        <w:t xml:space="preserve"> – pokračuje v domácí tradici náročného básnění, báseň </w:t>
      </w:r>
      <w:r w:rsidRPr="00A944B2">
        <w:rPr>
          <w:rFonts w:ascii="Cambria" w:hAnsi="Cambria"/>
          <w:b/>
          <w:bCs/>
          <w:sz w:val="20"/>
          <w:szCs w:val="20"/>
        </w:rPr>
        <w:t>Co Bůh? Člověk?</w:t>
      </w:r>
      <w:r w:rsidRPr="00A944B2">
        <w:rPr>
          <w:rFonts w:ascii="Cambria" w:hAnsi="Cambria"/>
          <w:bCs/>
          <w:i/>
          <w:sz w:val="20"/>
          <w:szCs w:val="20"/>
        </w:rPr>
        <w:t xml:space="preserve"> </w:t>
      </w:r>
      <w:r w:rsidR="002A0890" w:rsidRPr="00A944B2">
        <w:rPr>
          <w:rFonts w:ascii="Cambria" w:hAnsi="Cambria"/>
          <w:bCs/>
          <w:sz w:val="20"/>
          <w:szCs w:val="20"/>
        </w:rPr>
        <w:t xml:space="preserve">– jazyk </w:t>
      </w:r>
      <w:r w:rsidRPr="00A944B2">
        <w:rPr>
          <w:rFonts w:ascii="Cambria" w:hAnsi="Cambria"/>
          <w:bCs/>
          <w:sz w:val="20"/>
          <w:szCs w:val="20"/>
        </w:rPr>
        <w:t>nově rozvíjí – obraznost, využití zvukových hodnot; tento exkluzivní typ poe</w:t>
      </w:r>
      <w:r w:rsidR="00152DB8" w:rsidRPr="00A944B2">
        <w:rPr>
          <w:rFonts w:ascii="Cambria" w:hAnsi="Cambria"/>
          <w:bCs/>
          <w:sz w:val="20"/>
          <w:szCs w:val="20"/>
        </w:rPr>
        <w:t>zie ale neměl potřebné zázemí a </w:t>
      </w:r>
      <w:r w:rsidRPr="00A944B2">
        <w:rPr>
          <w:rFonts w:ascii="Cambria" w:hAnsi="Cambria"/>
          <w:bCs/>
          <w:sz w:val="20"/>
          <w:szCs w:val="20"/>
        </w:rPr>
        <w:t>brzy zanikl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alamodová poezie</w:t>
      </w:r>
      <w:r w:rsidRPr="00A944B2">
        <w:rPr>
          <w:rFonts w:ascii="Cambria" w:hAnsi="Cambria"/>
          <w:bCs/>
          <w:sz w:val="20"/>
          <w:szCs w:val="20"/>
        </w:rPr>
        <w:t xml:space="preserve"> – neměla dlouhé trvání – konvenční milostná témata, nenáročné verše, užívání módních slov (z francouzštiny)</w:t>
      </w:r>
    </w:p>
    <w:p w:rsidR="00093B55" w:rsidRPr="00A944B2" w:rsidRDefault="00A02AD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protiklad a. p.: </w:t>
      </w:r>
      <w:r w:rsidR="00093B55" w:rsidRPr="00A944B2">
        <w:rPr>
          <w:rFonts w:ascii="Cambria" w:hAnsi="Cambria"/>
          <w:bCs/>
          <w:sz w:val="20"/>
          <w:szCs w:val="20"/>
        </w:rPr>
        <w:t xml:space="preserve">náboženské písně a básně využívající prostého lexika hlavně v přírodních obrazech, charakteristická jsou deminutiva v lyrických scénách, sice gramatický rým, ale bohatá strofická schémata – delší trvání – výrazně ovlivnil lidovou poezii, např. </w:t>
      </w:r>
      <w:r w:rsidR="00093B55" w:rsidRPr="00A944B2">
        <w:rPr>
          <w:rFonts w:ascii="Cambria" w:hAnsi="Cambria"/>
          <w:b/>
          <w:bCs/>
          <w:sz w:val="20"/>
          <w:szCs w:val="20"/>
        </w:rPr>
        <w:t>Felix Kadlinský</w:t>
      </w:r>
      <w:r w:rsidR="00093B55" w:rsidRPr="00A944B2">
        <w:rPr>
          <w:rFonts w:ascii="Cambria" w:hAnsi="Cambria"/>
          <w:bCs/>
          <w:sz w:val="20"/>
          <w:szCs w:val="20"/>
        </w:rPr>
        <w:t xml:space="preserve">: </w:t>
      </w:r>
      <w:r w:rsidR="00093B55" w:rsidRPr="00A944B2">
        <w:rPr>
          <w:rFonts w:ascii="Cambria" w:hAnsi="Cambria"/>
          <w:bCs/>
          <w:i/>
          <w:sz w:val="20"/>
          <w:szCs w:val="20"/>
        </w:rPr>
        <w:t>Zdoroslavíček</w:t>
      </w: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i/>
          <w:sz w:val="20"/>
          <w:szCs w:val="20"/>
          <w:lang w:val="cs-CZ"/>
        </w:rPr>
      </w:pPr>
    </w:p>
    <w:p w:rsidR="00093B55" w:rsidRPr="00A944B2" w:rsidRDefault="00CA462B" w:rsidP="00A944B2">
      <w:pPr>
        <w:pStyle w:val="Standard"/>
        <w:tabs>
          <w:tab w:val="left" w:pos="5535"/>
        </w:tabs>
        <w:rPr>
          <w:rFonts w:ascii="Cambria" w:eastAsia="SimSun" w:hAnsi="Cambria" w:cs="Mangal"/>
          <w:b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2"/>
          <w:szCs w:val="22"/>
          <w:lang w:val="cs-CZ" w:eastAsia="zh-CN" w:bidi="hi-IN"/>
        </w:rPr>
        <w:t>D</w:t>
      </w:r>
      <w:r w:rsidR="00093B55" w:rsidRPr="00A944B2">
        <w:rPr>
          <w:rFonts w:ascii="Cambria" w:eastAsia="SimSun" w:hAnsi="Cambria" w:cs="Mangal"/>
          <w:b/>
          <w:bCs/>
          <w:smallCaps/>
          <w:spacing w:val="20"/>
          <w:sz w:val="22"/>
          <w:szCs w:val="22"/>
          <w:lang w:val="cs-CZ" w:eastAsia="zh-CN" w:bidi="hi-IN"/>
        </w:rPr>
        <w:t>ramata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Kocmánkova interludia</w:t>
      </w:r>
      <w:r w:rsidRPr="00A944B2">
        <w:rPr>
          <w:rFonts w:ascii="Cambria" w:hAnsi="Cambria"/>
          <w:bCs/>
          <w:sz w:val="20"/>
          <w:szCs w:val="20"/>
        </w:rPr>
        <w:t xml:space="preserve"> – </w:t>
      </w:r>
      <w:r w:rsidR="00AA4C1D" w:rsidRPr="00A944B2">
        <w:rPr>
          <w:rFonts w:ascii="Cambria" w:hAnsi="Cambria"/>
          <w:bCs/>
          <w:sz w:val="20"/>
          <w:szCs w:val="20"/>
        </w:rPr>
        <w:t xml:space="preserve">jednoduché divadelní hry, frašky; </w:t>
      </w:r>
      <w:r w:rsidRPr="00A944B2">
        <w:rPr>
          <w:rFonts w:ascii="Cambria" w:hAnsi="Cambria"/>
          <w:bCs/>
          <w:sz w:val="20"/>
          <w:szCs w:val="20"/>
        </w:rPr>
        <w:t>jazyk nižšího stylu</w:t>
      </w:r>
      <w:r w:rsidR="00152DB8" w:rsidRPr="00A944B2">
        <w:rPr>
          <w:rFonts w:ascii="Cambria" w:hAnsi="Cambria"/>
          <w:bCs/>
          <w:sz w:val="20"/>
          <w:szCs w:val="20"/>
        </w:rPr>
        <w:t xml:space="preserve"> (znát na tvarosloví a </w:t>
      </w:r>
      <w:r w:rsidR="00A02AD7" w:rsidRPr="00A944B2">
        <w:rPr>
          <w:rFonts w:ascii="Cambria" w:hAnsi="Cambria"/>
          <w:bCs/>
          <w:sz w:val="20"/>
          <w:szCs w:val="20"/>
        </w:rPr>
        <w:t>hláskosloví)</w:t>
      </w:r>
      <w:r w:rsidRPr="00A944B2">
        <w:rPr>
          <w:rFonts w:ascii="Cambria" w:hAnsi="Cambria"/>
          <w:bCs/>
          <w:sz w:val="20"/>
          <w:szCs w:val="20"/>
        </w:rPr>
        <w:t>, těží i z tradice středověkých žákovských her; dobové novum – pokusy o charakteristiku postav jejich jazykem</w:t>
      </w:r>
      <w:r w:rsidR="00A02AD7" w:rsidRPr="00A944B2">
        <w:rPr>
          <w:rFonts w:ascii="Cambria" w:hAnsi="Cambria"/>
          <w:bCs/>
          <w:sz w:val="20"/>
          <w:szCs w:val="20"/>
        </w:rPr>
        <w:t xml:space="preserve"> (slovní zásoba a frazeologie)</w:t>
      </w:r>
      <w:r w:rsidRPr="00A944B2">
        <w:rPr>
          <w:rFonts w:ascii="Cambria" w:hAnsi="Cambria"/>
          <w:bCs/>
          <w:sz w:val="20"/>
          <w:szCs w:val="20"/>
        </w:rPr>
        <w:t xml:space="preserve">, někdy i v hláskoslovné rovině (sedlák </w:t>
      </w:r>
      <w:r w:rsidR="00A02AD7" w:rsidRPr="00A944B2">
        <w:rPr>
          <w:rFonts w:ascii="Cambria" w:hAnsi="Cambria"/>
          <w:bCs/>
          <w:sz w:val="20"/>
          <w:szCs w:val="20"/>
        </w:rPr>
        <w:t>×</w:t>
      </w:r>
      <w:r w:rsidRPr="00A944B2">
        <w:rPr>
          <w:rFonts w:ascii="Cambria" w:hAnsi="Cambria"/>
          <w:bCs/>
          <w:sz w:val="20"/>
          <w:szCs w:val="20"/>
        </w:rPr>
        <w:t xml:space="preserve"> lékař)</w:t>
      </w:r>
      <w:r w:rsidR="00A02AD7" w:rsidRPr="00A944B2">
        <w:rPr>
          <w:rFonts w:ascii="Cambria" w:hAnsi="Cambria"/>
          <w:bCs/>
          <w:sz w:val="20"/>
          <w:szCs w:val="20"/>
        </w:rPr>
        <w:t>; kontrastu se využívá k jazykové komice</w:t>
      </w: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093B55" w:rsidRPr="00A944B2" w:rsidRDefault="00CA462B" w:rsidP="00A944B2">
      <w:pPr>
        <w:pStyle w:val="Standard"/>
        <w:tabs>
          <w:tab w:val="left" w:pos="5535"/>
        </w:tabs>
        <w:rPr>
          <w:rFonts w:ascii="Cambria" w:eastAsia="SimSun" w:hAnsi="Cambria" w:cs="Mangal"/>
          <w:b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2"/>
          <w:szCs w:val="22"/>
          <w:lang w:val="cs-CZ" w:eastAsia="zh-CN" w:bidi="hi-IN"/>
        </w:rPr>
        <w:t>K</w:t>
      </w:r>
      <w:r w:rsidR="00093B55" w:rsidRPr="00A944B2">
        <w:rPr>
          <w:rFonts w:ascii="Cambria" w:eastAsia="SimSun" w:hAnsi="Cambria" w:cs="Mangal"/>
          <w:b/>
          <w:bCs/>
          <w:smallCaps/>
          <w:spacing w:val="20"/>
          <w:sz w:val="22"/>
          <w:szCs w:val="22"/>
          <w:lang w:val="cs-CZ" w:eastAsia="zh-CN" w:bidi="hi-IN"/>
        </w:rPr>
        <w:t>ázání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např. Nitsch – hromadění synonym, antonym, expresivní slovník, využívání řečnických prostředků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nic nového, ale plní svou funkci</w:t>
      </w:r>
    </w:p>
    <w:p w:rsidR="00093B55" w:rsidRPr="00A944B2" w:rsidRDefault="00093B55" w:rsidP="00A944B2">
      <w:pPr>
        <w:pStyle w:val="Standard"/>
        <w:tabs>
          <w:tab w:val="left" w:pos="5535"/>
        </w:tabs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093B55" w:rsidRPr="00A944B2" w:rsidRDefault="008A13E7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O</w:t>
      </w:r>
      <w:r w:rsidR="00093B55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dborná, administrativní oblast</w:t>
      </w:r>
    </w:p>
    <w:p w:rsidR="00093B55" w:rsidRPr="00A944B2" w:rsidRDefault="00CA462B" w:rsidP="00A944B2">
      <w:pPr>
        <w:pStyle w:val="Standard"/>
        <w:tabs>
          <w:tab w:val="left" w:pos="5535"/>
        </w:tabs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V</w:t>
      </w:r>
      <w:r w:rsidR="00093B55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ěda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čeština nejprve vytlačena z vědy, místo ní znovu pouze latina</w:t>
      </w: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093B55" w:rsidRPr="00A944B2" w:rsidRDefault="00CA462B" w:rsidP="00A944B2">
      <w:pPr>
        <w:pStyle w:val="Standard"/>
        <w:tabs>
          <w:tab w:val="left" w:pos="5535"/>
        </w:tabs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A</w:t>
      </w:r>
      <w:r w:rsidR="00093B55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dministrativa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díky tradici a dřívější vysoké úrovní se v této oblasti udržuje déle, ale neobohacovala se, ustrnula, nahrazována němčinou (déle se udržela na východní Moravě, na Lašsku, ve Slezsku)</w:t>
      </w:r>
    </w:p>
    <w:p w:rsidR="00093B55" w:rsidRPr="00A944B2" w:rsidRDefault="00093B55" w:rsidP="00A944B2">
      <w:pPr>
        <w:pStyle w:val="Standard"/>
        <w:tabs>
          <w:tab w:val="left" w:pos="5535"/>
        </w:tabs>
        <w:jc w:val="center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093B55" w:rsidRPr="00A944B2" w:rsidRDefault="008A13E7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J</w:t>
      </w:r>
      <w:r w:rsidR="00093B55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azyk</w:t>
      </w:r>
    </w:p>
    <w:p w:rsidR="00093B55" w:rsidRPr="00A944B2" w:rsidRDefault="00CA462B" w:rsidP="00A944B2">
      <w:pPr>
        <w:pStyle w:val="Standard"/>
        <w:tabs>
          <w:tab w:val="left" w:pos="5535"/>
        </w:tabs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H</w:t>
      </w:r>
      <w:r w:rsidR="0046238F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láskosloví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mluví se o</w:t>
      </w:r>
      <w:r w:rsidRPr="00A944B2">
        <w:rPr>
          <w:rFonts w:ascii="Cambria" w:hAnsi="Cambria"/>
          <w:b/>
          <w:bCs/>
          <w:sz w:val="20"/>
          <w:szCs w:val="20"/>
        </w:rPr>
        <w:t xml:space="preserve"> rozkolísanosti</w:t>
      </w:r>
      <w:r w:rsidRPr="00A944B2">
        <w:rPr>
          <w:rFonts w:ascii="Cambria" w:hAnsi="Cambria"/>
          <w:bCs/>
          <w:sz w:val="20"/>
          <w:szCs w:val="20"/>
        </w:rPr>
        <w:t xml:space="preserve"> (dříve prý pevné a jednotné) normy spisovného jazyka, považuje se to za znak úpadku, ale podstata je asi jiná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pohyb oproti 16. století – i v hláskosloví – např. rozdíl v dlouhých vokálech v mluveném a spisovném jazyce byl velký už dříve (</w:t>
      </w:r>
      <w:r w:rsidR="00CA462B" w:rsidRPr="00A944B2">
        <w:rPr>
          <w:rFonts w:ascii="Cambria" w:hAnsi="Cambria"/>
          <w:bCs/>
          <w:i/>
          <w:sz w:val="20"/>
          <w:szCs w:val="20"/>
        </w:rPr>
        <w:t xml:space="preserve">ý &gt; </w:t>
      </w:r>
      <w:r w:rsidRPr="00A944B2">
        <w:rPr>
          <w:rFonts w:ascii="Cambria" w:hAnsi="Cambria"/>
          <w:bCs/>
          <w:i/>
          <w:sz w:val="20"/>
          <w:szCs w:val="20"/>
        </w:rPr>
        <w:t>ej</w:t>
      </w:r>
      <w:r w:rsidR="00CA462B" w:rsidRPr="00A944B2">
        <w:rPr>
          <w:rFonts w:ascii="Cambria" w:hAnsi="Cambria"/>
          <w:bCs/>
          <w:i/>
          <w:sz w:val="20"/>
          <w:szCs w:val="20"/>
        </w:rPr>
        <w:t>, é &gt; í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i v baroku jsou texty, které zachovávají starší hláskoslovný stav</w:t>
      </w:r>
      <w:r w:rsidR="00152DB8" w:rsidRPr="00A944B2">
        <w:rPr>
          <w:rFonts w:ascii="Cambria" w:hAnsi="Cambria"/>
          <w:bCs/>
          <w:sz w:val="20"/>
          <w:szCs w:val="20"/>
        </w:rPr>
        <w:t>,</w:t>
      </w:r>
      <w:r w:rsidRPr="00A944B2">
        <w:rPr>
          <w:rFonts w:ascii="Cambria" w:hAnsi="Cambria"/>
          <w:bCs/>
          <w:sz w:val="20"/>
          <w:szCs w:val="20"/>
        </w:rPr>
        <w:t xml:space="preserve"> bez tohoto narušení – např. text </w:t>
      </w:r>
      <w:r w:rsidRPr="00A944B2">
        <w:rPr>
          <w:rFonts w:ascii="Cambria" w:hAnsi="Cambria"/>
          <w:bCs/>
          <w:i/>
          <w:sz w:val="20"/>
          <w:szCs w:val="20"/>
        </w:rPr>
        <w:t xml:space="preserve">Bible svatováclavské </w:t>
      </w:r>
      <w:r w:rsidRPr="00A944B2">
        <w:rPr>
          <w:rFonts w:ascii="Cambria" w:hAnsi="Cambria"/>
          <w:bCs/>
          <w:sz w:val="20"/>
          <w:szCs w:val="20"/>
        </w:rPr>
        <w:t xml:space="preserve">1677–1715 se hláskoslovně liší jen málo od </w:t>
      </w:r>
      <w:r w:rsidR="00CA462B" w:rsidRPr="00A944B2">
        <w:rPr>
          <w:rFonts w:ascii="Cambria" w:hAnsi="Cambria"/>
          <w:bCs/>
          <w:i/>
          <w:sz w:val="20"/>
          <w:szCs w:val="20"/>
        </w:rPr>
        <w:t>Bible kralické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čili je adekvátnější považovat tento hláskoslovný vztah za </w:t>
      </w:r>
      <w:r w:rsidRPr="00A944B2">
        <w:rPr>
          <w:rFonts w:ascii="Cambria" w:hAnsi="Cambria"/>
          <w:b/>
          <w:bCs/>
          <w:sz w:val="20"/>
          <w:szCs w:val="20"/>
        </w:rPr>
        <w:t>stylotvorný prostředek</w:t>
      </w:r>
      <w:r w:rsidRPr="00A944B2">
        <w:rPr>
          <w:rFonts w:ascii="Cambria" w:hAnsi="Cambria"/>
          <w:bCs/>
          <w:sz w:val="20"/>
          <w:szCs w:val="20"/>
        </w:rPr>
        <w:t xml:space="preserve"> (např. Beckovský uvádí, že neusiluje o jazyk vysokého stylu), podobné je to s</w:t>
      </w:r>
      <w:r w:rsidR="0046238F" w:rsidRPr="00A944B2">
        <w:rPr>
          <w:rFonts w:ascii="Cambria" w:hAnsi="Cambria"/>
          <w:bCs/>
          <w:sz w:val="20"/>
          <w:szCs w:val="20"/>
        </w:rPr>
        <w:t> </w:t>
      </w:r>
      <w:r w:rsidRPr="00A944B2">
        <w:rPr>
          <w:rFonts w:ascii="Cambria" w:hAnsi="Cambria"/>
          <w:bCs/>
          <w:sz w:val="20"/>
          <w:szCs w:val="20"/>
        </w:rPr>
        <w:t>tvaroslovím</w:t>
      </w:r>
    </w:p>
    <w:p w:rsidR="0046238F" w:rsidRPr="00A944B2" w:rsidRDefault="0046238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diftongizace </w:t>
      </w:r>
      <w:r w:rsidRPr="00A944B2">
        <w:rPr>
          <w:rFonts w:ascii="Cambria" w:hAnsi="Cambria"/>
          <w:i/>
          <w:sz w:val="20"/>
          <w:szCs w:val="20"/>
        </w:rPr>
        <w:t xml:space="preserve">ú &gt; ou </w:t>
      </w:r>
      <w:r w:rsidRPr="00A944B2">
        <w:rPr>
          <w:rFonts w:ascii="Cambria" w:hAnsi="Cambria"/>
          <w:sz w:val="20"/>
          <w:szCs w:val="20"/>
        </w:rPr>
        <w:t>na poč. slova (tzv. –„násloví“) (</w:t>
      </w:r>
      <w:r w:rsidRPr="00A944B2">
        <w:rPr>
          <w:rFonts w:ascii="Cambria" w:hAnsi="Cambria"/>
          <w:i/>
          <w:sz w:val="20"/>
          <w:szCs w:val="20"/>
        </w:rPr>
        <w:t>ouřad</w:t>
      </w:r>
      <w:r w:rsidRPr="00A944B2">
        <w:rPr>
          <w:rFonts w:ascii="Cambria" w:hAnsi="Cambria"/>
          <w:sz w:val="20"/>
          <w:szCs w:val="20"/>
        </w:rPr>
        <w:t xml:space="preserve">) znamenala postupné dovršování vývoje započatého už dřív, jednotná grafika </w:t>
      </w:r>
      <w:r w:rsidRPr="00A944B2">
        <w:rPr>
          <w:rFonts w:ascii="Cambria" w:hAnsi="Cambria"/>
          <w:i/>
          <w:sz w:val="20"/>
          <w:szCs w:val="20"/>
        </w:rPr>
        <w:t xml:space="preserve">v </w:t>
      </w:r>
      <w:r w:rsidRPr="00A944B2">
        <w:rPr>
          <w:rFonts w:ascii="Cambria" w:hAnsi="Cambria"/>
          <w:sz w:val="20"/>
          <w:szCs w:val="20"/>
        </w:rPr>
        <w:t xml:space="preserve">– znamenalo </w:t>
      </w:r>
      <w:r w:rsidRPr="00A944B2">
        <w:rPr>
          <w:rFonts w:ascii="Cambria" w:hAnsi="Cambria"/>
          <w:i/>
          <w:sz w:val="20"/>
          <w:szCs w:val="20"/>
        </w:rPr>
        <w:t>ú</w:t>
      </w:r>
      <w:r w:rsidRPr="00A944B2">
        <w:rPr>
          <w:rFonts w:ascii="Cambria" w:hAnsi="Cambria"/>
          <w:sz w:val="20"/>
          <w:szCs w:val="20"/>
        </w:rPr>
        <w:t xml:space="preserve"> i </w:t>
      </w:r>
      <w:r w:rsidRPr="00A944B2">
        <w:rPr>
          <w:rFonts w:ascii="Cambria" w:hAnsi="Cambria"/>
          <w:i/>
          <w:sz w:val="20"/>
          <w:szCs w:val="20"/>
        </w:rPr>
        <w:t>u</w:t>
      </w:r>
      <w:r w:rsidRPr="00A944B2">
        <w:rPr>
          <w:rFonts w:ascii="Cambria" w:hAnsi="Cambria"/>
          <w:sz w:val="20"/>
          <w:szCs w:val="20"/>
        </w:rPr>
        <w:t xml:space="preserve">, změna v násloví pokulhávala za změnou uprostřed a na konci slova – </w:t>
      </w:r>
      <w:r w:rsidRPr="00A944B2">
        <w:rPr>
          <w:rFonts w:ascii="Cambria" w:hAnsi="Cambria"/>
          <w:i/>
          <w:sz w:val="20"/>
          <w:szCs w:val="20"/>
        </w:rPr>
        <w:t>Bible kralická</w:t>
      </w:r>
      <w:r w:rsidRPr="00A944B2">
        <w:rPr>
          <w:rFonts w:ascii="Cambria" w:hAnsi="Cambria"/>
          <w:sz w:val="20"/>
          <w:szCs w:val="20"/>
        </w:rPr>
        <w:t xml:space="preserve"> ho nepřijala do svého jazyka; když zdomácnělo, bylo to vnímáno jako něco nespisovného nebo rozkolísanost, přitom </w:t>
      </w:r>
      <w:r w:rsidRPr="00A944B2">
        <w:rPr>
          <w:rFonts w:ascii="Cambria" w:hAnsi="Cambria"/>
          <w:i/>
          <w:sz w:val="20"/>
          <w:szCs w:val="20"/>
        </w:rPr>
        <w:t>ou</w:t>
      </w:r>
      <w:r w:rsidRPr="00A944B2">
        <w:rPr>
          <w:rFonts w:ascii="Cambria" w:hAnsi="Cambria"/>
          <w:sz w:val="20"/>
          <w:szCs w:val="20"/>
        </w:rPr>
        <w:t xml:space="preserve"> bylo plně spisovné (najdeme i ve vysokém stylu, překladech, </w:t>
      </w:r>
      <w:r w:rsidRPr="00A944B2">
        <w:rPr>
          <w:rFonts w:ascii="Cambria" w:hAnsi="Cambria"/>
          <w:i/>
          <w:sz w:val="20"/>
          <w:szCs w:val="20"/>
        </w:rPr>
        <w:t xml:space="preserve">Svatováclavské bibli </w:t>
      </w:r>
      <w:r w:rsidRPr="00A944B2">
        <w:rPr>
          <w:rFonts w:ascii="Cambria" w:hAnsi="Cambria"/>
          <w:sz w:val="20"/>
          <w:szCs w:val="20"/>
        </w:rPr>
        <w:t xml:space="preserve">1677 až 1715) – změna se šířila dále i na počátku slova a tím byla zakončena; už v polovině 18. stol. se </w:t>
      </w:r>
      <w:r w:rsidRPr="00A944B2">
        <w:rPr>
          <w:rFonts w:ascii="Cambria" w:hAnsi="Cambria"/>
          <w:i/>
          <w:sz w:val="20"/>
          <w:szCs w:val="20"/>
        </w:rPr>
        <w:t>ou</w:t>
      </w:r>
      <w:r w:rsidRPr="00A944B2">
        <w:rPr>
          <w:rFonts w:ascii="Cambria" w:hAnsi="Cambria"/>
          <w:sz w:val="20"/>
          <w:szCs w:val="20"/>
        </w:rPr>
        <w:t xml:space="preserve"> vnímá jako plně spisovné i ve vysokém stylu (ale obrozen</w:t>
      </w:r>
      <w:r w:rsidR="00152DB8" w:rsidRPr="00A944B2">
        <w:rPr>
          <w:rFonts w:ascii="Cambria" w:hAnsi="Cambria"/>
          <w:sz w:val="20"/>
          <w:szCs w:val="20"/>
        </w:rPr>
        <w:t>ec</w:t>
      </w:r>
      <w:r w:rsidRPr="00A944B2">
        <w:rPr>
          <w:rFonts w:ascii="Cambria" w:hAnsi="Cambria"/>
          <w:sz w:val="20"/>
          <w:szCs w:val="20"/>
        </w:rPr>
        <w:t>ké kodifikace změnu nepřijaly)</w:t>
      </w:r>
    </w:p>
    <w:p w:rsidR="0046238F" w:rsidRPr="00A944B2" w:rsidRDefault="0046238F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Cs/>
          <w:sz w:val="20"/>
          <w:szCs w:val="20"/>
        </w:rPr>
      </w:pPr>
    </w:p>
    <w:p w:rsidR="0046238F" w:rsidRPr="00A944B2" w:rsidRDefault="0046238F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Cs/>
          <w:sz w:val="20"/>
          <w:szCs w:val="20"/>
        </w:rPr>
      </w:pPr>
    </w:p>
    <w:p w:rsidR="0046238F" w:rsidRPr="00A944B2" w:rsidRDefault="00D1099F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eastAsia="SimSun" w:hAnsi="Cambria" w:cs="Mangal"/>
          <w:bCs/>
          <w:smallCaps/>
          <w:spacing w:val="20"/>
          <w:lang w:eastAsia="zh-CN" w:bidi="hi-IN"/>
        </w:rPr>
        <w:lastRenderedPageBreak/>
        <w:t>Tv</w:t>
      </w:r>
      <w:r w:rsidR="0046238F" w:rsidRPr="00A944B2">
        <w:rPr>
          <w:rFonts w:ascii="Cambria" w:eastAsia="SimSun" w:hAnsi="Cambria" w:cs="Mangal"/>
          <w:bCs/>
          <w:smallCaps/>
          <w:spacing w:val="20"/>
          <w:lang w:eastAsia="zh-CN" w:bidi="hi-IN"/>
        </w:rPr>
        <w:t>arosloví</w:t>
      </w:r>
      <w:r w:rsidR="0046238F" w:rsidRPr="00A944B2">
        <w:rPr>
          <w:rFonts w:ascii="Cambria" w:hAnsi="Cambria"/>
          <w:b/>
          <w:bCs/>
          <w:sz w:val="20"/>
          <w:szCs w:val="20"/>
        </w:rPr>
        <w:t xml:space="preserve"> </w:t>
      </w:r>
    </w:p>
    <w:p w:rsidR="0046238F" w:rsidRPr="00A944B2" w:rsidRDefault="004611B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u různých autorů se setkáváme s nesoustavně uplatňovanými odchylkami od podob „noremních“ reprezentovaných </w:t>
      </w:r>
      <w:r w:rsidRPr="00A944B2">
        <w:rPr>
          <w:rFonts w:ascii="Cambria" w:hAnsi="Cambria"/>
          <w:bCs/>
          <w:i/>
          <w:sz w:val="20"/>
          <w:szCs w:val="20"/>
        </w:rPr>
        <w:t>Biblí kralickou</w:t>
      </w:r>
      <w:r w:rsidR="0046238F" w:rsidRPr="00A944B2">
        <w:rPr>
          <w:rFonts w:ascii="Cambria" w:hAnsi="Cambria"/>
          <w:bCs/>
          <w:i/>
          <w:sz w:val="20"/>
          <w:szCs w:val="20"/>
        </w:rPr>
        <w:t xml:space="preserve"> </w:t>
      </w:r>
    </w:p>
    <w:p w:rsidR="0046238F" w:rsidRPr="00A944B2" w:rsidRDefault="0046238F" w:rsidP="00A944B2">
      <w:pPr>
        <w:pStyle w:val="Odstavecseseznamem"/>
        <w:numPr>
          <w:ilvl w:val="0"/>
          <w:numId w:val="4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např. novotvary lok. pl. neuter typu </w:t>
      </w:r>
      <w:r w:rsidRPr="00A944B2">
        <w:rPr>
          <w:rFonts w:ascii="Cambria" w:hAnsi="Cambria"/>
          <w:bCs/>
          <w:i/>
          <w:sz w:val="20"/>
          <w:szCs w:val="20"/>
        </w:rPr>
        <w:t>v právách</w:t>
      </w:r>
    </w:p>
    <w:p w:rsidR="0046238F" w:rsidRPr="00A944B2" w:rsidRDefault="0046238F" w:rsidP="00A944B2">
      <w:pPr>
        <w:pStyle w:val="Odstavecseseznamem"/>
        <w:numPr>
          <w:ilvl w:val="0"/>
          <w:numId w:val="4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instr. pl. maskulin typu s </w:t>
      </w:r>
      <w:r w:rsidRPr="00A944B2">
        <w:rPr>
          <w:rFonts w:ascii="Cambria" w:hAnsi="Cambria"/>
          <w:bCs/>
          <w:i/>
          <w:sz w:val="20"/>
          <w:szCs w:val="20"/>
        </w:rPr>
        <w:t>mužmi</w:t>
      </w:r>
    </w:p>
    <w:p w:rsidR="0046238F" w:rsidRPr="00A944B2" w:rsidRDefault="0046238F" w:rsidP="00A944B2">
      <w:pPr>
        <w:pStyle w:val="Odstavecseseznamem"/>
        <w:numPr>
          <w:ilvl w:val="0"/>
          <w:numId w:val="4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řídké složené tvary adjektiv posesivních (</w:t>
      </w:r>
      <w:r w:rsidRPr="00A944B2">
        <w:rPr>
          <w:rFonts w:ascii="Cambria" w:hAnsi="Cambria"/>
          <w:bCs/>
          <w:i/>
          <w:sz w:val="20"/>
          <w:szCs w:val="20"/>
        </w:rPr>
        <w:t>kněžniným předpovědění</w:t>
      </w:r>
      <w:r w:rsidR="00AA4C1D" w:rsidRPr="00A944B2">
        <w:rPr>
          <w:rFonts w:ascii="Cambria" w:hAnsi="Cambria"/>
          <w:bCs/>
          <w:sz w:val="20"/>
          <w:szCs w:val="20"/>
        </w:rPr>
        <w:t>)</w:t>
      </w:r>
    </w:p>
    <w:p w:rsidR="0046238F" w:rsidRPr="00A944B2" w:rsidRDefault="0046238F" w:rsidP="00A944B2">
      <w:pPr>
        <w:pStyle w:val="Odstavecseseznamem"/>
        <w:numPr>
          <w:ilvl w:val="0"/>
          <w:numId w:val="4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plurál neuter s ženskou shodou (</w:t>
      </w:r>
      <w:r w:rsidRPr="00A944B2">
        <w:rPr>
          <w:rFonts w:ascii="Cambria" w:hAnsi="Cambria"/>
          <w:bCs/>
          <w:i/>
          <w:sz w:val="20"/>
          <w:szCs w:val="20"/>
        </w:rPr>
        <w:t>hanlivý ústa</w:t>
      </w:r>
      <w:r w:rsidR="00AA4C1D" w:rsidRPr="00A944B2">
        <w:rPr>
          <w:rFonts w:ascii="Cambria" w:hAnsi="Cambria"/>
          <w:bCs/>
          <w:sz w:val="20"/>
          <w:szCs w:val="20"/>
        </w:rPr>
        <w:t>)</w:t>
      </w:r>
    </w:p>
    <w:p w:rsidR="0046238F" w:rsidRPr="00A944B2" w:rsidRDefault="0046238F" w:rsidP="00A944B2">
      <w:pPr>
        <w:pStyle w:val="Odstavecseseznamem"/>
        <w:numPr>
          <w:ilvl w:val="0"/>
          <w:numId w:val="4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infinitiv na </w:t>
      </w:r>
      <w:r w:rsidRPr="00A944B2">
        <w:rPr>
          <w:rFonts w:ascii="Cambria" w:hAnsi="Cambria"/>
          <w:bCs/>
          <w:i/>
          <w:sz w:val="20"/>
          <w:szCs w:val="20"/>
        </w:rPr>
        <w:t>-t</w:t>
      </w:r>
    </w:p>
    <w:p w:rsidR="0046238F" w:rsidRPr="00A944B2" w:rsidRDefault="00152DB8" w:rsidP="00A944B2">
      <w:pPr>
        <w:pStyle w:val="Odstavecseseznamem"/>
        <w:numPr>
          <w:ilvl w:val="0"/>
          <w:numId w:val="4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i</w:t>
      </w:r>
      <w:r w:rsidR="0046238F" w:rsidRPr="00A944B2">
        <w:rPr>
          <w:rFonts w:ascii="Cambria" w:hAnsi="Cambria"/>
          <w:bCs/>
          <w:sz w:val="20"/>
          <w:szCs w:val="20"/>
        </w:rPr>
        <w:t>n</w:t>
      </w:r>
      <w:r w:rsidR="00AA4C1D" w:rsidRPr="00A944B2">
        <w:rPr>
          <w:rFonts w:ascii="Cambria" w:hAnsi="Cambria"/>
          <w:bCs/>
          <w:sz w:val="20"/>
          <w:szCs w:val="20"/>
        </w:rPr>
        <w:t>i</w:t>
      </w:r>
      <w:r w:rsidR="0046238F" w:rsidRPr="00A944B2">
        <w:rPr>
          <w:rFonts w:ascii="Cambria" w:hAnsi="Cambria"/>
          <w:bCs/>
          <w:sz w:val="20"/>
          <w:szCs w:val="20"/>
        </w:rPr>
        <w:t xml:space="preserve">finitivy typu </w:t>
      </w:r>
      <w:r w:rsidR="0046238F" w:rsidRPr="00A944B2">
        <w:rPr>
          <w:rFonts w:ascii="Cambria" w:hAnsi="Cambria"/>
          <w:bCs/>
          <w:i/>
          <w:sz w:val="20"/>
          <w:szCs w:val="20"/>
        </w:rPr>
        <w:t>mocti</w:t>
      </w:r>
    </w:p>
    <w:p w:rsidR="0046238F" w:rsidRPr="00A944B2" w:rsidRDefault="0046238F" w:rsidP="00A944B2">
      <w:pPr>
        <w:pStyle w:val="Odstavecseseznamem"/>
        <w:numPr>
          <w:ilvl w:val="0"/>
          <w:numId w:val="4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3. os. pl. typu </w:t>
      </w:r>
      <w:r w:rsidRPr="00A944B2">
        <w:rPr>
          <w:rFonts w:ascii="Cambria" w:hAnsi="Cambria"/>
          <w:bCs/>
          <w:i/>
          <w:sz w:val="20"/>
          <w:szCs w:val="20"/>
        </w:rPr>
        <w:t>předložejí, vyhlásejí</w:t>
      </w:r>
    </w:p>
    <w:p w:rsidR="0046238F" w:rsidRPr="00A944B2" w:rsidRDefault="0046238F" w:rsidP="00A944B2">
      <w:pPr>
        <w:pStyle w:val="Odstavecseseznamem"/>
        <w:numPr>
          <w:ilvl w:val="0"/>
          <w:numId w:val="4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kondiciálový tvar</w:t>
      </w:r>
      <w:r w:rsidRPr="00A944B2">
        <w:rPr>
          <w:rFonts w:ascii="Cambria" w:hAnsi="Cambria"/>
          <w:bCs/>
          <w:i/>
          <w:sz w:val="20"/>
          <w:szCs w:val="20"/>
        </w:rPr>
        <w:t xml:space="preserve"> bychme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nejde tedy zřejmě o nefunkční rozkolísanost, ale o odraz snahy o </w:t>
      </w:r>
      <w:r w:rsidRPr="00A944B2">
        <w:rPr>
          <w:rFonts w:ascii="Cambria" w:hAnsi="Cambria"/>
          <w:b/>
          <w:bCs/>
          <w:sz w:val="20"/>
          <w:szCs w:val="20"/>
        </w:rPr>
        <w:t>stylovou diferenciaci</w:t>
      </w:r>
      <w:r w:rsidRPr="00A944B2">
        <w:rPr>
          <w:rFonts w:ascii="Cambria" w:hAnsi="Cambria"/>
          <w:bCs/>
          <w:sz w:val="20"/>
          <w:szCs w:val="20"/>
        </w:rPr>
        <w:t xml:space="preserve"> – pozdější omezení prózy na nižší stylové vrstvy ale porušilo stylovou vyváženost</w:t>
      </w:r>
    </w:p>
    <w:p w:rsidR="00560A5D" w:rsidRPr="00A944B2" w:rsidRDefault="00560A5D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093B55" w:rsidRPr="00A944B2" w:rsidRDefault="00CA462B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S</w:t>
      </w:r>
      <w:r w:rsidR="00093B55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yntax</w:t>
      </w:r>
    </w:p>
    <w:p w:rsidR="00152DB8" w:rsidRPr="00A944B2" w:rsidRDefault="00152DB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už jen zřídka složitá souvětí s interpozicemi vedlejších vět</w:t>
      </w:r>
    </w:p>
    <w:p w:rsidR="00152DB8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celkový vývoj ke zjednodušení větné stavby nesměřoval – stále dlouhá souvětí – ale už ne záměrně budována jako za humanismu, ale postupně rozvíjena, nastavována (</w:t>
      </w:r>
      <w:r w:rsidRPr="00A944B2">
        <w:rPr>
          <w:rFonts w:ascii="Cambria" w:hAnsi="Cambria"/>
          <w:b/>
          <w:bCs/>
          <w:sz w:val="20"/>
          <w:szCs w:val="20"/>
        </w:rPr>
        <w:t>nepravé vztažné věty</w:t>
      </w:r>
      <w:r w:rsidR="00152DB8" w:rsidRPr="00A944B2">
        <w:rPr>
          <w:rFonts w:ascii="Cambria" w:hAnsi="Cambria"/>
          <w:bCs/>
          <w:sz w:val="20"/>
          <w:szCs w:val="20"/>
        </w:rPr>
        <w:t>, které</w:t>
      </w:r>
      <w:r w:rsidR="0046238F" w:rsidRPr="00A944B2">
        <w:rPr>
          <w:rFonts w:ascii="Cambria" w:hAnsi="Cambria"/>
          <w:bCs/>
          <w:sz w:val="20"/>
          <w:szCs w:val="20"/>
        </w:rPr>
        <w:t xml:space="preserve"> jsou právě v této době nejvíce rozšířené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093B55" w:rsidRPr="00A944B2" w:rsidRDefault="00CA462B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J</w:t>
      </w:r>
      <w:r w:rsidR="00093B55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azyk J. A. Komenského</w:t>
      </w:r>
    </w:p>
    <w:p w:rsidR="00244A24" w:rsidRPr="00A944B2" w:rsidRDefault="00244A2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i když spadá do baroka, představuje vyvrcholení humanismu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v hláskosloví a tvarosloví</w:t>
      </w:r>
      <w:r w:rsidRPr="00A944B2">
        <w:rPr>
          <w:rFonts w:ascii="Cambria" w:hAnsi="Cambria"/>
          <w:bCs/>
          <w:sz w:val="20"/>
          <w:szCs w:val="20"/>
        </w:rPr>
        <w:t xml:space="preserve"> se téměř neodlišuje od BK (užívá ale jen jedno </w:t>
      </w:r>
      <w:r w:rsidRPr="00A944B2">
        <w:rPr>
          <w:rFonts w:ascii="Cambria" w:hAnsi="Cambria"/>
          <w:bCs/>
          <w:i/>
          <w:sz w:val="20"/>
          <w:szCs w:val="20"/>
        </w:rPr>
        <w:t>l</w:t>
      </w:r>
      <w:r w:rsidRPr="00A944B2">
        <w:rPr>
          <w:rFonts w:ascii="Cambria" w:hAnsi="Cambria"/>
          <w:bCs/>
          <w:sz w:val="20"/>
          <w:szCs w:val="20"/>
        </w:rPr>
        <w:t xml:space="preserve"> a odsouvá </w:t>
      </w:r>
      <w:r w:rsidR="0046238F" w:rsidRPr="00A944B2">
        <w:rPr>
          <w:rFonts w:ascii="Cambria" w:hAnsi="Cambria"/>
          <w:bCs/>
          <w:i/>
          <w:sz w:val="20"/>
          <w:szCs w:val="20"/>
        </w:rPr>
        <w:t>-</w:t>
      </w:r>
      <w:r w:rsidRPr="00A944B2">
        <w:rPr>
          <w:rFonts w:ascii="Cambria" w:hAnsi="Cambria"/>
          <w:bCs/>
          <w:i/>
          <w:sz w:val="20"/>
          <w:szCs w:val="20"/>
        </w:rPr>
        <w:t xml:space="preserve">e </w:t>
      </w:r>
      <w:r w:rsidRPr="00A944B2">
        <w:rPr>
          <w:rFonts w:ascii="Cambria" w:hAnsi="Cambria"/>
          <w:bCs/>
          <w:sz w:val="20"/>
          <w:szCs w:val="20"/>
        </w:rPr>
        <w:t xml:space="preserve">v tvaru přechodníku: </w:t>
      </w:r>
      <w:r w:rsidRPr="00A944B2">
        <w:rPr>
          <w:rFonts w:ascii="Cambria" w:hAnsi="Cambria"/>
          <w:bCs/>
          <w:i/>
          <w:sz w:val="20"/>
          <w:szCs w:val="20"/>
        </w:rPr>
        <w:t>někteří se oboříc, seženou mne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souvětí</w:t>
      </w:r>
      <w:r w:rsidR="0046238F" w:rsidRPr="00A944B2">
        <w:rPr>
          <w:rFonts w:ascii="Cambria" w:hAnsi="Cambria"/>
          <w:bCs/>
          <w:sz w:val="20"/>
          <w:szCs w:val="20"/>
        </w:rPr>
        <w:t>:</w:t>
      </w:r>
      <w:r w:rsidRPr="00A944B2">
        <w:rPr>
          <w:rFonts w:ascii="Cambria" w:hAnsi="Cambria"/>
          <w:bCs/>
          <w:sz w:val="20"/>
          <w:szCs w:val="20"/>
        </w:rPr>
        <w:t xml:space="preserve"> humanistická povaha – bohatě rozvité větné členy, interpozice; periodicum (do periody vsouvá výčty, vsuvky atd.</w:t>
      </w:r>
      <w:r w:rsidR="0046238F" w:rsidRPr="00A944B2">
        <w:rPr>
          <w:rFonts w:ascii="Cambria" w:hAnsi="Cambria"/>
          <w:bCs/>
          <w:sz w:val="20"/>
          <w:szCs w:val="20"/>
        </w:rPr>
        <w:t>, symetričnost periody je tímto porušována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výrazné </w:t>
      </w:r>
      <w:r w:rsidRPr="00A944B2">
        <w:rPr>
          <w:rFonts w:ascii="Cambria" w:hAnsi="Cambria"/>
          <w:b/>
          <w:bCs/>
          <w:sz w:val="20"/>
          <w:szCs w:val="20"/>
        </w:rPr>
        <w:t>stylové rozpětí</w:t>
      </w:r>
      <w:r w:rsidRPr="00A944B2">
        <w:rPr>
          <w:rFonts w:ascii="Cambria" w:hAnsi="Cambria"/>
          <w:bCs/>
          <w:sz w:val="20"/>
          <w:szCs w:val="20"/>
        </w:rPr>
        <w:t xml:space="preserve"> v jeho dílech (upozornil na to B. Havránek) – velký pokrok – stylotvorný záměr je podřízen adresátu projevu (</w:t>
      </w:r>
      <w:r w:rsidRPr="00A944B2">
        <w:rPr>
          <w:rFonts w:ascii="Cambria" w:hAnsi="Cambria"/>
          <w:bCs/>
          <w:i/>
          <w:sz w:val="20"/>
          <w:szCs w:val="20"/>
        </w:rPr>
        <w:t xml:space="preserve">Didaktika </w:t>
      </w:r>
      <w:r w:rsidRPr="00A944B2">
        <w:rPr>
          <w:rFonts w:ascii="Cambria" w:hAnsi="Cambria"/>
          <w:bCs/>
          <w:sz w:val="20"/>
          <w:szCs w:val="20"/>
        </w:rPr>
        <w:t xml:space="preserve">má vědeckou povahu, </w:t>
      </w:r>
      <w:r w:rsidRPr="00A944B2">
        <w:rPr>
          <w:rFonts w:ascii="Cambria" w:hAnsi="Cambria"/>
          <w:bCs/>
          <w:i/>
          <w:sz w:val="20"/>
          <w:szCs w:val="20"/>
        </w:rPr>
        <w:t xml:space="preserve">Informatorium školy mateřské </w:t>
      </w:r>
      <w:r w:rsidRPr="00A944B2">
        <w:rPr>
          <w:rFonts w:ascii="Cambria" w:hAnsi="Cambria"/>
          <w:bCs/>
          <w:sz w:val="20"/>
          <w:szCs w:val="20"/>
        </w:rPr>
        <w:t>je určeno všem rodičům) – rozdíly se projevují v délce a komplikova</w:t>
      </w:r>
      <w:r w:rsidR="00152DB8" w:rsidRPr="00A944B2">
        <w:rPr>
          <w:rFonts w:ascii="Cambria" w:hAnsi="Cambria"/>
          <w:bCs/>
          <w:sz w:val="20"/>
          <w:szCs w:val="20"/>
        </w:rPr>
        <w:t>nosti souvětí, ve slovní zásobě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nepovažuje lexikální prvky přejaté z lidového jazyka nebo dialektů za nežádoucí, naopak je používá</w:t>
      </w:r>
      <w:r w:rsidR="00B92FA1" w:rsidRPr="00A944B2">
        <w:rPr>
          <w:rFonts w:ascii="Cambria" w:hAnsi="Cambria"/>
          <w:bCs/>
          <w:sz w:val="20"/>
          <w:szCs w:val="20"/>
        </w:rPr>
        <w:t>, mají expresivní náboj (</w:t>
      </w:r>
      <w:r w:rsidR="00B92FA1" w:rsidRPr="00A944B2">
        <w:rPr>
          <w:rFonts w:ascii="Cambria" w:hAnsi="Cambria"/>
          <w:bCs/>
          <w:i/>
          <w:sz w:val="20"/>
          <w:szCs w:val="20"/>
        </w:rPr>
        <w:t>helekání, pleštiti</w:t>
      </w:r>
      <w:r w:rsidR="00B92FA1" w:rsidRPr="00A944B2">
        <w:rPr>
          <w:rFonts w:ascii="Cambria" w:hAnsi="Cambria"/>
          <w:bCs/>
          <w:sz w:val="20"/>
          <w:szCs w:val="20"/>
        </w:rPr>
        <w:t>)</w:t>
      </w:r>
    </w:p>
    <w:p w:rsidR="00B92FA1" w:rsidRPr="00A944B2" w:rsidRDefault="00B92FA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používá i neutrální slova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 xml:space="preserve">interpunkce </w:t>
      </w:r>
      <w:r w:rsidRPr="00A944B2">
        <w:rPr>
          <w:rFonts w:ascii="Cambria" w:hAnsi="Cambria"/>
          <w:bCs/>
          <w:sz w:val="20"/>
          <w:szCs w:val="20"/>
        </w:rPr>
        <w:t>– někdy zčásti opouští pauzový princip a přiklání se spíše k segmentaci syntakticky podložené – ale v emigraci izolovaný, takže se neprosadilo (dnešní interpunkce dílem NO)</w:t>
      </w:r>
    </w:p>
    <w:p w:rsidR="00AA4C1D" w:rsidRPr="00A944B2" w:rsidRDefault="00AA4C1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16"/>
          <w:szCs w:val="16"/>
        </w:rPr>
      </w:pPr>
      <w:r w:rsidRPr="00A944B2">
        <w:rPr>
          <w:rFonts w:ascii="Cambria" w:hAnsi="Cambria"/>
          <w:bCs/>
          <w:sz w:val="16"/>
          <w:szCs w:val="16"/>
        </w:rPr>
        <w:t xml:space="preserve">díla: </w:t>
      </w:r>
      <w:r w:rsidRPr="00A944B2">
        <w:rPr>
          <w:rFonts w:ascii="Cambria" w:hAnsi="Cambria"/>
          <w:b/>
          <w:bCs/>
          <w:sz w:val="16"/>
          <w:szCs w:val="16"/>
        </w:rPr>
        <w:t xml:space="preserve">Velká didakta </w:t>
      </w:r>
      <w:r w:rsidRPr="00A944B2">
        <w:rPr>
          <w:rFonts w:ascii="Cambria" w:hAnsi="Cambria"/>
          <w:bCs/>
          <w:sz w:val="16"/>
          <w:szCs w:val="16"/>
        </w:rPr>
        <w:t xml:space="preserve">(Didakta magna) – jak by mělo vypadat vzdělání; </w:t>
      </w:r>
      <w:r w:rsidRPr="00A944B2">
        <w:rPr>
          <w:rFonts w:ascii="Cambria" w:hAnsi="Cambria"/>
          <w:b/>
          <w:bCs/>
          <w:sz w:val="16"/>
          <w:szCs w:val="16"/>
        </w:rPr>
        <w:t>Brána jazyků otevřená</w:t>
      </w:r>
      <w:r w:rsidRPr="00A944B2">
        <w:rPr>
          <w:rFonts w:ascii="Cambria" w:hAnsi="Cambria"/>
          <w:bCs/>
          <w:sz w:val="16"/>
          <w:szCs w:val="16"/>
        </w:rPr>
        <w:t xml:space="preserve"> (obrázková učebnice), </w:t>
      </w:r>
      <w:r w:rsidRPr="00A944B2">
        <w:rPr>
          <w:rFonts w:ascii="Cambria" w:hAnsi="Cambria"/>
          <w:b/>
          <w:bCs/>
          <w:sz w:val="16"/>
          <w:szCs w:val="16"/>
        </w:rPr>
        <w:t>Orbis pictus</w:t>
      </w:r>
      <w:r w:rsidRPr="00A944B2">
        <w:rPr>
          <w:rFonts w:ascii="Cambria" w:hAnsi="Cambria"/>
          <w:bCs/>
          <w:sz w:val="16"/>
          <w:szCs w:val="16"/>
        </w:rPr>
        <w:t xml:space="preserve"> (obrázková učebnice)</w:t>
      </w: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244A24" w:rsidRPr="00A944B2" w:rsidRDefault="00244A24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Náboženská tvorba</w:t>
      </w:r>
    </w:p>
    <w:p w:rsidR="00244A24" w:rsidRPr="00A944B2" w:rsidRDefault="00244A2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homiletika</w:t>
      </w:r>
    </w:p>
    <w:p w:rsidR="00244A24" w:rsidRPr="00A944B2" w:rsidRDefault="00244A2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Bible svatováclavská</w:t>
      </w:r>
      <w:r w:rsidRPr="00A944B2">
        <w:rPr>
          <w:rFonts w:ascii="Cambria" w:hAnsi="Cambria"/>
          <w:bCs/>
          <w:sz w:val="20"/>
          <w:szCs w:val="20"/>
        </w:rPr>
        <w:t xml:space="preserve"> (tištěná 1677–1715); liší se jen málo od </w:t>
      </w:r>
      <w:r w:rsidRPr="00A944B2">
        <w:rPr>
          <w:rFonts w:ascii="Cambria" w:hAnsi="Cambria"/>
          <w:bCs/>
          <w:i/>
          <w:sz w:val="20"/>
          <w:szCs w:val="20"/>
        </w:rPr>
        <w:t>Bible kralické</w:t>
      </w:r>
    </w:p>
    <w:p w:rsidR="00244A24" w:rsidRPr="00A944B2" w:rsidRDefault="00244A24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Cs/>
          <w:sz w:val="20"/>
          <w:szCs w:val="20"/>
        </w:rPr>
      </w:pPr>
    </w:p>
    <w:p w:rsidR="00093B55" w:rsidRPr="00A944B2" w:rsidRDefault="00CA462B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P</w:t>
      </w:r>
      <w:r w:rsidR="00093B55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urismus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pocit národního ohrožení – purismus – tyto tendence se objevují od sklonku 17. století, doznívají ještě na začátku NO</w:t>
      </w: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093B55" w:rsidRPr="00A944B2" w:rsidRDefault="00CA462B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G</w:t>
      </w:r>
      <w:r w:rsidR="00093B55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rafika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je vžit bratrský pravopis, celkem ustálena interpunkce (nově střední</w:t>
      </w:r>
      <w:r w:rsidR="00152DB8" w:rsidRPr="00A944B2">
        <w:rPr>
          <w:rFonts w:ascii="Cambria" w:hAnsi="Cambria"/>
          <w:bCs/>
          <w:sz w:val="20"/>
          <w:szCs w:val="20"/>
        </w:rPr>
        <w:t>k – platností mezi dvojtečkou a </w:t>
      </w:r>
      <w:r w:rsidRPr="00A944B2">
        <w:rPr>
          <w:rFonts w:ascii="Cambria" w:hAnsi="Cambria"/>
          <w:bCs/>
          <w:sz w:val="20"/>
          <w:szCs w:val="20"/>
        </w:rPr>
        <w:t>čárkou)</w:t>
      </w:r>
    </w:p>
    <w:p w:rsidR="00FD7DFF" w:rsidRPr="00A944B2" w:rsidRDefault="00FD7DFF" w:rsidP="00A944B2">
      <w:pPr>
        <w:spacing w:after="200" w:line="276" w:lineRule="auto"/>
        <w:rPr>
          <w:rFonts w:ascii="Cambria" w:eastAsia="Andale Sans UI" w:hAnsi="Cambria"/>
          <w:bCs/>
          <w:kern w:val="3"/>
          <w:sz w:val="20"/>
          <w:szCs w:val="20"/>
          <w:lang w:eastAsia="ja-JP" w:bidi="fa-IR"/>
        </w:rPr>
      </w:pPr>
      <w:r w:rsidRPr="00A944B2">
        <w:rPr>
          <w:rFonts w:ascii="Cambria" w:hAnsi="Cambria"/>
          <w:bCs/>
          <w:sz w:val="20"/>
          <w:szCs w:val="20"/>
        </w:rPr>
        <w:br w:type="page"/>
      </w:r>
    </w:p>
    <w:p w:rsidR="00093B55" w:rsidRPr="00A944B2" w:rsidRDefault="00D1099F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lastRenderedPageBreak/>
        <w:t>T</w:t>
      </w:r>
      <w:r w:rsidR="00093B55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eoretické práce o jazyce</w:t>
      </w:r>
    </w:p>
    <w:p w:rsidR="00093B55" w:rsidRPr="00A944B2" w:rsidRDefault="00AA4C1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v baroku je jim věnována </w:t>
      </w:r>
      <w:r w:rsidR="00093B55" w:rsidRPr="00A944B2">
        <w:rPr>
          <w:rFonts w:ascii="Cambria" w:hAnsi="Cambria"/>
          <w:bCs/>
          <w:sz w:val="20"/>
          <w:szCs w:val="20"/>
        </w:rPr>
        <w:t>pozornost – gramatiky a příručky ale mají značně rozdílnou úroveň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později </w:t>
      </w:r>
      <w:r w:rsidRPr="00A944B2">
        <w:rPr>
          <w:rFonts w:ascii="Cambria" w:hAnsi="Cambria"/>
          <w:b/>
          <w:bCs/>
          <w:sz w:val="20"/>
          <w:szCs w:val="20"/>
        </w:rPr>
        <w:t>obrozenci</w:t>
      </w:r>
      <w:r w:rsidRPr="00A944B2">
        <w:rPr>
          <w:rFonts w:ascii="Cambria" w:hAnsi="Cambria"/>
          <w:bCs/>
          <w:sz w:val="20"/>
          <w:szCs w:val="20"/>
        </w:rPr>
        <w:t>: neuznávali toto období za plnoprávné, nevzali ho za základ kodifikace novodobého spisovného jazyka</w:t>
      </w: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 xml:space="preserve">Grammatice Boëmica 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1660,</w:t>
      </w:r>
      <w:r w:rsidRPr="00A944B2">
        <w:rPr>
          <w:rFonts w:ascii="Cambria" w:hAnsi="Cambria"/>
          <w:b/>
          <w:bCs/>
          <w:sz w:val="20"/>
          <w:szCs w:val="20"/>
        </w:rPr>
        <w:t xml:space="preserve"> </w:t>
      </w:r>
      <w:r w:rsidRPr="00A944B2">
        <w:rPr>
          <w:rFonts w:ascii="Cambria" w:hAnsi="Cambria"/>
          <w:bCs/>
          <w:sz w:val="20"/>
          <w:szCs w:val="20"/>
        </w:rPr>
        <w:t xml:space="preserve">autorem jezuita </w:t>
      </w:r>
      <w:r w:rsidRPr="00A944B2">
        <w:rPr>
          <w:rFonts w:ascii="Cambria" w:hAnsi="Cambria"/>
          <w:b/>
          <w:bCs/>
          <w:sz w:val="20"/>
          <w:szCs w:val="20"/>
        </w:rPr>
        <w:t>Jan</w:t>
      </w:r>
      <w:r w:rsidRPr="00A944B2">
        <w:rPr>
          <w:rFonts w:ascii="Cambria" w:hAnsi="Cambria"/>
          <w:bCs/>
          <w:sz w:val="20"/>
          <w:szCs w:val="20"/>
        </w:rPr>
        <w:t xml:space="preserve"> </w:t>
      </w:r>
      <w:r w:rsidRPr="00A944B2">
        <w:rPr>
          <w:rFonts w:ascii="Cambria" w:hAnsi="Cambria"/>
          <w:b/>
          <w:bCs/>
          <w:sz w:val="20"/>
          <w:szCs w:val="20"/>
        </w:rPr>
        <w:t>Drachovský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anonymně vydal Matěj Václav Šteyer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pět dílů – slovní druhy, samohlásková kvantita, pravidla časomíry</w:t>
      </w: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 xml:space="preserve">Brus jazyka českého 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1667, Jiří </w:t>
      </w:r>
      <w:r w:rsidRPr="00A944B2">
        <w:rPr>
          <w:rFonts w:ascii="Cambria" w:hAnsi="Cambria"/>
          <w:b/>
          <w:bCs/>
          <w:sz w:val="20"/>
          <w:szCs w:val="20"/>
        </w:rPr>
        <w:t>Konstanc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latinsko-česky, určeno tiskařům</w:t>
      </w:r>
    </w:p>
    <w:p w:rsidR="00FD7DFF" w:rsidRPr="00A944B2" w:rsidRDefault="00FD7DFF" w:rsidP="00A944B2">
      <w:pPr>
        <w:spacing w:after="200" w:line="276" w:lineRule="auto"/>
        <w:rPr>
          <w:rFonts w:ascii="Cambria" w:hAnsi="Cambria"/>
          <w:bCs/>
          <w:sz w:val="20"/>
          <w:szCs w:val="20"/>
        </w:rPr>
      </w:pPr>
    </w:p>
    <w:p w:rsidR="00093B55" w:rsidRPr="00A944B2" w:rsidRDefault="00093B55" w:rsidP="00A944B2">
      <w:pPr>
        <w:spacing w:line="276" w:lineRule="auto"/>
        <w:rPr>
          <w:rFonts w:ascii="Cambria" w:eastAsia="SimSun" w:hAnsi="Cambria" w:cs="Mangal"/>
          <w:bCs/>
          <w:smallCaps/>
          <w:spacing w:val="20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eastAsia="zh-CN" w:bidi="hi-IN"/>
        </w:rPr>
        <w:t xml:space="preserve">Žáček aneb Výborně dobrý způsob, jak se má dobře po česku psáti neb tisknouti 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1668, </w:t>
      </w:r>
      <w:r w:rsidRPr="00A944B2">
        <w:rPr>
          <w:rFonts w:ascii="Cambria" w:hAnsi="Cambria"/>
          <w:b/>
          <w:bCs/>
          <w:sz w:val="20"/>
          <w:szCs w:val="20"/>
        </w:rPr>
        <w:t>Matěj Václav</w:t>
      </w:r>
      <w:r w:rsidRPr="00A944B2">
        <w:rPr>
          <w:rFonts w:ascii="Cambria" w:hAnsi="Cambria"/>
          <w:bCs/>
          <w:sz w:val="20"/>
          <w:szCs w:val="20"/>
        </w:rPr>
        <w:t xml:space="preserve"> </w:t>
      </w:r>
      <w:r w:rsidRPr="00A944B2">
        <w:rPr>
          <w:rFonts w:ascii="Cambria" w:hAnsi="Cambria"/>
          <w:b/>
          <w:bCs/>
          <w:sz w:val="20"/>
          <w:szCs w:val="20"/>
        </w:rPr>
        <w:t>Šteyer</w:t>
      </w:r>
      <w:r w:rsidRPr="00A944B2">
        <w:rPr>
          <w:rFonts w:ascii="Cambria" w:hAnsi="Cambria"/>
          <w:bCs/>
          <w:sz w:val="20"/>
          <w:szCs w:val="20"/>
        </w:rPr>
        <w:t xml:space="preserve"> (překladatel </w:t>
      </w:r>
      <w:r w:rsidRPr="00A944B2">
        <w:rPr>
          <w:rFonts w:ascii="Cambria" w:hAnsi="Cambria"/>
          <w:bCs/>
          <w:i/>
          <w:sz w:val="20"/>
          <w:szCs w:val="20"/>
        </w:rPr>
        <w:t>Bible svatováclavské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forma žákovských otázek a učitelových odpovědí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odpovídá standardu </w:t>
      </w:r>
      <w:r w:rsidRPr="00A944B2">
        <w:rPr>
          <w:rFonts w:ascii="Cambria" w:hAnsi="Cambria"/>
          <w:bCs/>
          <w:i/>
          <w:sz w:val="20"/>
          <w:szCs w:val="20"/>
        </w:rPr>
        <w:t>Bible kralické</w:t>
      </w:r>
      <w:r w:rsidRPr="00A944B2">
        <w:rPr>
          <w:rFonts w:ascii="Cambria" w:hAnsi="Cambria"/>
          <w:bCs/>
          <w:sz w:val="20"/>
          <w:szCs w:val="20"/>
        </w:rPr>
        <w:t xml:space="preserve"> (odvolává se na </w:t>
      </w:r>
      <w:r w:rsidR="00BD0823" w:rsidRPr="00A944B2">
        <w:rPr>
          <w:rFonts w:ascii="Cambria" w:hAnsi="Cambria"/>
          <w:bCs/>
          <w:sz w:val="20"/>
          <w:szCs w:val="20"/>
        </w:rPr>
        <w:t>ni</w:t>
      </w:r>
      <w:r w:rsidRPr="00A944B2">
        <w:rPr>
          <w:rFonts w:ascii="Cambria" w:hAnsi="Cambria"/>
          <w:bCs/>
          <w:sz w:val="20"/>
          <w:szCs w:val="20"/>
        </w:rPr>
        <w:t xml:space="preserve"> v předmluvě, i když jde o „kacířskou“ bibli)</w:t>
      </w: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Čechořečnost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1672,</w:t>
      </w:r>
      <w:r w:rsidRPr="00A944B2">
        <w:rPr>
          <w:rFonts w:ascii="Cambria" w:hAnsi="Cambria"/>
          <w:b/>
          <w:bCs/>
          <w:sz w:val="20"/>
          <w:szCs w:val="20"/>
        </w:rPr>
        <w:t xml:space="preserve"> Václav Jan Rosa</w:t>
      </w:r>
      <w:r w:rsidR="00AA4C1D" w:rsidRPr="00A944B2">
        <w:rPr>
          <w:rFonts w:ascii="Cambria" w:hAnsi="Cambria"/>
          <w:b/>
          <w:bCs/>
          <w:sz w:val="20"/>
          <w:szCs w:val="20"/>
        </w:rPr>
        <w:t xml:space="preserve"> </w:t>
      </w:r>
      <w:r w:rsidR="00AA4C1D" w:rsidRPr="00A944B2">
        <w:rPr>
          <w:rFonts w:ascii="Cambria" w:hAnsi="Cambria"/>
          <w:bCs/>
          <w:sz w:val="20"/>
          <w:szCs w:val="20"/>
        </w:rPr>
        <w:t>(nejznámější purista)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významný přínos (ale v poobrozen</w:t>
      </w:r>
      <w:r w:rsidR="00FD7DFF" w:rsidRPr="00A944B2">
        <w:rPr>
          <w:rFonts w:ascii="Cambria" w:hAnsi="Cambria"/>
          <w:bCs/>
          <w:sz w:val="20"/>
          <w:szCs w:val="20"/>
        </w:rPr>
        <w:t>ec</w:t>
      </w:r>
      <w:r w:rsidRPr="00A944B2">
        <w:rPr>
          <w:rFonts w:ascii="Cambria" w:hAnsi="Cambria"/>
          <w:bCs/>
          <w:sz w:val="20"/>
          <w:szCs w:val="20"/>
        </w:rPr>
        <w:t>kých dobách velmi špatná pověst – nešťastný pokus o počeštění gramatické terminologie, snaha doplňovat domnělé mezery umělými neologismy)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napsána latinsky</w:t>
      </w:r>
      <w:r w:rsidRPr="00A944B2">
        <w:rPr>
          <w:rFonts w:ascii="Cambria" w:hAnsi="Cambria"/>
          <w:bCs/>
          <w:sz w:val="20"/>
          <w:szCs w:val="20"/>
        </w:rPr>
        <w:t xml:space="preserve"> (u termínů v závorkách české ekvivalenty – kalky, nerespektují slovotvorné zákonitosti češtiny: </w:t>
      </w:r>
      <w:r w:rsidRPr="00A944B2">
        <w:rPr>
          <w:rFonts w:ascii="Cambria" w:hAnsi="Cambria"/>
          <w:bCs/>
          <w:i/>
          <w:sz w:val="20"/>
          <w:szCs w:val="20"/>
        </w:rPr>
        <w:t>orthographia = dobropisebnost</w:t>
      </w:r>
      <w:r w:rsidRPr="00A944B2">
        <w:rPr>
          <w:rFonts w:ascii="Cambria" w:hAnsi="Cambria"/>
          <w:bCs/>
          <w:sz w:val="20"/>
          <w:szCs w:val="20"/>
        </w:rPr>
        <w:t xml:space="preserve">, ujaly se jen ojedinělé tvary: </w:t>
      </w:r>
      <w:r w:rsidR="001E0D39" w:rsidRPr="00A944B2">
        <w:rPr>
          <w:rFonts w:ascii="Cambria" w:hAnsi="Cambria"/>
          <w:bCs/>
          <w:i/>
          <w:sz w:val="20"/>
          <w:szCs w:val="20"/>
        </w:rPr>
        <w:t>pád, příslovce,</w:t>
      </w:r>
      <w:r w:rsidR="001E0D39" w:rsidRPr="00A944B2">
        <w:rPr>
          <w:rFonts w:ascii="Cambria" w:hAnsi="Cambria"/>
          <w:bCs/>
          <w:sz w:val="20"/>
          <w:szCs w:val="20"/>
        </w:rPr>
        <w:t xml:space="preserve"> </w:t>
      </w:r>
      <w:r w:rsidRPr="00A944B2">
        <w:rPr>
          <w:rFonts w:ascii="Cambria" w:hAnsi="Cambria"/>
          <w:bCs/>
          <w:i/>
          <w:sz w:val="20"/>
          <w:szCs w:val="20"/>
        </w:rPr>
        <w:t>dvojhláska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ale spolehlivé </w:t>
      </w:r>
      <w:r w:rsidRPr="00A944B2">
        <w:rPr>
          <w:rFonts w:ascii="Cambria" w:hAnsi="Cambria"/>
          <w:b/>
          <w:bCs/>
          <w:sz w:val="20"/>
          <w:szCs w:val="20"/>
        </w:rPr>
        <w:t>svědectví o vývoji spisovné normy</w:t>
      </w:r>
      <w:r w:rsidRPr="00A944B2">
        <w:rPr>
          <w:rFonts w:ascii="Cambria" w:hAnsi="Cambria"/>
          <w:bCs/>
          <w:sz w:val="20"/>
          <w:szCs w:val="20"/>
        </w:rPr>
        <w:t xml:space="preserve"> od začátku století (neživ. maskulina mají koncovku </w:t>
      </w:r>
      <w:r w:rsidR="001E0D39" w:rsidRPr="00A944B2">
        <w:rPr>
          <w:rFonts w:ascii="Cambria" w:hAnsi="Cambria"/>
          <w:bCs/>
          <w:i/>
          <w:sz w:val="20"/>
          <w:szCs w:val="20"/>
        </w:rPr>
        <w:t>-</w:t>
      </w:r>
      <w:r w:rsidRPr="00A944B2">
        <w:rPr>
          <w:rFonts w:ascii="Cambria" w:hAnsi="Cambria"/>
          <w:bCs/>
          <w:i/>
          <w:sz w:val="20"/>
          <w:szCs w:val="20"/>
        </w:rPr>
        <w:t>y, -ove</w:t>
      </w:r>
      <w:r w:rsidRPr="00A944B2">
        <w:rPr>
          <w:rFonts w:ascii="Cambria" w:hAnsi="Cambria"/>
          <w:bCs/>
          <w:sz w:val="20"/>
          <w:szCs w:val="20"/>
        </w:rPr>
        <w:t xml:space="preserve"> a ženskou shodu; v adjektivní deklinaci jsou tvary </w:t>
      </w:r>
      <w:r w:rsidRPr="00A944B2">
        <w:rPr>
          <w:rFonts w:ascii="Cambria" w:hAnsi="Cambria"/>
          <w:bCs/>
          <w:i/>
          <w:sz w:val="20"/>
          <w:szCs w:val="20"/>
        </w:rPr>
        <w:t>krásný/krásnej, krásnýho/krásného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podrobně zpracované </w:t>
      </w:r>
      <w:r w:rsidRPr="00A944B2">
        <w:rPr>
          <w:rFonts w:ascii="Cambria" w:hAnsi="Cambria"/>
          <w:b/>
          <w:bCs/>
          <w:sz w:val="20"/>
          <w:szCs w:val="20"/>
        </w:rPr>
        <w:t>sloveso</w:t>
      </w:r>
      <w:r w:rsidRPr="00A944B2">
        <w:rPr>
          <w:rFonts w:ascii="Cambria" w:hAnsi="Cambria"/>
          <w:bCs/>
          <w:sz w:val="20"/>
          <w:szCs w:val="20"/>
        </w:rPr>
        <w:t xml:space="preserve"> – první takový popis v dějinách českého mluvnictví – tvoření vidových opozic pomocí prefixů a sufixů; Rosa je si vědom specifických vlastností českých sloves, dělí je na </w:t>
      </w:r>
      <w:r w:rsidRPr="00A944B2">
        <w:rPr>
          <w:rFonts w:ascii="Cambria" w:hAnsi="Cambria"/>
          <w:bCs/>
          <w:i/>
          <w:sz w:val="20"/>
          <w:szCs w:val="20"/>
        </w:rPr>
        <w:t>imperfektiva, iterativa, frekventativa, perfekta</w:t>
      </w:r>
      <w:r w:rsidRPr="00A944B2">
        <w:rPr>
          <w:rFonts w:ascii="Cambria" w:hAnsi="Cambria"/>
          <w:bCs/>
          <w:sz w:val="20"/>
          <w:szCs w:val="20"/>
        </w:rPr>
        <w:t xml:space="preserve"> = </w:t>
      </w:r>
      <w:r w:rsidRPr="00A944B2">
        <w:rPr>
          <w:rFonts w:ascii="Cambria" w:hAnsi="Cambria"/>
          <w:b/>
          <w:bCs/>
          <w:sz w:val="20"/>
          <w:szCs w:val="20"/>
        </w:rPr>
        <w:t>důležitý metodologický pokrok v popisu slovesa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oddíl o slovotvorbě (zařazený do syntaxe) poznamenán nevhodnými neologismy (</w:t>
      </w:r>
      <w:r w:rsidRPr="00A944B2">
        <w:rPr>
          <w:rFonts w:ascii="Cambria" w:hAnsi="Cambria"/>
          <w:bCs/>
          <w:i/>
          <w:sz w:val="20"/>
          <w:szCs w:val="20"/>
        </w:rPr>
        <w:t>-telna</w:t>
      </w:r>
      <w:r w:rsidRPr="00A944B2">
        <w:rPr>
          <w:rFonts w:ascii="Cambria" w:hAnsi="Cambria"/>
          <w:bCs/>
          <w:sz w:val="20"/>
          <w:szCs w:val="20"/>
        </w:rPr>
        <w:t xml:space="preserve">: </w:t>
      </w:r>
      <w:r w:rsidRPr="00A944B2">
        <w:rPr>
          <w:rFonts w:ascii="Cambria" w:hAnsi="Cambria"/>
          <w:bCs/>
          <w:i/>
          <w:sz w:val="20"/>
          <w:szCs w:val="20"/>
        </w:rPr>
        <w:t>jídatelna, písatelna, kněhotělna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oddíl o prozódii napsán latinsko-česky, ale česká část nesrozumitelná </w:t>
      </w:r>
    </w:p>
    <w:p w:rsidR="009C683A" w:rsidRPr="00A944B2" w:rsidRDefault="009C683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Rosova gramatika podává důležité svědectví o vývoji spisovného jazyka v období, které nebylo obrozeneckou teorií uznáváno jako plnoprávné s obdobími předcházejícími, a nebylo tedy vzato za základ kodifikace novodobého spisovného jazyka</w:t>
      </w:r>
    </w:p>
    <w:p w:rsidR="009C683A" w:rsidRPr="00A944B2" w:rsidRDefault="009C683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přesto ji lze hodnotit jako přínos, opírala se o ni řada dalších gramatik</w:t>
      </w:r>
    </w:p>
    <w:p w:rsidR="00673DAC" w:rsidRPr="00A944B2" w:rsidRDefault="00673DAC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 xml:space="preserve">Grammatica Slavico-Bohemica 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1746, </w:t>
      </w:r>
      <w:r w:rsidRPr="00A944B2">
        <w:rPr>
          <w:rFonts w:ascii="Cambria" w:hAnsi="Cambria"/>
          <w:b/>
          <w:bCs/>
          <w:sz w:val="20"/>
          <w:szCs w:val="20"/>
        </w:rPr>
        <w:t>Pavel Doležal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opírá se o Rosovu gramatiku</w:t>
      </w:r>
    </w:p>
    <w:p w:rsidR="003009D9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nově: </w:t>
      </w:r>
      <w:r w:rsidRPr="00A944B2">
        <w:rPr>
          <w:rFonts w:ascii="Cambria" w:hAnsi="Cambria"/>
          <w:b/>
          <w:bCs/>
          <w:sz w:val="20"/>
          <w:szCs w:val="20"/>
        </w:rPr>
        <w:t xml:space="preserve">řazení sloves do 6 </w:t>
      </w:r>
      <w:r w:rsidR="003009D9" w:rsidRPr="00A944B2">
        <w:rPr>
          <w:rFonts w:ascii="Cambria" w:hAnsi="Cambria"/>
          <w:b/>
          <w:bCs/>
          <w:sz w:val="20"/>
          <w:szCs w:val="20"/>
        </w:rPr>
        <w:t>tříd podle infinitivního kmene</w:t>
      </w:r>
    </w:p>
    <w:p w:rsidR="00093B55" w:rsidRPr="00A944B2" w:rsidRDefault="003009D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jako první podává svědectví o tom, že </w:t>
      </w:r>
      <w:r w:rsidR="00093B55" w:rsidRPr="00A944B2">
        <w:rPr>
          <w:rFonts w:ascii="Cambria" w:hAnsi="Cambria"/>
          <w:bCs/>
          <w:sz w:val="20"/>
          <w:szCs w:val="20"/>
        </w:rPr>
        <w:t xml:space="preserve">opisné pasivum typu </w:t>
      </w:r>
      <w:r w:rsidR="00093B55" w:rsidRPr="00A944B2">
        <w:rPr>
          <w:rFonts w:ascii="Cambria" w:hAnsi="Cambria"/>
          <w:bCs/>
          <w:i/>
          <w:sz w:val="20"/>
          <w:szCs w:val="20"/>
        </w:rPr>
        <w:t xml:space="preserve">jsem volán </w:t>
      </w:r>
      <w:r w:rsidR="00093B55" w:rsidRPr="00A944B2">
        <w:rPr>
          <w:rFonts w:ascii="Cambria" w:hAnsi="Cambria"/>
          <w:bCs/>
          <w:sz w:val="20"/>
          <w:szCs w:val="20"/>
        </w:rPr>
        <w:t>má význam prézentní (ne préteriální jako u Rosy)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nepopisoval tradiční stav, ale skutečný dobový úzus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zastánce jednotného spisovného jazyka Čechů a Slováků</w:t>
      </w:r>
      <w:r w:rsidR="003009D9" w:rsidRPr="00A944B2">
        <w:rPr>
          <w:rFonts w:ascii="Cambria" w:hAnsi="Cambria"/>
          <w:bCs/>
          <w:sz w:val="20"/>
          <w:szCs w:val="20"/>
        </w:rPr>
        <w:t xml:space="preserve"> (byl rodilý Slovák), upozorňuje na rozdíly ve „výslovnosti“ na Slovensku (tj. dvojí </w:t>
      </w:r>
      <w:r w:rsidR="003009D9" w:rsidRPr="00A944B2">
        <w:rPr>
          <w:rFonts w:ascii="Cambria" w:hAnsi="Cambria"/>
          <w:bCs/>
          <w:i/>
          <w:sz w:val="20"/>
          <w:szCs w:val="20"/>
        </w:rPr>
        <w:t>l</w:t>
      </w:r>
      <w:r w:rsidR="003009D9" w:rsidRPr="00A944B2">
        <w:rPr>
          <w:rFonts w:ascii="Cambria" w:hAnsi="Cambria"/>
          <w:bCs/>
          <w:sz w:val="20"/>
          <w:szCs w:val="20"/>
        </w:rPr>
        <w:t xml:space="preserve">, nedostatek </w:t>
      </w:r>
      <w:r w:rsidR="003009D9" w:rsidRPr="00A944B2">
        <w:rPr>
          <w:rFonts w:ascii="Cambria" w:hAnsi="Cambria"/>
          <w:bCs/>
          <w:i/>
          <w:sz w:val="20"/>
          <w:szCs w:val="20"/>
        </w:rPr>
        <w:t xml:space="preserve">ř </w:t>
      </w:r>
      <w:r w:rsidR="003009D9" w:rsidRPr="00A944B2">
        <w:rPr>
          <w:rFonts w:ascii="Cambria" w:hAnsi="Cambria"/>
          <w:bCs/>
          <w:sz w:val="20"/>
          <w:szCs w:val="20"/>
        </w:rPr>
        <w:t>apod.)</w:t>
      </w: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093B55" w:rsidRPr="00A944B2" w:rsidRDefault="00FD7DFF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G</w:t>
      </w:r>
      <w:r w:rsidR="00093B55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ramatiky, které přispěly ke špatné pověsti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Pohlova</w:t>
      </w:r>
      <w:r w:rsidRPr="00A944B2">
        <w:rPr>
          <w:rFonts w:ascii="Cambria" w:hAnsi="Cambria"/>
          <w:bCs/>
          <w:sz w:val="20"/>
          <w:szCs w:val="20"/>
        </w:rPr>
        <w:t xml:space="preserve"> – 1756 – groteskní purismus (</w:t>
      </w:r>
      <w:r w:rsidRPr="00A944B2">
        <w:rPr>
          <w:rFonts w:ascii="Cambria" w:hAnsi="Cambria"/>
          <w:bCs/>
          <w:i/>
          <w:sz w:val="20"/>
          <w:szCs w:val="20"/>
        </w:rPr>
        <w:t>zubotrh, kněhoschovna, vlasoprach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Maxmilián Šimek</w:t>
      </w:r>
      <w:r w:rsidRPr="00A944B2">
        <w:rPr>
          <w:rFonts w:ascii="Cambria" w:hAnsi="Cambria"/>
          <w:bCs/>
          <w:sz w:val="20"/>
          <w:szCs w:val="20"/>
        </w:rPr>
        <w:t xml:space="preserve"> – 1785 – </w:t>
      </w:r>
      <w:r w:rsidRPr="00A944B2">
        <w:rPr>
          <w:rFonts w:ascii="Cambria" w:hAnsi="Cambria"/>
          <w:bCs/>
          <w:i/>
          <w:sz w:val="20"/>
          <w:szCs w:val="20"/>
        </w:rPr>
        <w:t xml:space="preserve">Handbuch für einen Lehrer der böhmischen Literatur </w:t>
      </w:r>
      <w:r w:rsidRPr="00A944B2">
        <w:rPr>
          <w:rFonts w:ascii="Cambria" w:hAnsi="Cambria"/>
          <w:bCs/>
          <w:sz w:val="20"/>
          <w:szCs w:val="20"/>
        </w:rPr>
        <w:t xml:space="preserve">– neznalost popisovaného jazyka </w:t>
      </w:r>
    </w:p>
    <w:p w:rsidR="00FD7DFF" w:rsidRPr="00A944B2" w:rsidRDefault="00FD7DFF" w:rsidP="00A944B2">
      <w:pPr>
        <w:spacing w:after="200" w:line="276" w:lineRule="auto"/>
        <w:rPr>
          <w:rFonts w:ascii="Cambria" w:eastAsia="Andale Sans UI" w:hAnsi="Cambria"/>
          <w:b/>
          <w:bCs/>
          <w:kern w:val="3"/>
          <w:sz w:val="20"/>
          <w:szCs w:val="20"/>
          <w:lang w:eastAsia="ja-JP" w:bidi="fa-IR"/>
        </w:rPr>
      </w:pPr>
      <w:r w:rsidRPr="00A944B2">
        <w:rPr>
          <w:rFonts w:ascii="Cambria" w:hAnsi="Cambria"/>
          <w:b/>
          <w:bCs/>
          <w:sz w:val="20"/>
          <w:szCs w:val="20"/>
        </w:rPr>
        <w:br w:type="page"/>
      </w:r>
    </w:p>
    <w:p w:rsidR="00093B55" w:rsidRPr="00A944B2" w:rsidRDefault="00D1099F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lastRenderedPageBreak/>
        <w:t>S</w:t>
      </w:r>
      <w:r w:rsidR="00093B55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lovníky</w:t>
      </w:r>
    </w:p>
    <w:p w:rsidR="00093B55" w:rsidRPr="00A944B2" w:rsidRDefault="00F2047A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S</w:t>
      </w:r>
      <w:r w:rsidR="00093B55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lovník Jana Amose Komenského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sbíral materiál 40 let, ale 1656 zničeno požárem</w:t>
      </w:r>
      <w:r w:rsidR="00F2047A" w:rsidRPr="00A944B2">
        <w:rPr>
          <w:rFonts w:ascii="Cambria" w:hAnsi="Cambria"/>
          <w:bCs/>
          <w:sz w:val="20"/>
          <w:szCs w:val="20"/>
        </w:rPr>
        <w:t xml:space="preserve"> v Lešně</w:t>
      </w:r>
    </w:p>
    <w:p w:rsidR="00093B55" w:rsidRPr="00A944B2" w:rsidRDefault="00093B55" w:rsidP="00A944B2">
      <w:pPr>
        <w:pStyle w:val="Standard"/>
        <w:tabs>
          <w:tab w:val="left" w:pos="5535"/>
        </w:tabs>
        <w:jc w:val="both"/>
        <w:rPr>
          <w:rFonts w:ascii="Cambria" w:hAnsi="Cambria" w:cs="Times New Roman"/>
          <w:bCs/>
          <w:sz w:val="20"/>
          <w:szCs w:val="20"/>
          <w:lang w:val="cs-CZ"/>
        </w:rPr>
      </w:pPr>
    </w:p>
    <w:p w:rsidR="00093B55" w:rsidRPr="00A944B2" w:rsidRDefault="00F2047A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S</w:t>
      </w:r>
      <w:r w:rsidR="00093B55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lovník Václava Jana Rosy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možná převzal část od Komenského (možná prostě jen stejný dobový úzus), česko-německý slovník nazval stejně: </w:t>
      </w:r>
      <w:r w:rsidRPr="00A944B2">
        <w:rPr>
          <w:rFonts w:ascii="Cambria" w:hAnsi="Cambria"/>
          <w:bCs/>
          <w:i/>
          <w:sz w:val="20"/>
          <w:szCs w:val="20"/>
        </w:rPr>
        <w:t>Thesaurus linguae bohemicae</w:t>
      </w:r>
      <w:r w:rsidRPr="00A944B2">
        <w:rPr>
          <w:rFonts w:ascii="Cambria" w:hAnsi="Cambria"/>
          <w:b/>
          <w:bCs/>
          <w:i/>
          <w:sz w:val="20"/>
          <w:szCs w:val="20"/>
        </w:rPr>
        <w:t xml:space="preserve"> </w:t>
      </w:r>
      <w:r w:rsidR="00D1408D" w:rsidRPr="00A944B2">
        <w:rPr>
          <w:rFonts w:ascii="Cambria" w:hAnsi="Cambria"/>
          <w:bCs/>
          <w:sz w:val="20"/>
          <w:szCs w:val="20"/>
        </w:rPr>
        <w:t xml:space="preserve">– </w:t>
      </w:r>
      <w:r w:rsidRPr="00A944B2">
        <w:rPr>
          <w:rFonts w:ascii="Cambria" w:hAnsi="Cambria"/>
          <w:bCs/>
          <w:sz w:val="20"/>
          <w:szCs w:val="20"/>
        </w:rPr>
        <w:t xml:space="preserve">přejaté hebrejské etymologie, citáty z jiných slovanských jazyků, moravismy, citáty z BK, citace přísloví (ne z Komenského </w:t>
      </w:r>
      <w:r w:rsidRPr="00A944B2">
        <w:rPr>
          <w:rFonts w:ascii="Cambria" w:hAnsi="Cambria"/>
          <w:bCs/>
          <w:i/>
          <w:sz w:val="20"/>
          <w:szCs w:val="20"/>
        </w:rPr>
        <w:t>Moudrosti starých Čechů</w:t>
      </w:r>
      <w:r w:rsidRPr="00A944B2">
        <w:rPr>
          <w:rFonts w:ascii="Cambria" w:hAnsi="Cambria"/>
          <w:bCs/>
          <w:sz w:val="20"/>
          <w:szCs w:val="20"/>
        </w:rPr>
        <w:t>, ta se dostala do Čech až v 19. století)</w:t>
      </w:r>
    </w:p>
    <w:p w:rsidR="00093B55" w:rsidRPr="00A944B2" w:rsidRDefault="00F2047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rozsáhlé dílo zůstalo </w:t>
      </w:r>
      <w:r w:rsidR="00093B55" w:rsidRPr="00A944B2">
        <w:rPr>
          <w:rFonts w:ascii="Cambria" w:hAnsi="Cambria"/>
          <w:bCs/>
          <w:sz w:val="20"/>
          <w:szCs w:val="20"/>
        </w:rPr>
        <w:t>pouze v rukopisu</w:t>
      </w:r>
    </w:p>
    <w:p w:rsidR="00093B55" w:rsidRPr="00A944B2" w:rsidRDefault="00F2047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opírá se o dobový úzus a starší literaturu, ale taky prosycen </w:t>
      </w:r>
      <w:r w:rsidR="00093B55" w:rsidRPr="00A944B2">
        <w:rPr>
          <w:rFonts w:ascii="Cambria" w:hAnsi="Cambria"/>
          <w:bCs/>
          <w:sz w:val="20"/>
          <w:szCs w:val="20"/>
        </w:rPr>
        <w:t>Rosov</w:t>
      </w:r>
      <w:r w:rsidRPr="00A944B2">
        <w:rPr>
          <w:rFonts w:ascii="Cambria" w:hAnsi="Cambria"/>
          <w:bCs/>
          <w:sz w:val="20"/>
          <w:szCs w:val="20"/>
        </w:rPr>
        <w:t>ými</w:t>
      </w:r>
      <w:r w:rsidR="00093B55" w:rsidRPr="00A944B2">
        <w:rPr>
          <w:rFonts w:ascii="Cambria" w:hAnsi="Cambria"/>
          <w:bCs/>
          <w:sz w:val="20"/>
          <w:szCs w:val="20"/>
        </w:rPr>
        <w:t xml:space="preserve"> neologismy (nahrazuje i slova běžného úzu: </w:t>
      </w:r>
      <w:r w:rsidR="00093B55" w:rsidRPr="00A944B2">
        <w:rPr>
          <w:rFonts w:ascii="Cambria" w:hAnsi="Cambria"/>
          <w:bCs/>
          <w:i/>
          <w:sz w:val="20"/>
          <w:szCs w:val="20"/>
        </w:rPr>
        <w:t xml:space="preserve">nocena </w:t>
      </w:r>
      <w:r w:rsidR="00093B55" w:rsidRPr="00A944B2">
        <w:rPr>
          <w:rFonts w:ascii="Cambria" w:hAnsi="Cambria"/>
          <w:bCs/>
          <w:sz w:val="20"/>
          <w:szCs w:val="20"/>
        </w:rPr>
        <w:t xml:space="preserve">místo </w:t>
      </w:r>
      <w:r w:rsidR="00093B55" w:rsidRPr="00A944B2">
        <w:rPr>
          <w:rFonts w:ascii="Cambria" w:hAnsi="Cambria"/>
          <w:bCs/>
          <w:i/>
          <w:sz w:val="20"/>
          <w:szCs w:val="20"/>
        </w:rPr>
        <w:t>luna</w:t>
      </w:r>
      <w:r w:rsidR="00093B55" w:rsidRPr="00A944B2">
        <w:rPr>
          <w:rFonts w:ascii="Cambria" w:hAnsi="Cambria"/>
          <w:bCs/>
          <w:sz w:val="20"/>
          <w:szCs w:val="20"/>
        </w:rPr>
        <w:t>)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umělé slovotvorné typy (</w:t>
      </w:r>
      <w:r w:rsidRPr="00A944B2">
        <w:rPr>
          <w:rFonts w:ascii="Cambria" w:hAnsi="Cambria"/>
          <w:bCs/>
          <w:i/>
          <w:sz w:val="20"/>
          <w:szCs w:val="20"/>
        </w:rPr>
        <w:t>-nosta</w:t>
      </w:r>
      <w:r w:rsidRPr="00A944B2">
        <w:rPr>
          <w:rFonts w:ascii="Cambria" w:hAnsi="Cambria"/>
          <w:bCs/>
          <w:sz w:val="20"/>
          <w:szCs w:val="20"/>
        </w:rPr>
        <w:t xml:space="preserve">: </w:t>
      </w:r>
      <w:r w:rsidRPr="00A944B2">
        <w:rPr>
          <w:rFonts w:ascii="Cambria" w:hAnsi="Cambria"/>
          <w:bCs/>
          <w:i/>
          <w:sz w:val="20"/>
          <w:szCs w:val="20"/>
        </w:rPr>
        <w:t>tancenosta</w:t>
      </w:r>
      <w:r w:rsidRPr="00A944B2">
        <w:rPr>
          <w:rFonts w:ascii="Cambria" w:hAnsi="Cambria"/>
          <w:bCs/>
          <w:sz w:val="20"/>
          <w:szCs w:val="20"/>
        </w:rPr>
        <w:t xml:space="preserve">, </w:t>
      </w:r>
      <w:r w:rsidRPr="00A944B2">
        <w:rPr>
          <w:rFonts w:ascii="Cambria" w:hAnsi="Cambria"/>
          <w:bCs/>
          <w:i/>
          <w:sz w:val="20"/>
          <w:szCs w:val="20"/>
        </w:rPr>
        <w:t>-noš</w:t>
      </w:r>
      <w:r w:rsidRPr="00A944B2">
        <w:rPr>
          <w:rFonts w:ascii="Cambria" w:hAnsi="Cambria"/>
          <w:bCs/>
          <w:sz w:val="20"/>
          <w:szCs w:val="20"/>
        </w:rPr>
        <w:t xml:space="preserve">: </w:t>
      </w:r>
      <w:r w:rsidRPr="00A944B2">
        <w:rPr>
          <w:rFonts w:ascii="Cambria" w:hAnsi="Cambria"/>
          <w:bCs/>
          <w:i/>
          <w:sz w:val="20"/>
          <w:szCs w:val="20"/>
        </w:rPr>
        <w:t>porybonoš</w:t>
      </w:r>
      <w:r w:rsidRPr="00A944B2">
        <w:rPr>
          <w:rFonts w:ascii="Cambria" w:hAnsi="Cambria"/>
          <w:bCs/>
          <w:sz w:val="20"/>
          <w:szCs w:val="20"/>
        </w:rPr>
        <w:t>)</w:t>
      </w:r>
    </w:p>
    <w:p w:rsidR="00FD7DFF" w:rsidRPr="00A944B2" w:rsidRDefault="00FD7DFF" w:rsidP="00A944B2">
      <w:pPr>
        <w:rPr>
          <w:rFonts w:ascii="Cambria" w:hAnsi="Cambria"/>
          <w:bCs/>
          <w:sz w:val="20"/>
          <w:szCs w:val="20"/>
        </w:rPr>
      </w:pPr>
    </w:p>
    <w:p w:rsidR="00093B55" w:rsidRPr="00A944B2" w:rsidRDefault="00F2047A" w:rsidP="00A944B2">
      <w:pPr>
        <w:rPr>
          <w:rFonts w:ascii="Cambria" w:eastAsia="SimSun" w:hAnsi="Cambria" w:cs="Mangal"/>
          <w:bCs/>
          <w:smallCaps/>
          <w:spacing w:val="20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eastAsia="zh-CN" w:bidi="hi-IN"/>
        </w:rPr>
        <w:t>S</w:t>
      </w:r>
      <w:r w:rsidR="00093B55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eastAsia="zh-CN" w:bidi="hi-IN"/>
        </w:rPr>
        <w:t>lovník Kašpara Vusína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trojjazyčný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1700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neprávem kritizován za puristické neologizování (ve skutečnosti spolehlivý průřez dobovou slovní zásobou)</w:t>
      </w:r>
    </w:p>
    <w:p w:rsidR="00093B55" w:rsidRPr="00A944B2" w:rsidRDefault="00093B55" w:rsidP="00A944B2">
      <w:pPr>
        <w:pStyle w:val="Standard"/>
        <w:tabs>
          <w:tab w:val="left" w:pos="5535"/>
        </w:tabs>
        <w:jc w:val="center"/>
        <w:rPr>
          <w:rFonts w:ascii="Cambria" w:hAnsi="Cambria" w:cs="Times New Roman"/>
          <w:b/>
          <w:bCs/>
          <w:sz w:val="20"/>
          <w:szCs w:val="20"/>
          <w:lang w:val="cs-CZ"/>
        </w:rPr>
      </w:pPr>
    </w:p>
    <w:p w:rsidR="00093B55" w:rsidRPr="00A944B2" w:rsidRDefault="00D1099F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V</w:t>
      </w:r>
      <w:r w:rsidR="00093B55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liv v jiných jazycích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čeština už nemá přímý vliv na jiné jazyky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jen doznívají vlivy ve vzdáleném Rusku (přes polštinu)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tradicí se čeština udržela ve Slezsku a na Slovensku – hlavně administrativní f</w:t>
      </w:r>
      <w:r w:rsidR="00F2047A" w:rsidRPr="00A944B2">
        <w:rPr>
          <w:rFonts w:ascii="Cambria" w:hAnsi="Cambria"/>
          <w:bCs/>
          <w:sz w:val="20"/>
          <w:szCs w:val="20"/>
        </w:rPr>
        <w:t>unk</w:t>
      </w:r>
      <w:r w:rsidRPr="00A944B2">
        <w:rPr>
          <w:rFonts w:ascii="Cambria" w:hAnsi="Cambria"/>
          <w:bCs/>
          <w:sz w:val="20"/>
          <w:szCs w:val="20"/>
        </w:rPr>
        <w:t>ce, postupně modifikována místními nářečími</w:t>
      </w:r>
    </w:p>
    <w:p w:rsidR="00093B55" w:rsidRPr="00A944B2" w:rsidRDefault="00093B5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české barokní gramatiky byly podnětem k sepsání první gramatiky lužickosrbského jazyka</w:t>
      </w:r>
      <w:r w:rsidR="00F2047A" w:rsidRPr="00A944B2">
        <w:rPr>
          <w:rFonts w:ascii="Cambria" w:hAnsi="Cambria"/>
          <w:bCs/>
          <w:sz w:val="20"/>
          <w:szCs w:val="20"/>
        </w:rPr>
        <w:t xml:space="preserve"> – kněz </w:t>
      </w:r>
      <w:r w:rsidR="00F2047A" w:rsidRPr="00A944B2">
        <w:rPr>
          <w:rFonts w:ascii="Cambria" w:hAnsi="Cambria"/>
          <w:b/>
          <w:bCs/>
          <w:sz w:val="20"/>
          <w:szCs w:val="20"/>
        </w:rPr>
        <w:t>Jakub Xaver Ticina</w:t>
      </w:r>
      <w:r w:rsidR="00F2047A" w:rsidRPr="00A944B2">
        <w:rPr>
          <w:rFonts w:ascii="Cambria" w:hAnsi="Cambria"/>
          <w:bCs/>
          <w:sz w:val="20"/>
          <w:szCs w:val="20"/>
        </w:rPr>
        <w:t xml:space="preserve"> (Praha, 1697)</w:t>
      </w:r>
    </w:p>
    <w:p w:rsidR="00F2047A" w:rsidRPr="00A944B2" w:rsidRDefault="00F2047A" w:rsidP="00A944B2">
      <w:pPr>
        <w:tabs>
          <w:tab w:val="left" w:pos="284"/>
        </w:tabs>
        <w:jc w:val="both"/>
        <w:rPr>
          <w:rFonts w:ascii="Cambria" w:hAnsi="Cambria"/>
          <w:bCs/>
          <w:sz w:val="20"/>
          <w:szCs w:val="20"/>
        </w:rPr>
      </w:pPr>
    </w:p>
    <w:p w:rsidR="00F2047A" w:rsidRPr="00A944B2" w:rsidRDefault="00F2047A" w:rsidP="00A944B2">
      <w:pPr>
        <w:tabs>
          <w:tab w:val="left" w:pos="284"/>
        </w:tabs>
        <w:jc w:val="both"/>
        <w:rPr>
          <w:rFonts w:ascii="Cambria" w:hAnsi="Cambria"/>
          <w:bCs/>
          <w:sz w:val="20"/>
          <w:szCs w:val="20"/>
        </w:rPr>
      </w:pPr>
    </w:p>
    <w:p w:rsidR="00F2047A" w:rsidRPr="00A944B2" w:rsidRDefault="00F2047A" w:rsidP="00A944B2">
      <w:pPr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br w:type="page"/>
      </w:r>
    </w:p>
    <w:p w:rsidR="005106F9" w:rsidRPr="00A944B2" w:rsidRDefault="005106F9" w:rsidP="00A944B2">
      <w:pPr>
        <w:pStyle w:val="Standard"/>
        <w:pBdr>
          <w:bottom w:val="single" w:sz="4" w:space="1" w:color="auto"/>
        </w:pBdr>
        <w:tabs>
          <w:tab w:val="left" w:pos="5535"/>
        </w:tabs>
        <w:jc w:val="center"/>
        <w:rPr>
          <w:rFonts w:ascii="Cambria" w:eastAsia="SimSun" w:hAnsi="Cambria" w:cs="Mangal"/>
          <w:b/>
          <w:bCs/>
          <w:smallCaps/>
          <w:spacing w:val="20"/>
          <w:sz w:val="32"/>
          <w:szCs w:val="32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32"/>
          <w:szCs w:val="32"/>
          <w:lang w:val="cs-CZ" w:eastAsia="zh-CN" w:bidi="hi-IN"/>
        </w:rPr>
        <w:lastRenderedPageBreak/>
        <w:t>J</w:t>
      </w:r>
      <w:r w:rsidR="00F2047A" w:rsidRPr="00A944B2">
        <w:rPr>
          <w:rFonts w:ascii="Cambria" w:eastAsia="SimSun" w:hAnsi="Cambria" w:cs="Mangal"/>
          <w:b/>
          <w:bCs/>
          <w:smallCaps/>
          <w:spacing w:val="20"/>
          <w:sz w:val="32"/>
          <w:szCs w:val="32"/>
          <w:lang w:val="cs-CZ" w:eastAsia="zh-CN" w:bidi="hi-IN"/>
        </w:rPr>
        <w:t xml:space="preserve">azyk Národního obrození </w:t>
      </w:r>
    </w:p>
    <w:p w:rsidR="005106F9" w:rsidRPr="00A944B2" w:rsidRDefault="005106F9" w:rsidP="00A944B2">
      <w:pPr>
        <w:rPr>
          <w:rFonts w:ascii="Cambria" w:hAnsi="Cambria"/>
          <w:sz w:val="20"/>
          <w:szCs w:val="20"/>
        </w:rPr>
      </w:pPr>
    </w:p>
    <w:p w:rsidR="00FD7DFF" w:rsidRPr="00A944B2" w:rsidRDefault="00FD7DFF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Etapy národního obrození</w:t>
      </w:r>
    </w:p>
    <w:p w:rsidR="00FD7DFF" w:rsidRPr="00A944B2" w:rsidRDefault="00FD7DFF" w:rsidP="00A944B2">
      <w:pPr>
        <w:pStyle w:val="Standard"/>
        <w:tabs>
          <w:tab w:val="left" w:pos="5535"/>
        </w:tabs>
        <w:ind w:left="360"/>
        <w:jc w:val="both"/>
        <w:rPr>
          <w:rFonts w:ascii="Cambria" w:hAnsi="Cambria"/>
          <w:bCs/>
          <w:sz w:val="20"/>
          <w:szCs w:val="20"/>
          <w:lang w:val="cs-CZ"/>
        </w:rPr>
      </w:pPr>
      <w:r w:rsidRPr="00A944B2">
        <w:rPr>
          <w:rFonts w:ascii="Cambria" w:hAnsi="Cambria"/>
          <w:b/>
          <w:bCs/>
          <w:sz w:val="20"/>
          <w:szCs w:val="20"/>
          <w:lang w:val="cs-CZ"/>
        </w:rPr>
        <w:t>70. léta 18. století – počátek 19. století</w:t>
      </w:r>
      <w:r w:rsidRPr="00A944B2">
        <w:rPr>
          <w:rFonts w:ascii="Cambria" w:hAnsi="Cambria"/>
          <w:bCs/>
          <w:sz w:val="20"/>
          <w:szCs w:val="20"/>
          <w:lang w:val="cs-CZ"/>
        </w:rPr>
        <w:t xml:space="preserve"> (jazykověda, Dobrovský) </w:t>
      </w:r>
    </w:p>
    <w:p w:rsidR="00FD7DFF" w:rsidRPr="00A944B2" w:rsidRDefault="00FD7DFF" w:rsidP="00A944B2">
      <w:pPr>
        <w:pStyle w:val="Standard"/>
        <w:tabs>
          <w:tab w:val="left" w:pos="5535"/>
        </w:tabs>
        <w:ind w:left="360"/>
        <w:jc w:val="both"/>
        <w:rPr>
          <w:rFonts w:ascii="Cambria" w:hAnsi="Cambria"/>
          <w:bCs/>
          <w:sz w:val="20"/>
          <w:szCs w:val="20"/>
          <w:lang w:val="cs-CZ"/>
        </w:rPr>
      </w:pPr>
      <w:r w:rsidRPr="00A944B2">
        <w:rPr>
          <w:rFonts w:ascii="Cambria" w:hAnsi="Cambria"/>
          <w:b/>
          <w:bCs/>
          <w:sz w:val="20"/>
          <w:szCs w:val="20"/>
          <w:lang w:val="cs-CZ"/>
        </w:rPr>
        <w:t>počátek 19. století – 20. léta 19. století</w:t>
      </w:r>
      <w:r w:rsidRPr="00A944B2">
        <w:rPr>
          <w:rFonts w:ascii="Cambria" w:hAnsi="Cambria"/>
          <w:bCs/>
          <w:sz w:val="20"/>
          <w:szCs w:val="20"/>
          <w:lang w:val="cs-CZ"/>
        </w:rPr>
        <w:t xml:space="preserve"> (Jungmann)</w:t>
      </w:r>
    </w:p>
    <w:p w:rsidR="00FD7DFF" w:rsidRPr="00A944B2" w:rsidRDefault="00FD7DFF" w:rsidP="00A944B2">
      <w:pPr>
        <w:pStyle w:val="Standard"/>
        <w:tabs>
          <w:tab w:val="left" w:pos="5535"/>
        </w:tabs>
        <w:ind w:left="360"/>
        <w:jc w:val="both"/>
        <w:rPr>
          <w:rFonts w:ascii="Cambria" w:hAnsi="Cambria"/>
          <w:bCs/>
          <w:sz w:val="20"/>
          <w:szCs w:val="20"/>
          <w:lang w:val="cs-CZ"/>
        </w:rPr>
      </w:pPr>
      <w:r w:rsidRPr="00A944B2">
        <w:rPr>
          <w:rFonts w:ascii="Cambria" w:hAnsi="Cambria"/>
          <w:b/>
          <w:bCs/>
          <w:sz w:val="20"/>
          <w:szCs w:val="20"/>
          <w:lang w:val="cs-CZ"/>
        </w:rPr>
        <w:t>20. léta – 40. léta 19. století</w:t>
      </w:r>
      <w:r w:rsidRPr="00A944B2">
        <w:rPr>
          <w:rFonts w:ascii="Cambria" w:hAnsi="Cambria"/>
          <w:bCs/>
          <w:sz w:val="20"/>
          <w:szCs w:val="20"/>
          <w:lang w:val="cs-CZ"/>
        </w:rPr>
        <w:t xml:space="preserve"> (romantismus, Mácha)</w:t>
      </w:r>
    </w:p>
    <w:p w:rsidR="00FD7DFF" w:rsidRPr="00A944B2" w:rsidRDefault="00FD7DFF" w:rsidP="00A944B2">
      <w:pPr>
        <w:pStyle w:val="Standard"/>
        <w:tabs>
          <w:tab w:val="left" w:pos="5535"/>
        </w:tabs>
        <w:ind w:left="360"/>
        <w:jc w:val="both"/>
        <w:rPr>
          <w:rFonts w:ascii="Cambria" w:hAnsi="Cambria"/>
          <w:bCs/>
          <w:sz w:val="20"/>
          <w:szCs w:val="20"/>
          <w:lang w:val="cs-CZ"/>
        </w:rPr>
      </w:pPr>
      <w:r w:rsidRPr="00A944B2">
        <w:rPr>
          <w:rFonts w:ascii="Cambria" w:hAnsi="Cambria"/>
          <w:b/>
          <w:bCs/>
          <w:sz w:val="20"/>
          <w:szCs w:val="20"/>
          <w:lang w:val="cs-CZ"/>
        </w:rPr>
        <w:t>50. léta 19. století</w:t>
      </w:r>
      <w:r w:rsidRPr="00A944B2">
        <w:rPr>
          <w:rFonts w:ascii="Cambria" w:hAnsi="Cambria"/>
          <w:bCs/>
          <w:sz w:val="20"/>
          <w:szCs w:val="20"/>
          <w:lang w:val="cs-CZ"/>
        </w:rPr>
        <w:t xml:space="preserve"> (realismus)</w:t>
      </w:r>
    </w:p>
    <w:p w:rsidR="00FD7DFF" w:rsidRPr="00A944B2" w:rsidRDefault="00FD7DFF" w:rsidP="00A944B2">
      <w:pPr>
        <w:pStyle w:val="Standard"/>
        <w:tabs>
          <w:tab w:val="left" w:pos="5535"/>
        </w:tabs>
        <w:jc w:val="both"/>
        <w:rPr>
          <w:rFonts w:ascii="Cambria" w:hAnsi="Cambria"/>
          <w:bCs/>
          <w:sz w:val="20"/>
          <w:szCs w:val="20"/>
        </w:rPr>
      </w:pPr>
    </w:p>
    <w:p w:rsidR="005106F9" w:rsidRPr="00A944B2" w:rsidRDefault="00F2047A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Charakteristika</w:t>
      </w:r>
    </w:p>
    <w:p w:rsidR="005106F9" w:rsidRPr="00A944B2" w:rsidRDefault="00F2047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v</w:t>
      </w:r>
      <w:r w:rsidR="005106F9" w:rsidRPr="00A944B2">
        <w:rPr>
          <w:rFonts w:ascii="Cambria" w:hAnsi="Cambria"/>
          <w:bCs/>
          <w:sz w:val="20"/>
          <w:szCs w:val="20"/>
        </w:rPr>
        <w:t xml:space="preserve">ládní a reformní politika </w:t>
      </w:r>
      <w:r w:rsidR="005106F9" w:rsidRPr="00A944B2">
        <w:rPr>
          <w:rFonts w:ascii="Cambria" w:hAnsi="Cambria"/>
          <w:b/>
          <w:bCs/>
          <w:sz w:val="20"/>
          <w:szCs w:val="20"/>
        </w:rPr>
        <w:t>Marie Terezie</w:t>
      </w:r>
      <w:r w:rsidR="005106F9" w:rsidRPr="00A944B2">
        <w:rPr>
          <w:rFonts w:ascii="Cambria" w:hAnsi="Cambria"/>
          <w:bCs/>
          <w:sz w:val="20"/>
          <w:szCs w:val="20"/>
        </w:rPr>
        <w:t xml:space="preserve"> a </w:t>
      </w:r>
      <w:r w:rsidR="005106F9" w:rsidRPr="00A944B2">
        <w:rPr>
          <w:rFonts w:ascii="Cambria" w:hAnsi="Cambria"/>
          <w:b/>
          <w:bCs/>
          <w:sz w:val="20"/>
          <w:szCs w:val="20"/>
        </w:rPr>
        <w:t>Josefa II</w:t>
      </w:r>
      <w:r w:rsidR="005106F9" w:rsidRPr="00A944B2">
        <w:rPr>
          <w:rFonts w:ascii="Cambria" w:hAnsi="Cambria"/>
          <w:bCs/>
          <w:sz w:val="20"/>
          <w:szCs w:val="20"/>
        </w:rPr>
        <w:t xml:space="preserve">, mající za cíl jednotný rakouský národ, jehož dorozumívacím jazykem měla být </w:t>
      </w:r>
      <w:r w:rsidR="005106F9" w:rsidRPr="00A944B2">
        <w:rPr>
          <w:rFonts w:ascii="Cambria" w:hAnsi="Cambria"/>
          <w:b/>
          <w:bCs/>
          <w:sz w:val="20"/>
          <w:szCs w:val="20"/>
        </w:rPr>
        <w:t>němčina</w:t>
      </w:r>
      <w:r w:rsidR="005106F9" w:rsidRPr="00A944B2">
        <w:rPr>
          <w:rFonts w:ascii="Cambria" w:hAnsi="Cambria"/>
          <w:bCs/>
          <w:sz w:val="20"/>
          <w:szCs w:val="20"/>
        </w:rPr>
        <w:t>, vedla k posunutí jazyka českého na okraj. V</w:t>
      </w:r>
      <w:r w:rsidR="00673DAC" w:rsidRPr="00A944B2">
        <w:rPr>
          <w:rFonts w:ascii="Cambria" w:hAnsi="Cambria"/>
          <w:bCs/>
          <w:sz w:val="20"/>
          <w:szCs w:val="20"/>
        </w:rPr>
        <w:t>yužívalo se jí pouze na nejnižší</w:t>
      </w:r>
      <w:r w:rsidR="005106F9" w:rsidRPr="00A944B2">
        <w:rPr>
          <w:rFonts w:ascii="Cambria" w:hAnsi="Cambria"/>
          <w:bCs/>
          <w:sz w:val="20"/>
          <w:szCs w:val="20"/>
        </w:rPr>
        <w:t>ch školách – školách triviálních</w:t>
      </w:r>
    </w:p>
    <w:p w:rsidR="000F003F" w:rsidRPr="00A944B2" w:rsidRDefault="000F003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 xml:space="preserve">zrušení nevolnictví, </w:t>
      </w:r>
      <w:r w:rsidRPr="00A944B2">
        <w:rPr>
          <w:rFonts w:ascii="Cambria" w:hAnsi="Cambria"/>
          <w:b/>
          <w:bCs/>
          <w:sz w:val="20"/>
          <w:szCs w:val="20"/>
        </w:rPr>
        <w:t>Toleranční patent</w:t>
      </w:r>
      <w:r w:rsidRPr="00A944B2">
        <w:rPr>
          <w:rFonts w:ascii="Cambria" w:hAnsi="Cambria"/>
          <w:bCs/>
          <w:sz w:val="20"/>
          <w:szCs w:val="20"/>
        </w:rPr>
        <w:t xml:space="preserve"> – náboženská svoboda</w:t>
      </w:r>
    </w:p>
    <w:p w:rsidR="005106F9" w:rsidRPr="00A944B2" w:rsidRDefault="00F2047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d</w:t>
      </w:r>
      <w:r w:rsidR="005106F9" w:rsidRPr="00A944B2">
        <w:rPr>
          <w:rFonts w:ascii="Cambria" w:hAnsi="Cambria"/>
          <w:bCs/>
          <w:sz w:val="20"/>
          <w:szCs w:val="20"/>
        </w:rPr>
        <w:t>íky rozvolnění feudálních pout se i lidé z venkova začali stěhovat do měst, která byla silně poněmčená, jejich jazykem však byla čeština. Tato skutečnost začala formulovat novou vrstvu obyvatelstva – inteligen</w:t>
      </w:r>
      <w:r w:rsidR="00506E9A" w:rsidRPr="00A944B2">
        <w:rPr>
          <w:rFonts w:ascii="Cambria" w:hAnsi="Cambria"/>
          <w:bCs/>
          <w:sz w:val="20"/>
          <w:szCs w:val="20"/>
        </w:rPr>
        <w:t>ci a buržoazii česky smýšlející</w:t>
      </w:r>
    </w:p>
    <w:p w:rsidR="005106F9" w:rsidRPr="00A944B2" w:rsidRDefault="00F2047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Cs/>
          <w:sz w:val="20"/>
          <w:szCs w:val="20"/>
        </w:rPr>
      </w:pPr>
      <w:r w:rsidRPr="00A944B2">
        <w:rPr>
          <w:rFonts w:ascii="Cambria" w:hAnsi="Cambria"/>
          <w:bCs/>
          <w:sz w:val="20"/>
          <w:szCs w:val="20"/>
        </w:rPr>
        <w:t>z</w:t>
      </w:r>
      <w:r w:rsidR="005106F9" w:rsidRPr="00A944B2">
        <w:rPr>
          <w:rFonts w:ascii="Cambria" w:hAnsi="Cambria"/>
          <w:bCs/>
          <w:sz w:val="20"/>
          <w:szCs w:val="20"/>
        </w:rPr>
        <w:t> počátku se jednalo pouze o pár jedinců, později se rozrostli o lidové masy vla</w:t>
      </w:r>
      <w:r w:rsidR="00506E9A" w:rsidRPr="00A944B2">
        <w:rPr>
          <w:rFonts w:ascii="Cambria" w:hAnsi="Cambria"/>
          <w:bCs/>
          <w:sz w:val="20"/>
          <w:szCs w:val="20"/>
        </w:rPr>
        <w:t>stenecky smýšlejících obyvatel</w:t>
      </w:r>
    </w:p>
    <w:p w:rsidR="005148E6" w:rsidRPr="00A944B2" w:rsidRDefault="00F2047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č</w:t>
      </w:r>
      <w:r w:rsidR="005148E6" w:rsidRPr="00A944B2">
        <w:rPr>
          <w:rFonts w:ascii="Cambria" w:hAnsi="Cambria"/>
          <w:sz w:val="20"/>
          <w:szCs w:val="20"/>
        </w:rPr>
        <w:t xml:space="preserve">ili období nového vzestupu českého národního jazyka – ale </w:t>
      </w:r>
      <w:r w:rsidR="005148E6" w:rsidRPr="00A944B2">
        <w:rPr>
          <w:rFonts w:ascii="Cambria" w:hAnsi="Cambria"/>
          <w:b/>
          <w:sz w:val="20"/>
          <w:szCs w:val="20"/>
        </w:rPr>
        <w:t>ani</w:t>
      </w:r>
      <w:r w:rsidR="005148E6" w:rsidRPr="00A944B2">
        <w:rPr>
          <w:rFonts w:ascii="Cambria" w:hAnsi="Cambria"/>
          <w:sz w:val="20"/>
          <w:szCs w:val="20"/>
        </w:rPr>
        <w:t xml:space="preserve"> </w:t>
      </w:r>
      <w:r w:rsidR="005148E6" w:rsidRPr="00A944B2">
        <w:rPr>
          <w:rFonts w:ascii="Cambria" w:hAnsi="Cambria"/>
          <w:b/>
          <w:sz w:val="20"/>
          <w:szCs w:val="20"/>
        </w:rPr>
        <w:t>rychle, ani automaticky</w:t>
      </w:r>
      <w:r w:rsidR="005148E6" w:rsidRPr="00A944B2">
        <w:rPr>
          <w:rFonts w:ascii="Cambria" w:hAnsi="Cambria"/>
          <w:sz w:val="20"/>
          <w:szCs w:val="20"/>
        </w:rPr>
        <w:t xml:space="preserve"> – cílevědomé úsilí zprvu malé skupiny české inteligence, pak sílící lidové masy, posléze hnutí poli</w:t>
      </w:r>
      <w:r w:rsidR="00506E9A" w:rsidRPr="00A944B2">
        <w:rPr>
          <w:rFonts w:ascii="Cambria" w:hAnsi="Cambria"/>
          <w:sz w:val="20"/>
          <w:szCs w:val="20"/>
        </w:rPr>
        <w:t>tické, demokraticky orientované</w:t>
      </w:r>
    </w:p>
    <w:p w:rsidR="005106F9" w:rsidRPr="00A944B2" w:rsidRDefault="00F2047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h</w:t>
      </w:r>
      <w:r w:rsidR="005106F9" w:rsidRPr="00A944B2">
        <w:rPr>
          <w:rFonts w:ascii="Cambria" w:hAnsi="Cambria"/>
          <w:sz w:val="20"/>
          <w:szCs w:val="20"/>
        </w:rPr>
        <w:t>lavním komunikačním prostředkem pro lidové vrstvy byly teritoriálně diferenciované dialekty, ty však při styku příslušníků z různých oblastí postupně začaly ztrácet své výlučnější rysy – vývoj směrem k </w:t>
      </w:r>
      <w:r w:rsidR="005106F9" w:rsidRPr="00A944B2">
        <w:rPr>
          <w:rFonts w:ascii="Cambria" w:hAnsi="Cambria"/>
          <w:b/>
          <w:sz w:val="20"/>
          <w:szCs w:val="20"/>
        </w:rPr>
        <w:t>interdialektům</w:t>
      </w:r>
    </w:p>
    <w:p w:rsidR="005106F9" w:rsidRPr="00A944B2" w:rsidRDefault="00F2047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</w:t>
      </w:r>
      <w:r w:rsidR="005106F9" w:rsidRPr="00A944B2">
        <w:rPr>
          <w:rFonts w:ascii="Cambria" w:hAnsi="Cambria"/>
          <w:sz w:val="20"/>
          <w:szCs w:val="20"/>
        </w:rPr>
        <w:t>ři užití češtiny ve městech byl jazyk prosycen něme</w:t>
      </w:r>
      <w:r w:rsidR="00506E9A" w:rsidRPr="00A944B2">
        <w:rPr>
          <w:rFonts w:ascii="Cambria" w:hAnsi="Cambria"/>
          <w:sz w:val="20"/>
          <w:szCs w:val="20"/>
        </w:rPr>
        <w:t>ckými lexikálními prvky a kalky</w:t>
      </w:r>
    </w:p>
    <w:p w:rsidR="005106F9" w:rsidRPr="00A944B2" w:rsidRDefault="00F2047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o</w:t>
      </w:r>
      <w:r w:rsidR="005106F9" w:rsidRPr="00A944B2">
        <w:rPr>
          <w:rFonts w:ascii="Cambria" w:hAnsi="Cambria"/>
          <w:sz w:val="20"/>
          <w:szCs w:val="20"/>
        </w:rPr>
        <w:t>d roku 1752 zavedeno na vojenské aka</w:t>
      </w:r>
      <w:r w:rsidR="00B63CB8" w:rsidRPr="00A944B2">
        <w:rPr>
          <w:rFonts w:ascii="Cambria" w:hAnsi="Cambria"/>
          <w:sz w:val="20"/>
          <w:szCs w:val="20"/>
        </w:rPr>
        <w:t>demii ve v</w:t>
      </w:r>
      <w:r w:rsidR="005106F9" w:rsidRPr="00A944B2">
        <w:rPr>
          <w:rFonts w:ascii="Cambria" w:hAnsi="Cambria"/>
          <w:sz w:val="20"/>
          <w:szCs w:val="20"/>
        </w:rPr>
        <w:t>ídeňském Novém Městě vyučování v</w:t>
      </w:r>
      <w:r w:rsidR="000D1462" w:rsidRPr="00A944B2">
        <w:rPr>
          <w:rFonts w:ascii="Cambria" w:hAnsi="Cambria"/>
          <w:sz w:val="20"/>
          <w:szCs w:val="20"/>
        </w:rPr>
        <w:t> </w:t>
      </w:r>
      <w:r w:rsidR="005106F9" w:rsidRPr="00A944B2">
        <w:rPr>
          <w:rFonts w:ascii="Cambria" w:hAnsi="Cambria"/>
          <w:sz w:val="20"/>
          <w:szCs w:val="20"/>
        </w:rPr>
        <w:t>češtině</w:t>
      </w:r>
      <w:r w:rsidR="000D1462" w:rsidRPr="00A944B2">
        <w:rPr>
          <w:rFonts w:ascii="Cambria" w:hAnsi="Cambria"/>
          <w:sz w:val="20"/>
          <w:szCs w:val="20"/>
        </w:rPr>
        <w:t xml:space="preserve"> (čeština důležitá pro zvládnutí složité národnostní situace říše; jistá suma praktických znalostí nezbytných pro vojenskou, politickou a hospodářskou správu – dorozumět se s českými vojáky atd.)</w:t>
      </w:r>
    </w:p>
    <w:p w:rsidR="000D1462" w:rsidRPr="00A944B2" w:rsidRDefault="000D1462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1775 – ve Vídni zřízena katedra českého jazyka a literatury – 1. profesor (a hlavní postava výuky češtiny) </w:t>
      </w:r>
      <w:r w:rsidRPr="00A944B2">
        <w:rPr>
          <w:rFonts w:ascii="Cambria" w:hAnsi="Cambria"/>
          <w:b/>
          <w:sz w:val="20"/>
          <w:szCs w:val="20"/>
        </w:rPr>
        <w:t>Josef Valentin Zlobický</w:t>
      </w:r>
    </w:p>
    <w:p w:rsidR="000D1462" w:rsidRPr="00A944B2" w:rsidRDefault="000D1462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1791 – vyučování češtiny na pražské univerzitě – první profesor češtiny </w:t>
      </w:r>
      <w:r w:rsidRPr="00A944B2">
        <w:rPr>
          <w:rFonts w:ascii="Cambria" w:hAnsi="Cambria"/>
          <w:b/>
          <w:sz w:val="20"/>
          <w:szCs w:val="20"/>
        </w:rPr>
        <w:t>Fr. Martin Pelcl</w:t>
      </w:r>
      <w:r w:rsidRPr="00A944B2">
        <w:rPr>
          <w:rFonts w:ascii="Cambria" w:hAnsi="Cambria"/>
          <w:sz w:val="20"/>
          <w:szCs w:val="20"/>
        </w:rPr>
        <w:t>, druhým Jan Nejedlý</w:t>
      </w:r>
    </w:p>
    <w:p w:rsidR="005106F9" w:rsidRPr="00A944B2" w:rsidRDefault="00F2047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ú</w:t>
      </w:r>
      <w:r w:rsidR="005106F9" w:rsidRPr="00A944B2">
        <w:rPr>
          <w:rFonts w:ascii="Cambria" w:hAnsi="Cambria"/>
          <w:sz w:val="20"/>
          <w:szCs w:val="20"/>
        </w:rPr>
        <w:t xml:space="preserve">silí o obrození jazyka začalo vydáváním zajímavých děl staročeské literatury a vydání tzv. </w:t>
      </w:r>
      <w:r w:rsidR="005106F9" w:rsidRPr="00A944B2">
        <w:rPr>
          <w:rFonts w:ascii="Cambria" w:hAnsi="Cambria"/>
          <w:b/>
          <w:sz w:val="20"/>
          <w:szCs w:val="20"/>
        </w:rPr>
        <w:t>obran</w:t>
      </w:r>
      <w:r w:rsidR="005106F9" w:rsidRPr="00A944B2">
        <w:rPr>
          <w:rFonts w:ascii="Cambria" w:hAnsi="Cambria"/>
          <w:sz w:val="20"/>
          <w:szCs w:val="20"/>
        </w:rPr>
        <w:t xml:space="preserve"> – pojednání o kulturních hodnotách jazyka českého</w:t>
      </w:r>
    </w:p>
    <w:p w:rsidR="000D1462" w:rsidRPr="00A944B2" w:rsidRDefault="00F2047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</w:t>
      </w:r>
      <w:r w:rsidR="00B63CB8" w:rsidRPr="00A944B2">
        <w:rPr>
          <w:rFonts w:ascii="Cambria" w:hAnsi="Cambria"/>
          <w:sz w:val="20"/>
          <w:szCs w:val="20"/>
        </w:rPr>
        <w:t>ůležitou roli hrály</w:t>
      </w:r>
      <w:r w:rsidR="005106F9" w:rsidRPr="00A944B2">
        <w:rPr>
          <w:rFonts w:ascii="Cambria" w:hAnsi="Cambria"/>
          <w:sz w:val="20"/>
          <w:szCs w:val="20"/>
        </w:rPr>
        <w:t xml:space="preserve"> české noviny – </w:t>
      </w:r>
      <w:r w:rsidR="005106F9" w:rsidRPr="00A944B2">
        <w:rPr>
          <w:rFonts w:ascii="Cambria" w:hAnsi="Cambria"/>
          <w:b/>
          <w:sz w:val="20"/>
          <w:szCs w:val="20"/>
        </w:rPr>
        <w:t>Krameriovy noviny</w:t>
      </w:r>
      <w:r w:rsidR="005106F9" w:rsidRPr="00A944B2">
        <w:rPr>
          <w:rFonts w:ascii="Cambria" w:hAnsi="Cambria"/>
          <w:sz w:val="20"/>
          <w:szCs w:val="20"/>
        </w:rPr>
        <w:t>, vydávané od roku 1789</w:t>
      </w:r>
    </w:p>
    <w:p w:rsidR="005148E6" w:rsidRPr="00A944B2" w:rsidRDefault="005148E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potřeba ustálit a kodifikovat spisovný jazyk – mohly buď z dobového jazyka (homilie, </w:t>
      </w:r>
      <w:r w:rsidRPr="00A944B2">
        <w:rPr>
          <w:rFonts w:ascii="Cambria" w:hAnsi="Cambria"/>
          <w:i/>
          <w:sz w:val="20"/>
          <w:szCs w:val="20"/>
        </w:rPr>
        <w:t>Rosenmüllerovy</w:t>
      </w:r>
      <w:r w:rsidRPr="00A944B2">
        <w:rPr>
          <w:rFonts w:ascii="Cambria" w:hAnsi="Cambria"/>
          <w:sz w:val="20"/>
          <w:szCs w:val="20"/>
        </w:rPr>
        <w:t xml:space="preserve"> noviny 1719, knížky lidového čtení) nebo jazyk starších děl (vycházely díky Pelclovi a F. F. Procházkovi); druhá varianta více odpovídala duchu českého osvícenství – obdiv k humanistickému jazyku</w:t>
      </w:r>
    </w:p>
    <w:p w:rsidR="005106F9" w:rsidRPr="00A944B2" w:rsidRDefault="005106F9" w:rsidP="00A944B2">
      <w:pPr>
        <w:jc w:val="both"/>
        <w:rPr>
          <w:rFonts w:ascii="Cambria" w:hAnsi="Cambria"/>
          <w:b/>
          <w:sz w:val="20"/>
          <w:szCs w:val="20"/>
        </w:rPr>
      </w:pPr>
    </w:p>
    <w:p w:rsidR="00F2047A" w:rsidRPr="00A944B2" w:rsidRDefault="00F2047A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Představitelé</w:t>
      </w:r>
    </w:p>
    <w:p w:rsidR="00F2047A" w:rsidRPr="00A944B2" w:rsidRDefault="005106F9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 xml:space="preserve">František Martin Pelcl </w:t>
      </w:r>
    </w:p>
    <w:p w:rsidR="00F2047A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vydal </w:t>
      </w:r>
      <w:r w:rsidRPr="00A944B2">
        <w:rPr>
          <w:rFonts w:ascii="Cambria" w:hAnsi="Cambria"/>
          <w:i/>
          <w:sz w:val="20"/>
          <w:szCs w:val="20"/>
        </w:rPr>
        <w:t>Dissertatio apologetica pro lingua slavonica</w:t>
      </w:r>
      <w:r w:rsidRPr="00A944B2">
        <w:rPr>
          <w:rFonts w:ascii="Cambria" w:hAnsi="Cambria"/>
          <w:sz w:val="20"/>
          <w:szCs w:val="20"/>
        </w:rPr>
        <w:t xml:space="preserve"> Bohuslava Balbína, zpočátku spis vládou zakázán, později však dokázal, že šlo o historickou edici a Dissertatio po</w:t>
      </w:r>
      <w:r w:rsidR="00F2047A" w:rsidRPr="00A944B2">
        <w:rPr>
          <w:rFonts w:ascii="Cambria" w:hAnsi="Cambria"/>
          <w:sz w:val="20"/>
          <w:szCs w:val="20"/>
        </w:rPr>
        <w:t>voleno</w:t>
      </w:r>
    </w:p>
    <w:p w:rsidR="005106F9" w:rsidRPr="00A944B2" w:rsidRDefault="00F2047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B63CB8" w:rsidRPr="00A944B2">
        <w:rPr>
          <w:rFonts w:ascii="Cambria" w:hAnsi="Cambria"/>
          <w:sz w:val="20"/>
          <w:szCs w:val="20"/>
        </w:rPr>
        <w:t xml:space="preserve">e své vlastní edici </w:t>
      </w:r>
      <w:r w:rsidR="00B63CB8" w:rsidRPr="00A944B2">
        <w:rPr>
          <w:rFonts w:ascii="Cambria" w:hAnsi="Cambria"/>
          <w:b/>
          <w:sz w:val="20"/>
          <w:szCs w:val="20"/>
        </w:rPr>
        <w:t>Pří</w:t>
      </w:r>
      <w:r w:rsidR="005106F9" w:rsidRPr="00A944B2">
        <w:rPr>
          <w:rFonts w:ascii="Cambria" w:hAnsi="Cambria"/>
          <w:b/>
          <w:sz w:val="20"/>
          <w:szCs w:val="20"/>
        </w:rPr>
        <w:t>hody Václava Vratislava z Mitrovic</w:t>
      </w:r>
      <w:r w:rsidR="005106F9" w:rsidRPr="00A944B2">
        <w:rPr>
          <w:rFonts w:ascii="Cambria" w:hAnsi="Cambria"/>
          <w:sz w:val="20"/>
          <w:szCs w:val="20"/>
        </w:rPr>
        <w:t xml:space="preserve"> se domnívá, že důležitou úlohu při obrození jazyka by mohla sehrát šlechta, avšak tato domněnka byla mylná</w:t>
      </w:r>
    </w:p>
    <w:p w:rsidR="00F2047A" w:rsidRPr="00A944B2" w:rsidRDefault="00F2047A" w:rsidP="00A944B2">
      <w:pPr>
        <w:jc w:val="both"/>
        <w:rPr>
          <w:rFonts w:ascii="Cambria" w:hAnsi="Cambria"/>
          <w:b/>
          <w:sz w:val="20"/>
          <w:szCs w:val="20"/>
        </w:rPr>
      </w:pPr>
    </w:p>
    <w:p w:rsidR="005106F9" w:rsidRPr="00A944B2" w:rsidRDefault="005106F9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Další p</w:t>
      </w:r>
      <w:r w:rsidR="00EF0C64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ředstavitelé a jejich gramatiky</w:t>
      </w:r>
    </w:p>
    <w:p w:rsidR="00F2047A" w:rsidRPr="00A944B2" w:rsidRDefault="00B63CB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Tomsa </w:t>
      </w:r>
      <w:r w:rsidRPr="00A944B2">
        <w:rPr>
          <w:rFonts w:ascii="Cambria" w:hAnsi="Cambria"/>
          <w:sz w:val="20"/>
          <w:szCs w:val="20"/>
        </w:rPr>
        <w:t xml:space="preserve">– </w:t>
      </w:r>
      <w:r w:rsidRPr="00A944B2">
        <w:rPr>
          <w:rFonts w:ascii="Cambria" w:hAnsi="Cambria"/>
          <w:i/>
          <w:sz w:val="20"/>
          <w:szCs w:val="20"/>
        </w:rPr>
        <w:t>Böhmische Sprachle</w:t>
      </w:r>
      <w:r w:rsidR="005106F9" w:rsidRPr="00A944B2">
        <w:rPr>
          <w:rFonts w:ascii="Cambria" w:hAnsi="Cambria"/>
          <w:i/>
          <w:sz w:val="20"/>
          <w:szCs w:val="20"/>
        </w:rPr>
        <w:t>h</w:t>
      </w:r>
      <w:r w:rsidRPr="00A944B2">
        <w:rPr>
          <w:rFonts w:ascii="Cambria" w:hAnsi="Cambria"/>
          <w:i/>
          <w:sz w:val="20"/>
          <w:szCs w:val="20"/>
        </w:rPr>
        <w:t>r</w:t>
      </w:r>
      <w:r w:rsidR="005106F9" w:rsidRPr="00A944B2">
        <w:rPr>
          <w:rFonts w:ascii="Cambria" w:hAnsi="Cambria"/>
          <w:i/>
          <w:sz w:val="20"/>
          <w:szCs w:val="20"/>
        </w:rPr>
        <w:t>e</w:t>
      </w:r>
    </w:p>
    <w:p w:rsidR="00F2047A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Pelcl </w:t>
      </w:r>
      <w:r w:rsidRPr="00A944B2">
        <w:rPr>
          <w:rFonts w:ascii="Cambria" w:hAnsi="Cambria"/>
          <w:sz w:val="20"/>
          <w:szCs w:val="20"/>
        </w:rPr>
        <w:t xml:space="preserve">– </w:t>
      </w:r>
      <w:r w:rsidRPr="00A944B2">
        <w:rPr>
          <w:rFonts w:ascii="Cambria" w:hAnsi="Cambria"/>
          <w:i/>
          <w:sz w:val="20"/>
          <w:szCs w:val="20"/>
        </w:rPr>
        <w:t>Grunds</w:t>
      </w:r>
      <w:r w:rsidR="00B63CB8" w:rsidRPr="00A944B2">
        <w:rPr>
          <w:rFonts w:ascii="Cambria" w:hAnsi="Cambria"/>
          <w:i/>
          <w:sz w:val="20"/>
          <w:szCs w:val="20"/>
        </w:rPr>
        <w:t>ätze der Bö</w:t>
      </w:r>
      <w:r w:rsidRPr="00A944B2">
        <w:rPr>
          <w:rFonts w:ascii="Cambria" w:hAnsi="Cambria"/>
          <w:i/>
          <w:sz w:val="20"/>
          <w:szCs w:val="20"/>
        </w:rPr>
        <w:t>hmis</w:t>
      </w:r>
      <w:r w:rsidR="00B63CB8" w:rsidRPr="00A944B2">
        <w:rPr>
          <w:rFonts w:ascii="Cambria" w:hAnsi="Cambria"/>
          <w:i/>
          <w:sz w:val="20"/>
          <w:szCs w:val="20"/>
        </w:rPr>
        <w:t>chen Grammatik</w:t>
      </w:r>
    </w:p>
    <w:p w:rsidR="005106F9" w:rsidRPr="00A944B2" w:rsidRDefault="00B63CB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Jan Nejedlý</w:t>
      </w:r>
      <w:r w:rsidRPr="00A944B2">
        <w:rPr>
          <w:rFonts w:ascii="Cambria" w:hAnsi="Cambria"/>
          <w:sz w:val="20"/>
          <w:szCs w:val="20"/>
        </w:rPr>
        <w:t xml:space="preserve"> – </w:t>
      </w:r>
      <w:r w:rsidRPr="00A944B2">
        <w:rPr>
          <w:rFonts w:ascii="Cambria" w:hAnsi="Cambria"/>
          <w:i/>
          <w:sz w:val="20"/>
          <w:szCs w:val="20"/>
        </w:rPr>
        <w:t>Bö</w:t>
      </w:r>
      <w:r w:rsidR="005106F9" w:rsidRPr="00A944B2">
        <w:rPr>
          <w:rFonts w:ascii="Cambria" w:hAnsi="Cambria"/>
          <w:i/>
          <w:sz w:val="20"/>
          <w:szCs w:val="20"/>
        </w:rPr>
        <w:t>hmische Grammatik</w:t>
      </w:r>
    </w:p>
    <w:p w:rsidR="00EF0C64" w:rsidRPr="00A944B2" w:rsidRDefault="00EF0C6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tyto gramatiky předcházely Dobrovského gramatice, avšak byly koncipovány pod vlivem názorů Dobrovského</w:t>
      </w:r>
    </w:p>
    <w:p w:rsidR="000F003F" w:rsidRPr="00A944B2" w:rsidRDefault="000F003F" w:rsidP="00A944B2">
      <w:pPr>
        <w:spacing w:after="200" w:line="276" w:lineRule="auto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br w:type="page"/>
      </w:r>
    </w:p>
    <w:p w:rsidR="00F2047A" w:rsidRPr="00A944B2" w:rsidRDefault="00D1099F" w:rsidP="00A944B2">
      <w:pPr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lastRenderedPageBreak/>
        <w:t>Jo</w:t>
      </w:r>
      <w:r w:rsidR="005106F9"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sef Dobrovský</w:t>
      </w:r>
      <w:r w:rsidR="005106F9" w:rsidRPr="00A944B2">
        <w:rPr>
          <w:rFonts w:ascii="Cambria" w:hAnsi="Cambria"/>
          <w:b/>
          <w:sz w:val="20"/>
          <w:szCs w:val="20"/>
        </w:rPr>
        <w:t xml:space="preserve"> </w:t>
      </w:r>
    </w:p>
    <w:p w:rsidR="00F2047A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přední představitel národního obrození</w:t>
      </w:r>
      <w:r w:rsidR="005148E6" w:rsidRPr="00A944B2">
        <w:rPr>
          <w:rFonts w:ascii="Cambria" w:hAnsi="Cambria"/>
          <w:sz w:val="20"/>
          <w:szCs w:val="20"/>
        </w:rPr>
        <w:t xml:space="preserve"> (první obrozen</w:t>
      </w:r>
      <w:r w:rsidR="000F003F" w:rsidRPr="00A944B2">
        <w:rPr>
          <w:rFonts w:ascii="Cambria" w:hAnsi="Cambria"/>
          <w:sz w:val="20"/>
          <w:szCs w:val="20"/>
        </w:rPr>
        <w:t>ec</w:t>
      </w:r>
      <w:r w:rsidR="005148E6" w:rsidRPr="00A944B2">
        <w:rPr>
          <w:rFonts w:ascii="Cambria" w:hAnsi="Cambria"/>
          <w:sz w:val="20"/>
          <w:szCs w:val="20"/>
        </w:rPr>
        <w:t>ké generace)</w:t>
      </w:r>
    </w:p>
    <w:p w:rsidR="003970D6" w:rsidRPr="00A944B2" w:rsidRDefault="003970D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zakladatel slavistiky (</w:t>
      </w:r>
      <w:r w:rsidRPr="00A944B2">
        <w:rPr>
          <w:rFonts w:ascii="Cambria" w:hAnsi="Cambria"/>
          <w:i/>
          <w:sz w:val="20"/>
          <w:szCs w:val="20"/>
        </w:rPr>
        <w:t>Mluvnice staroslověnštiny</w:t>
      </w:r>
      <w:r w:rsidRPr="00A944B2">
        <w:rPr>
          <w:rFonts w:ascii="Cambria" w:hAnsi="Cambria"/>
          <w:sz w:val="20"/>
          <w:szCs w:val="20"/>
        </w:rPr>
        <w:t>)</w:t>
      </w:r>
    </w:p>
    <w:p w:rsidR="00F2047A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domníval se, že pokud se má čeština vyrovnat jiným evropským jazykům, musí být uvedena do nových sdělných oblastí, k čemuž byla potřeba ustálit a kodifikovat český jazyk, a to formou kodifikace spisovného jazyka na zákla</w:t>
      </w:r>
      <w:r w:rsidR="00F2047A" w:rsidRPr="00A944B2">
        <w:rPr>
          <w:rFonts w:ascii="Cambria" w:hAnsi="Cambria"/>
          <w:sz w:val="20"/>
          <w:szCs w:val="20"/>
        </w:rPr>
        <w:t>dě děl starší české literatury</w:t>
      </w:r>
    </w:p>
    <w:p w:rsidR="00F2047A" w:rsidRPr="00A944B2" w:rsidRDefault="00F2047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</w:t>
      </w:r>
      <w:r w:rsidR="005106F9" w:rsidRPr="00A944B2">
        <w:rPr>
          <w:rFonts w:ascii="Cambria" w:hAnsi="Cambria"/>
          <w:sz w:val="20"/>
          <w:szCs w:val="20"/>
        </w:rPr>
        <w:t xml:space="preserve">rávě Josef Dobrovský </w:t>
      </w:r>
      <w:r w:rsidR="005106F9" w:rsidRPr="00A944B2">
        <w:rPr>
          <w:rFonts w:ascii="Cambria" w:hAnsi="Cambria"/>
          <w:b/>
          <w:sz w:val="20"/>
          <w:szCs w:val="20"/>
        </w:rPr>
        <w:t>kodifikoval spisovný český jazyk na základě Bible kralické</w:t>
      </w:r>
    </w:p>
    <w:p w:rsidR="005148E6" w:rsidRPr="00A944B2" w:rsidRDefault="00F2047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</w:t>
      </w:r>
      <w:r w:rsidR="005148E6" w:rsidRPr="00A944B2">
        <w:rPr>
          <w:rFonts w:ascii="Cambria" w:hAnsi="Cambria"/>
          <w:sz w:val="20"/>
          <w:szCs w:val="20"/>
        </w:rPr>
        <w:t>keptický – možnosti dalšího rozvoje češtiny (už není nástrojem vzdělání; naštěstí objektivní historické předpoklady směřovaly k úspěchu)</w:t>
      </w:r>
    </w:p>
    <w:p w:rsidR="00EF0C64" w:rsidRPr="00A944B2" w:rsidRDefault="000F003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Zevrubná mluvnice českého jazyka (</w:t>
      </w:r>
      <w:r w:rsidR="00B63CB8" w:rsidRPr="00A944B2">
        <w:rPr>
          <w:rFonts w:ascii="Cambria" w:hAnsi="Cambria"/>
          <w:b/>
          <w:sz w:val="16"/>
          <w:szCs w:val="16"/>
        </w:rPr>
        <w:t>Ausführliches Lehrgebä</w:t>
      </w:r>
      <w:r w:rsidR="005106F9" w:rsidRPr="00A944B2">
        <w:rPr>
          <w:rFonts w:ascii="Cambria" w:hAnsi="Cambria"/>
          <w:b/>
          <w:sz w:val="16"/>
          <w:szCs w:val="16"/>
        </w:rPr>
        <w:t>ude</w:t>
      </w:r>
      <w:r w:rsidR="00EF0C64" w:rsidRPr="00A944B2">
        <w:rPr>
          <w:rFonts w:ascii="Cambria" w:hAnsi="Cambria"/>
          <w:b/>
          <w:sz w:val="16"/>
          <w:szCs w:val="16"/>
        </w:rPr>
        <w:t xml:space="preserve"> der B</w:t>
      </w:r>
      <w:r w:rsidR="00FD7DFF" w:rsidRPr="00A944B2">
        <w:rPr>
          <w:rFonts w:ascii="Cambria" w:hAnsi="Cambria"/>
          <w:b/>
          <w:sz w:val="16"/>
          <w:szCs w:val="16"/>
        </w:rPr>
        <w:t>o</w:t>
      </w:r>
      <w:r w:rsidR="00EF0C64" w:rsidRPr="00A944B2">
        <w:rPr>
          <w:rFonts w:ascii="Cambria" w:hAnsi="Cambria"/>
          <w:b/>
          <w:sz w:val="16"/>
          <w:szCs w:val="16"/>
        </w:rPr>
        <w:t>hmischen Sprache</w:t>
      </w:r>
      <w:r w:rsidRPr="00A944B2">
        <w:rPr>
          <w:rFonts w:ascii="Cambria" w:hAnsi="Cambria"/>
          <w:b/>
          <w:sz w:val="20"/>
          <w:szCs w:val="20"/>
        </w:rPr>
        <w:t xml:space="preserve">, </w:t>
      </w:r>
      <w:r w:rsidR="00EF0C64" w:rsidRPr="00A944B2">
        <w:rPr>
          <w:rFonts w:ascii="Cambria" w:hAnsi="Cambria"/>
          <w:b/>
          <w:sz w:val="20"/>
          <w:szCs w:val="20"/>
        </w:rPr>
        <w:t>1809)</w:t>
      </w:r>
      <w:r w:rsidR="005106F9" w:rsidRPr="00A944B2">
        <w:rPr>
          <w:rFonts w:ascii="Cambria" w:hAnsi="Cambria"/>
          <w:sz w:val="20"/>
          <w:szCs w:val="20"/>
        </w:rPr>
        <w:t xml:space="preserve"> – opírá se zcela o </w:t>
      </w:r>
      <w:r w:rsidR="005106F9" w:rsidRPr="00A944B2">
        <w:rPr>
          <w:rFonts w:ascii="Cambria" w:hAnsi="Cambria"/>
          <w:i/>
          <w:sz w:val="20"/>
          <w:szCs w:val="20"/>
        </w:rPr>
        <w:t>Bibli kralickou</w:t>
      </w:r>
      <w:r w:rsidR="005106F9" w:rsidRPr="00A944B2">
        <w:rPr>
          <w:rFonts w:ascii="Cambria" w:hAnsi="Cambria"/>
          <w:sz w:val="20"/>
          <w:szCs w:val="20"/>
        </w:rPr>
        <w:t xml:space="preserve">, je opatřena úvodem, v němž autor </w:t>
      </w:r>
      <w:r w:rsidR="005106F9" w:rsidRPr="00A944B2">
        <w:rPr>
          <w:rFonts w:ascii="Cambria" w:hAnsi="Cambria"/>
          <w:b/>
          <w:sz w:val="20"/>
          <w:szCs w:val="20"/>
        </w:rPr>
        <w:t>dělí slovanský jazyk na dvě skupiny dialektů</w:t>
      </w:r>
      <w:r w:rsidR="005106F9" w:rsidRPr="00A944B2">
        <w:rPr>
          <w:rFonts w:ascii="Cambria" w:hAnsi="Cambria"/>
          <w:sz w:val="20"/>
          <w:szCs w:val="20"/>
        </w:rPr>
        <w:t xml:space="preserve">, užívá přesných dělidel, např. </w:t>
      </w:r>
    </w:p>
    <w:p w:rsidR="00EF0C64" w:rsidRPr="00A944B2" w:rsidRDefault="005106F9" w:rsidP="00A944B2">
      <w:pPr>
        <w:pStyle w:val="Odstavecseseznamem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podoby prefixu </w:t>
      </w:r>
      <w:r w:rsidRPr="00A944B2">
        <w:rPr>
          <w:rFonts w:ascii="Cambria" w:hAnsi="Cambria"/>
          <w:i/>
          <w:sz w:val="20"/>
          <w:szCs w:val="20"/>
        </w:rPr>
        <w:t>roz-</w:t>
      </w:r>
      <w:r w:rsidRPr="00A944B2">
        <w:rPr>
          <w:rFonts w:ascii="Cambria" w:hAnsi="Cambria"/>
          <w:sz w:val="20"/>
          <w:szCs w:val="20"/>
        </w:rPr>
        <w:t xml:space="preserve"> a </w:t>
      </w:r>
      <w:r w:rsidRPr="00A944B2">
        <w:rPr>
          <w:rFonts w:ascii="Cambria" w:hAnsi="Cambria"/>
          <w:i/>
          <w:sz w:val="20"/>
          <w:szCs w:val="20"/>
        </w:rPr>
        <w:t>raz-</w:t>
      </w:r>
    </w:p>
    <w:p w:rsidR="00EF0C64" w:rsidRPr="00A944B2" w:rsidRDefault="005106F9" w:rsidP="00A944B2">
      <w:pPr>
        <w:pStyle w:val="Odstavecseseznamem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existence či neexistence epentetického </w:t>
      </w:r>
      <w:r w:rsidRPr="00A944B2">
        <w:rPr>
          <w:rFonts w:ascii="Cambria" w:hAnsi="Cambria"/>
          <w:i/>
          <w:sz w:val="20"/>
          <w:szCs w:val="20"/>
        </w:rPr>
        <w:t>l</w:t>
      </w:r>
    </w:p>
    <w:p w:rsidR="00EF0C64" w:rsidRPr="00A944B2" w:rsidRDefault="005106F9" w:rsidP="00A944B2">
      <w:pPr>
        <w:pStyle w:val="Odstavecseseznamem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zjednodušení skupiny </w:t>
      </w:r>
      <w:r w:rsidRPr="00A944B2">
        <w:rPr>
          <w:rFonts w:ascii="Cambria" w:hAnsi="Cambria"/>
          <w:i/>
          <w:sz w:val="20"/>
          <w:szCs w:val="20"/>
        </w:rPr>
        <w:t>dl</w:t>
      </w:r>
      <w:r w:rsidR="00F2047A"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&gt;</w:t>
      </w:r>
      <w:r w:rsidR="00F2047A"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l</w:t>
      </w:r>
    </w:p>
    <w:p w:rsidR="00EF0C64" w:rsidRPr="00A944B2" w:rsidRDefault="005106F9" w:rsidP="00A944B2">
      <w:pPr>
        <w:pStyle w:val="Odstavecseseznamem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střídnice za </w:t>
      </w:r>
      <w:r w:rsidRPr="00A944B2">
        <w:rPr>
          <w:rFonts w:ascii="Cambria" w:hAnsi="Cambria"/>
          <w:i/>
          <w:sz w:val="20"/>
          <w:szCs w:val="20"/>
        </w:rPr>
        <w:t>kt</w:t>
      </w:r>
      <w:r w:rsidRPr="00A944B2">
        <w:rPr>
          <w:rFonts w:ascii="Cambria" w:hAnsi="Cambria"/>
          <w:sz w:val="20"/>
          <w:szCs w:val="20"/>
        </w:rPr>
        <w:t xml:space="preserve"> a </w:t>
      </w:r>
      <w:r w:rsidRPr="00A944B2">
        <w:rPr>
          <w:rFonts w:ascii="Cambria" w:hAnsi="Cambria"/>
          <w:i/>
          <w:sz w:val="20"/>
          <w:szCs w:val="20"/>
        </w:rPr>
        <w:t>gt</w:t>
      </w:r>
    </w:p>
    <w:p w:rsidR="00EF0C64" w:rsidRPr="00A944B2" w:rsidRDefault="005106F9" w:rsidP="00A944B2">
      <w:pPr>
        <w:pStyle w:val="Odstavecseseznamem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podoby seskupení </w:t>
      </w:r>
      <w:r w:rsidRPr="00A944B2">
        <w:rPr>
          <w:rFonts w:ascii="Cambria" w:hAnsi="Cambria"/>
          <w:i/>
          <w:sz w:val="20"/>
          <w:szCs w:val="20"/>
        </w:rPr>
        <w:t>zv-</w:t>
      </w:r>
      <w:r w:rsidRPr="00A944B2">
        <w:rPr>
          <w:rFonts w:ascii="Cambria" w:hAnsi="Cambria"/>
          <w:sz w:val="20"/>
          <w:szCs w:val="20"/>
        </w:rPr>
        <w:t xml:space="preserve"> proti </w:t>
      </w:r>
      <w:r w:rsidRPr="00A944B2">
        <w:rPr>
          <w:rFonts w:ascii="Cambria" w:hAnsi="Cambria"/>
          <w:i/>
          <w:sz w:val="20"/>
          <w:szCs w:val="20"/>
        </w:rPr>
        <w:t>gv-</w:t>
      </w:r>
    </w:p>
    <w:p w:rsidR="005106F9" w:rsidRPr="00A944B2" w:rsidRDefault="005106F9" w:rsidP="00A944B2">
      <w:pPr>
        <w:tabs>
          <w:tab w:val="left" w:pos="284"/>
        </w:tabs>
        <w:ind w:left="36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Gramatika obsahuje 400 stran, více než 200 stran je věnováno s</w:t>
      </w:r>
      <w:r w:rsidR="000F003F" w:rsidRPr="00A944B2">
        <w:rPr>
          <w:rFonts w:ascii="Cambria" w:hAnsi="Cambria"/>
          <w:sz w:val="20"/>
          <w:szCs w:val="20"/>
        </w:rPr>
        <w:t>lovotvorbě, zbytek morfologii a </w:t>
      </w:r>
      <w:r w:rsidRPr="00A944B2">
        <w:rPr>
          <w:rFonts w:ascii="Cambria" w:hAnsi="Cambria"/>
          <w:sz w:val="20"/>
          <w:szCs w:val="20"/>
        </w:rPr>
        <w:t>syntaxi.</w:t>
      </w:r>
    </w:p>
    <w:p w:rsidR="005106F9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Die Bil</w:t>
      </w:r>
      <w:r w:rsidR="00B63CB8" w:rsidRPr="00A944B2">
        <w:rPr>
          <w:rFonts w:ascii="Cambria" w:hAnsi="Cambria"/>
          <w:b/>
          <w:sz w:val="20"/>
          <w:szCs w:val="20"/>
        </w:rPr>
        <w:t>d</w:t>
      </w:r>
      <w:r w:rsidRPr="00A944B2">
        <w:rPr>
          <w:rFonts w:ascii="Cambria" w:hAnsi="Cambria"/>
          <w:b/>
          <w:sz w:val="20"/>
          <w:szCs w:val="20"/>
        </w:rPr>
        <w:t>samkeit der Slavischen Sprache</w:t>
      </w:r>
      <w:r w:rsidRPr="00A944B2">
        <w:rPr>
          <w:rFonts w:ascii="Cambria" w:hAnsi="Cambria"/>
          <w:sz w:val="20"/>
          <w:szCs w:val="20"/>
        </w:rPr>
        <w:t xml:space="preserve"> </w:t>
      </w:r>
      <w:r w:rsidR="00EF0C64" w:rsidRPr="00A944B2">
        <w:rPr>
          <w:rFonts w:ascii="Cambria" w:hAnsi="Cambria"/>
          <w:sz w:val="20"/>
          <w:szCs w:val="20"/>
        </w:rPr>
        <w:t>– zpracování slovotvorby</w:t>
      </w:r>
    </w:p>
    <w:p w:rsidR="005106F9" w:rsidRPr="00A944B2" w:rsidRDefault="00B63CB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Lehrgebäude der Bö</w:t>
      </w:r>
      <w:r w:rsidR="005106F9" w:rsidRPr="00A944B2">
        <w:rPr>
          <w:rFonts w:ascii="Cambria" w:hAnsi="Cambria"/>
          <w:b/>
          <w:sz w:val="20"/>
          <w:szCs w:val="20"/>
        </w:rPr>
        <w:t>hmischen Sprache</w:t>
      </w:r>
      <w:r w:rsidR="005106F9" w:rsidRPr="00A944B2">
        <w:rPr>
          <w:rFonts w:ascii="Cambria" w:hAnsi="Cambria"/>
          <w:sz w:val="20"/>
          <w:szCs w:val="20"/>
        </w:rPr>
        <w:t xml:space="preserve"> – druhá verze gramatiky, </w:t>
      </w:r>
      <w:r w:rsidR="00EF0C64" w:rsidRPr="00A944B2">
        <w:rPr>
          <w:rFonts w:ascii="Cambria" w:hAnsi="Cambria"/>
          <w:sz w:val="20"/>
          <w:szCs w:val="20"/>
        </w:rPr>
        <w:t xml:space="preserve">o deset let mladší, </w:t>
      </w:r>
      <w:r w:rsidR="005106F9" w:rsidRPr="00A944B2">
        <w:rPr>
          <w:rFonts w:ascii="Cambria" w:hAnsi="Cambria"/>
          <w:sz w:val="20"/>
          <w:szCs w:val="20"/>
        </w:rPr>
        <w:t xml:space="preserve">je stručnější než </w:t>
      </w:r>
      <w:r w:rsidRPr="00A944B2">
        <w:rPr>
          <w:rFonts w:ascii="Cambria" w:hAnsi="Cambria"/>
          <w:sz w:val="20"/>
          <w:szCs w:val="20"/>
        </w:rPr>
        <w:t>Ausführliches Lehrgebä</w:t>
      </w:r>
      <w:r w:rsidR="00284F6D" w:rsidRPr="00A944B2">
        <w:rPr>
          <w:rFonts w:ascii="Cambria" w:hAnsi="Cambria"/>
          <w:sz w:val="20"/>
          <w:szCs w:val="20"/>
        </w:rPr>
        <w:t>ude</w:t>
      </w:r>
    </w:p>
    <w:p w:rsidR="00284F6D" w:rsidRPr="00A944B2" w:rsidRDefault="00284F6D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3970D6" w:rsidRPr="00A944B2" w:rsidRDefault="003970D6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284F6D" w:rsidRPr="00A944B2" w:rsidRDefault="005106F9" w:rsidP="00A944B2">
      <w:pPr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0"/>
          <w:szCs w:val="20"/>
          <w:lang w:eastAsia="zh-CN" w:bidi="hi-IN"/>
        </w:rPr>
        <w:t>Hlavní znaky kodifikace spisovného jazyka Josefem Dobrovským:</w:t>
      </w:r>
      <w:r w:rsidRPr="00A944B2">
        <w:rPr>
          <w:rFonts w:ascii="Cambria" w:hAnsi="Cambria"/>
          <w:sz w:val="20"/>
          <w:szCs w:val="20"/>
        </w:rPr>
        <w:t xml:space="preserve"> </w:t>
      </w:r>
    </w:p>
    <w:p w:rsidR="00284F6D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 hláskosloví a </w:t>
      </w:r>
      <w:r w:rsidR="00B63CB8" w:rsidRPr="00A944B2">
        <w:rPr>
          <w:rFonts w:ascii="Cambria" w:hAnsi="Cambria"/>
          <w:sz w:val="20"/>
          <w:szCs w:val="20"/>
        </w:rPr>
        <w:t xml:space="preserve">morfologii kodifikuje úzus 16. </w:t>
      </w:r>
      <w:r w:rsidR="00284F6D" w:rsidRPr="00A944B2">
        <w:rPr>
          <w:rFonts w:ascii="Cambria" w:hAnsi="Cambria"/>
          <w:sz w:val="20"/>
          <w:szCs w:val="20"/>
        </w:rPr>
        <w:t>s</w:t>
      </w:r>
      <w:r w:rsidRPr="00A944B2">
        <w:rPr>
          <w:rFonts w:ascii="Cambria" w:hAnsi="Cambria"/>
          <w:sz w:val="20"/>
          <w:szCs w:val="20"/>
        </w:rPr>
        <w:t>toletí</w:t>
      </w:r>
    </w:p>
    <w:p w:rsidR="00284F6D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tam, kde docházelo ke kolísání </w:t>
      </w:r>
      <w:r w:rsidRPr="00A944B2">
        <w:rPr>
          <w:rFonts w:ascii="Cambria" w:hAnsi="Cambria"/>
          <w:i/>
          <w:sz w:val="20"/>
          <w:szCs w:val="20"/>
        </w:rPr>
        <w:t>ý</w:t>
      </w:r>
      <w:r w:rsidR="00EF0C64"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&gt;</w:t>
      </w:r>
      <w:r w:rsidR="00EF0C64"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ej, é</w:t>
      </w:r>
      <w:r w:rsidR="00EF0C64"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&gt;</w:t>
      </w:r>
      <w:r w:rsidR="00EF0C64" w:rsidRPr="00A944B2">
        <w:rPr>
          <w:rFonts w:ascii="Cambria" w:hAnsi="Cambria"/>
          <w:i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í</w:t>
      </w:r>
      <w:r w:rsidRPr="00A944B2">
        <w:rPr>
          <w:rFonts w:ascii="Cambria" w:hAnsi="Cambria"/>
          <w:sz w:val="20"/>
          <w:szCs w:val="20"/>
        </w:rPr>
        <w:t xml:space="preserve"> a protetického </w:t>
      </w:r>
      <w:r w:rsidRPr="00A944B2">
        <w:rPr>
          <w:rFonts w:ascii="Cambria" w:hAnsi="Cambria"/>
          <w:i/>
          <w:sz w:val="20"/>
          <w:szCs w:val="20"/>
        </w:rPr>
        <w:t>v-</w:t>
      </w:r>
      <w:r w:rsidRPr="00A944B2">
        <w:rPr>
          <w:rFonts w:ascii="Cambria" w:hAnsi="Cambria"/>
          <w:sz w:val="20"/>
          <w:szCs w:val="20"/>
        </w:rPr>
        <w:t xml:space="preserve"> před </w:t>
      </w:r>
      <w:r w:rsidRPr="00A944B2">
        <w:rPr>
          <w:rFonts w:ascii="Cambria" w:hAnsi="Cambria"/>
          <w:i/>
          <w:sz w:val="20"/>
          <w:szCs w:val="20"/>
        </w:rPr>
        <w:t>o</w:t>
      </w:r>
      <w:r w:rsidRPr="00A944B2">
        <w:rPr>
          <w:rFonts w:ascii="Cambria" w:hAnsi="Cambria"/>
          <w:sz w:val="20"/>
          <w:szCs w:val="20"/>
        </w:rPr>
        <w:t xml:space="preserve"> se přichyluje ke starší variantě</w:t>
      </w:r>
      <w:r w:rsidR="00EF0C64" w:rsidRPr="00A944B2">
        <w:rPr>
          <w:rFonts w:ascii="Cambria" w:hAnsi="Cambria"/>
          <w:sz w:val="20"/>
          <w:szCs w:val="20"/>
        </w:rPr>
        <w:t xml:space="preserve"> (BK)</w:t>
      </w:r>
      <w:r w:rsidRPr="00A944B2">
        <w:rPr>
          <w:rFonts w:ascii="Cambria" w:hAnsi="Cambria"/>
          <w:sz w:val="20"/>
          <w:szCs w:val="20"/>
        </w:rPr>
        <w:t>,</w:t>
      </w:r>
    </w:p>
    <w:p w:rsidR="00284F6D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neuzákonil však užívání dvojího </w:t>
      </w:r>
      <w:r w:rsidRPr="00A944B2">
        <w:rPr>
          <w:rFonts w:ascii="Cambria" w:hAnsi="Cambria"/>
          <w:i/>
          <w:sz w:val="20"/>
          <w:szCs w:val="20"/>
        </w:rPr>
        <w:t>l</w:t>
      </w:r>
      <w:r w:rsidRPr="00A944B2">
        <w:rPr>
          <w:rFonts w:ascii="Cambria" w:hAnsi="Cambria"/>
          <w:sz w:val="20"/>
          <w:szCs w:val="20"/>
        </w:rPr>
        <w:t xml:space="preserve">, </w:t>
      </w:r>
    </w:p>
    <w:p w:rsidR="00284F6D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stanoveny tvary přechodníků, i když z mluvené</w:t>
      </w:r>
      <w:r w:rsidR="00284F6D" w:rsidRPr="00A944B2">
        <w:rPr>
          <w:rFonts w:ascii="Cambria" w:hAnsi="Cambria"/>
          <w:sz w:val="20"/>
          <w:szCs w:val="20"/>
        </w:rPr>
        <w:t>ho jazyka téměř vymizely</w:t>
      </w:r>
    </w:p>
    <w:p w:rsidR="005106F9" w:rsidRPr="00A944B2" w:rsidRDefault="00284F6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</w:t>
      </w:r>
      <w:r w:rsidR="005106F9" w:rsidRPr="00A944B2">
        <w:rPr>
          <w:rFonts w:ascii="Cambria" w:hAnsi="Cambria"/>
          <w:sz w:val="20"/>
          <w:szCs w:val="20"/>
        </w:rPr>
        <w:t>yntaxi nevěnuje takovou pozornost, poukazuje pouze na význam spojek ve větách. Ačkoliv syntax obecně kodifikována nebyla, navazovala na období humanistické, a to i s komplikovanou větnou</w:t>
      </w:r>
      <w:r w:rsidR="00EF0C64" w:rsidRPr="00A944B2">
        <w:rPr>
          <w:rFonts w:ascii="Cambria" w:hAnsi="Cambria"/>
          <w:sz w:val="20"/>
          <w:szCs w:val="20"/>
        </w:rPr>
        <w:t xml:space="preserve"> stavbou a</w:t>
      </w:r>
      <w:r w:rsidR="000F003F" w:rsidRPr="00A944B2">
        <w:rPr>
          <w:rFonts w:ascii="Cambria" w:hAnsi="Cambria"/>
          <w:sz w:val="20"/>
          <w:szCs w:val="20"/>
        </w:rPr>
        <w:t> </w:t>
      </w:r>
      <w:r w:rsidR="00EF0C64" w:rsidRPr="00A944B2">
        <w:rPr>
          <w:rFonts w:ascii="Cambria" w:hAnsi="Cambria"/>
          <w:sz w:val="20"/>
          <w:szCs w:val="20"/>
        </w:rPr>
        <w:t>s dobovými latinismy</w:t>
      </w:r>
      <w:r w:rsidR="00EA3E7F" w:rsidRPr="00A944B2">
        <w:rPr>
          <w:rFonts w:ascii="Cambria" w:hAnsi="Cambria"/>
          <w:sz w:val="20"/>
          <w:szCs w:val="20"/>
        </w:rPr>
        <w:t xml:space="preserve"> (slovosledné i vazebné). Obrozenecká souvětná syntax tedy znamená vyvrcholení syntaxe humanistické</w:t>
      </w:r>
    </w:p>
    <w:p w:rsidR="005106F9" w:rsidRPr="00A944B2" w:rsidRDefault="00284F6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g</w:t>
      </w:r>
      <w:r w:rsidR="005106F9" w:rsidRPr="00A944B2">
        <w:rPr>
          <w:rFonts w:ascii="Cambria" w:hAnsi="Cambria"/>
          <w:sz w:val="20"/>
          <w:szCs w:val="20"/>
        </w:rPr>
        <w:t>ramatická norma kodifikovaná Dobrovským byla všeobecně přijata, jelikož vyhovoval také dobové snaze po odlišení jazyka liter</w:t>
      </w:r>
      <w:r w:rsidR="00EF0C64" w:rsidRPr="00A944B2">
        <w:rPr>
          <w:rFonts w:ascii="Cambria" w:hAnsi="Cambria"/>
          <w:sz w:val="20"/>
          <w:szCs w:val="20"/>
        </w:rPr>
        <w:t>árního od běžného mluveného úzu</w:t>
      </w:r>
    </w:p>
    <w:p w:rsidR="00F2047A" w:rsidRPr="00A944B2" w:rsidRDefault="00F2047A" w:rsidP="00A944B2">
      <w:pPr>
        <w:jc w:val="both"/>
        <w:rPr>
          <w:rFonts w:ascii="Cambria" w:hAnsi="Cambria"/>
          <w:b/>
          <w:sz w:val="20"/>
          <w:szCs w:val="20"/>
        </w:rPr>
      </w:pPr>
    </w:p>
    <w:p w:rsidR="00F2047A" w:rsidRPr="00A944B2" w:rsidRDefault="005106F9" w:rsidP="00A944B2">
      <w:pPr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Jan Kollár</w:t>
      </w:r>
      <w:r w:rsidRPr="00A944B2">
        <w:rPr>
          <w:rFonts w:ascii="Cambria" w:hAnsi="Cambria"/>
          <w:b/>
          <w:sz w:val="20"/>
          <w:szCs w:val="20"/>
        </w:rPr>
        <w:t xml:space="preserve"> </w:t>
      </w:r>
    </w:p>
    <w:p w:rsidR="005106F9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snaha o umělé sblížení češtiny se sloven</w:t>
      </w:r>
      <w:r w:rsidR="00EF0C64" w:rsidRPr="00A944B2">
        <w:rPr>
          <w:rFonts w:ascii="Cambria" w:hAnsi="Cambria"/>
          <w:sz w:val="20"/>
          <w:szCs w:val="20"/>
        </w:rPr>
        <w:t>štinou nebo moravskými dialekty</w:t>
      </w:r>
    </w:p>
    <w:p w:rsidR="005106F9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Myšlenky o libozvučnosti vůbec, obzvláště československé</w:t>
      </w:r>
      <w:r w:rsidRPr="00A944B2">
        <w:rPr>
          <w:rFonts w:ascii="Cambria" w:hAnsi="Cambria"/>
          <w:sz w:val="20"/>
          <w:szCs w:val="20"/>
        </w:rPr>
        <w:t xml:space="preserve"> -  studie, v níž se snaží některé prvky slovenských dialektů zavé</w:t>
      </w:r>
      <w:r w:rsidR="00284F6D" w:rsidRPr="00A944B2">
        <w:rPr>
          <w:rFonts w:ascii="Cambria" w:hAnsi="Cambria"/>
          <w:sz w:val="20"/>
          <w:szCs w:val="20"/>
        </w:rPr>
        <w:t>st do spisovného jazyka českého</w:t>
      </w:r>
    </w:p>
    <w:p w:rsidR="003970D6" w:rsidRPr="00A944B2" w:rsidRDefault="003970D6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460BED" w:rsidRPr="00A944B2" w:rsidRDefault="00284F6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</w:t>
      </w:r>
      <w:r w:rsidR="005106F9" w:rsidRPr="00A944B2">
        <w:rPr>
          <w:rFonts w:ascii="Cambria" w:hAnsi="Cambria"/>
          <w:sz w:val="20"/>
          <w:szCs w:val="20"/>
        </w:rPr>
        <w:t xml:space="preserve">alšími iniciátory tohoto proudu byli: </w:t>
      </w:r>
    </w:p>
    <w:p w:rsidR="00460BED" w:rsidRPr="00A944B2" w:rsidRDefault="005106F9" w:rsidP="00A944B2">
      <w:pPr>
        <w:pStyle w:val="Odstavecseseznamem"/>
        <w:numPr>
          <w:ilvl w:val="0"/>
          <w:numId w:val="47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František Dobromil Trnka</w:t>
      </w:r>
      <w:r w:rsidR="00460BED" w:rsidRPr="00A944B2">
        <w:rPr>
          <w:rFonts w:ascii="Cambria" w:hAnsi="Cambria"/>
          <w:b/>
          <w:sz w:val="20"/>
          <w:szCs w:val="20"/>
        </w:rPr>
        <w:t xml:space="preserve"> </w:t>
      </w:r>
      <w:r w:rsidR="00460BED" w:rsidRPr="00A944B2">
        <w:rPr>
          <w:rFonts w:ascii="Cambria" w:hAnsi="Cambria"/>
          <w:sz w:val="20"/>
          <w:szCs w:val="20"/>
        </w:rPr>
        <w:t>(</w:t>
      </w:r>
      <w:r w:rsidR="00460BED" w:rsidRPr="00A944B2">
        <w:rPr>
          <w:rFonts w:ascii="Cambria" w:hAnsi="Cambria"/>
          <w:i/>
          <w:sz w:val="20"/>
          <w:szCs w:val="20"/>
        </w:rPr>
        <w:t>Pořekadly Slovákóv</w:t>
      </w:r>
      <w:r w:rsidR="00460BED" w:rsidRPr="00A944B2">
        <w:rPr>
          <w:rFonts w:ascii="Cambria" w:hAnsi="Cambria"/>
          <w:sz w:val="20"/>
          <w:szCs w:val="20"/>
        </w:rPr>
        <w:t xml:space="preserve"> – snaha zaměřena na dialekty východomoravské)</w:t>
      </w:r>
    </w:p>
    <w:p w:rsidR="00460BED" w:rsidRPr="00A944B2" w:rsidRDefault="005106F9" w:rsidP="00A944B2">
      <w:pPr>
        <w:pStyle w:val="Odstavecseseznamem"/>
        <w:numPr>
          <w:ilvl w:val="0"/>
          <w:numId w:val="47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Vincenc Žák</w:t>
      </w:r>
      <w:r w:rsidRPr="00A944B2">
        <w:rPr>
          <w:rFonts w:ascii="Cambria" w:hAnsi="Cambria"/>
          <w:sz w:val="20"/>
          <w:szCs w:val="20"/>
        </w:rPr>
        <w:t xml:space="preserve"> </w:t>
      </w:r>
    </w:p>
    <w:p w:rsidR="005106F9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jejich názory striktně odmítnuty Jungmannem </w:t>
      </w:r>
      <w:r w:rsidR="00460BED" w:rsidRPr="00A944B2">
        <w:rPr>
          <w:rFonts w:ascii="Cambria" w:hAnsi="Cambria"/>
          <w:sz w:val="20"/>
          <w:szCs w:val="20"/>
        </w:rPr>
        <w:t>a Palackým</w:t>
      </w:r>
    </w:p>
    <w:p w:rsidR="005106F9" w:rsidRPr="00A944B2" w:rsidRDefault="005106F9" w:rsidP="00A944B2">
      <w:pPr>
        <w:pStyle w:val="Odstavecseseznamem"/>
        <w:spacing w:after="0" w:line="240" w:lineRule="auto"/>
        <w:ind w:left="1440"/>
        <w:jc w:val="both"/>
        <w:rPr>
          <w:rFonts w:ascii="Cambria" w:hAnsi="Cambria"/>
          <w:sz w:val="20"/>
          <w:szCs w:val="20"/>
        </w:rPr>
      </w:pPr>
    </w:p>
    <w:p w:rsidR="005106F9" w:rsidRPr="00A944B2" w:rsidRDefault="00D1099F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N</w:t>
      </w:r>
      <w:r w:rsidR="005106F9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ovočeský pravopis</w:t>
      </w:r>
    </w:p>
    <w:p w:rsidR="00284F6D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vzniká v době obrozenecké</w:t>
      </w:r>
      <w:r w:rsidR="00460BED" w:rsidRPr="00A944B2">
        <w:rPr>
          <w:rFonts w:ascii="Cambria" w:hAnsi="Cambria"/>
          <w:sz w:val="20"/>
          <w:szCs w:val="20"/>
        </w:rPr>
        <w:t xml:space="preserve"> úpravami bratrského pravopisu</w:t>
      </w:r>
    </w:p>
    <w:p w:rsidR="00460BED" w:rsidRPr="00A944B2" w:rsidRDefault="00460BE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zbavil se řady přežitků, které zbytečně komplikovaly grafický obraz češtiny</w:t>
      </w:r>
    </w:p>
    <w:p w:rsidR="00460BED" w:rsidRPr="00A944B2" w:rsidRDefault="00460BE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 typografické praxi došlo k výměně staré gotické fraktury (švabachu) za renesanční antikvu</w:t>
      </w:r>
    </w:p>
    <w:p w:rsidR="005106F9" w:rsidRPr="00A944B2" w:rsidRDefault="00284F6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k</w:t>
      </w:r>
      <w:r w:rsidR="005106F9" w:rsidRPr="00A944B2">
        <w:rPr>
          <w:rFonts w:ascii="Cambria" w:hAnsi="Cambria"/>
          <w:sz w:val="20"/>
          <w:szCs w:val="20"/>
        </w:rPr>
        <w:t xml:space="preserve"> nejdůležitějším patří:</w:t>
      </w:r>
    </w:p>
    <w:p w:rsidR="00460BED" w:rsidRPr="00A944B2" w:rsidRDefault="00284F6D" w:rsidP="00A944B2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</w:t>
      </w:r>
      <w:r w:rsidR="005106F9" w:rsidRPr="00A944B2">
        <w:rPr>
          <w:rFonts w:ascii="Cambria" w:hAnsi="Cambria"/>
          <w:sz w:val="20"/>
          <w:szCs w:val="20"/>
        </w:rPr>
        <w:t>zv.</w:t>
      </w:r>
      <w:r w:rsidR="005106F9" w:rsidRPr="00A944B2">
        <w:rPr>
          <w:rFonts w:ascii="Cambria" w:hAnsi="Cambria"/>
          <w:b/>
          <w:sz w:val="20"/>
          <w:szCs w:val="20"/>
        </w:rPr>
        <w:t xml:space="preserve"> analogická úprava</w:t>
      </w:r>
      <w:r w:rsidR="005106F9" w:rsidRPr="00A944B2">
        <w:rPr>
          <w:rFonts w:ascii="Cambria" w:hAnsi="Cambria"/>
          <w:sz w:val="20"/>
          <w:szCs w:val="20"/>
        </w:rPr>
        <w:t>, real</w:t>
      </w:r>
      <w:r w:rsidR="00460BED" w:rsidRPr="00A944B2">
        <w:rPr>
          <w:rFonts w:ascii="Cambria" w:hAnsi="Cambria"/>
          <w:sz w:val="20"/>
          <w:szCs w:val="20"/>
        </w:rPr>
        <w:t xml:space="preserve">izovaná z popudu </w:t>
      </w:r>
      <w:r w:rsidR="00460BED" w:rsidRPr="00A944B2">
        <w:rPr>
          <w:rFonts w:ascii="Cambria" w:hAnsi="Cambria"/>
          <w:b/>
          <w:sz w:val="20"/>
          <w:szCs w:val="20"/>
        </w:rPr>
        <w:t>J. Dobrovského</w:t>
      </w:r>
      <w:r w:rsidR="000F003F" w:rsidRPr="00A944B2">
        <w:rPr>
          <w:rFonts w:ascii="Cambria" w:hAnsi="Cambria"/>
          <w:b/>
          <w:sz w:val="20"/>
          <w:szCs w:val="20"/>
        </w:rPr>
        <w:t xml:space="preserve"> (1819)</w:t>
      </w:r>
    </w:p>
    <w:p w:rsidR="00460BED" w:rsidRPr="00A944B2" w:rsidRDefault="00460BED" w:rsidP="00A944B2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</w:t>
      </w:r>
      <w:r w:rsidR="005106F9" w:rsidRPr="00A944B2">
        <w:rPr>
          <w:rFonts w:ascii="Cambria" w:hAnsi="Cambria"/>
          <w:sz w:val="20"/>
          <w:szCs w:val="20"/>
        </w:rPr>
        <w:t xml:space="preserve">o </w:t>
      </w:r>
      <w:r w:rsidR="005106F9" w:rsidRPr="00A944B2">
        <w:rPr>
          <w:rFonts w:ascii="Cambria" w:hAnsi="Cambria"/>
          <w:i/>
          <w:sz w:val="20"/>
          <w:szCs w:val="20"/>
        </w:rPr>
        <w:t>c</w:t>
      </w:r>
      <w:r w:rsidR="005106F9" w:rsidRPr="00A944B2">
        <w:rPr>
          <w:rFonts w:ascii="Cambria" w:hAnsi="Cambria"/>
          <w:sz w:val="20"/>
          <w:szCs w:val="20"/>
        </w:rPr>
        <w:t xml:space="preserve"> se začalo psát jen </w:t>
      </w:r>
      <w:r w:rsidR="005106F9" w:rsidRPr="00A944B2">
        <w:rPr>
          <w:rFonts w:ascii="Cambria" w:hAnsi="Cambria"/>
          <w:i/>
          <w:sz w:val="20"/>
          <w:szCs w:val="20"/>
        </w:rPr>
        <w:t>i, í</w:t>
      </w:r>
    </w:p>
    <w:p w:rsidR="00460BED" w:rsidRPr="00A944B2" w:rsidRDefault="005106F9" w:rsidP="00A944B2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 </w:t>
      </w:r>
      <w:r w:rsidRPr="00A944B2">
        <w:rPr>
          <w:rFonts w:ascii="Cambria" w:hAnsi="Cambria"/>
          <w:i/>
          <w:sz w:val="20"/>
          <w:szCs w:val="20"/>
        </w:rPr>
        <w:t>s, z</w:t>
      </w:r>
      <w:r w:rsidRPr="00A944B2">
        <w:rPr>
          <w:rFonts w:ascii="Cambria" w:hAnsi="Cambria"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i, í</w:t>
      </w:r>
      <w:r w:rsidRPr="00A944B2">
        <w:rPr>
          <w:rFonts w:ascii="Cambria" w:hAnsi="Cambria"/>
          <w:sz w:val="20"/>
          <w:szCs w:val="20"/>
        </w:rPr>
        <w:t xml:space="preserve"> nebo </w:t>
      </w:r>
      <w:r w:rsidRPr="00A944B2">
        <w:rPr>
          <w:rFonts w:ascii="Cambria" w:hAnsi="Cambria"/>
          <w:i/>
          <w:sz w:val="20"/>
          <w:szCs w:val="20"/>
        </w:rPr>
        <w:t>y, ý</w:t>
      </w:r>
      <w:r w:rsidRPr="00A944B2">
        <w:rPr>
          <w:rFonts w:ascii="Cambria" w:hAnsi="Cambria"/>
          <w:sz w:val="20"/>
          <w:szCs w:val="20"/>
        </w:rPr>
        <w:t xml:space="preserve"> podle etymologie nebo morfologické analogie: např. </w:t>
      </w:r>
      <w:r w:rsidRPr="00A944B2">
        <w:rPr>
          <w:rFonts w:ascii="Cambria" w:hAnsi="Cambria"/>
          <w:i/>
          <w:sz w:val="20"/>
          <w:szCs w:val="20"/>
        </w:rPr>
        <w:t>tisíc</w:t>
      </w:r>
      <w:r w:rsidRPr="00A944B2">
        <w:rPr>
          <w:rFonts w:ascii="Cambria" w:hAnsi="Cambria"/>
          <w:sz w:val="20"/>
          <w:szCs w:val="20"/>
        </w:rPr>
        <w:t xml:space="preserve">, </w:t>
      </w:r>
      <w:r w:rsidRPr="00A944B2">
        <w:rPr>
          <w:rFonts w:ascii="Cambria" w:hAnsi="Cambria"/>
          <w:i/>
          <w:sz w:val="20"/>
          <w:szCs w:val="20"/>
        </w:rPr>
        <w:t>syn</w:t>
      </w:r>
      <w:r w:rsidRPr="00A944B2">
        <w:rPr>
          <w:rFonts w:ascii="Cambria" w:hAnsi="Cambria"/>
          <w:sz w:val="20"/>
          <w:szCs w:val="20"/>
        </w:rPr>
        <w:t xml:space="preserve">, nom. sg. </w:t>
      </w:r>
      <w:r w:rsidRPr="00A944B2">
        <w:rPr>
          <w:rFonts w:ascii="Cambria" w:hAnsi="Cambria"/>
          <w:i/>
          <w:sz w:val="20"/>
          <w:szCs w:val="20"/>
        </w:rPr>
        <w:t>kosi</w:t>
      </w:r>
      <w:r w:rsidRPr="00A944B2">
        <w:rPr>
          <w:rFonts w:ascii="Cambria" w:hAnsi="Cambria"/>
          <w:sz w:val="20"/>
          <w:szCs w:val="20"/>
        </w:rPr>
        <w:t xml:space="preserve"> podle </w:t>
      </w:r>
      <w:r w:rsidRPr="00A944B2">
        <w:rPr>
          <w:rFonts w:ascii="Cambria" w:hAnsi="Cambria"/>
          <w:i/>
          <w:sz w:val="20"/>
          <w:szCs w:val="20"/>
        </w:rPr>
        <w:t>páni</w:t>
      </w:r>
      <w:r w:rsidRPr="00A944B2">
        <w:rPr>
          <w:rFonts w:ascii="Cambria" w:hAnsi="Cambria"/>
          <w:sz w:val="20"/>
          <w:szCs w:val="20"/>
        </w:rPr>
        <w:t>, akuz.</w:t>
      </w:r>
      <w:r w:rsidR="00B63CB8" w:rsidRPr="00A944B2">
        <w:rPr>
          <w:rFonts w:ascii="Cambria" w:hAnsi="Cambria"/>
          <w:sz w:val="20"/>
          <w:szCs w:val="20"/>
        </w:rPr>
        <w:t xml:space="preserve"> </w:t>
      </w:r>
      <w:r w:rsidRPr="00A944B2">
        <w:rPr>
          <w:rFonts w:ascii="Cambria" w:hAnsi="Cambria"/>
          <w:sz w:val="20"/>
          <w:szCs w:val="20"/>
        </w:rPr>
        <w:t xml:space="preserve">sg. </w:t>
      </w:r>
      <w:r w:rsidRPr="00A944B2">
        <w:rPr>
          <w:rFonts w:ascii="Cambria" w:hAnsi="Cambria"/>
          <w:i/>
          <w:sz w:val="20"/>
          <w:szCs w:val="20"/>
        </w:rPr>
        <w:t>kosy</w:t>
      </w:r>
      <w:r w:rsidRPr="00A944B2">
        <w:rPr>
          <w:rFonts w:ascii="Cambria" w:hAnsi="Cambria"/>
          <w:sz w:val="20"/>
          <w:szCs w:val="20"/>
        </w:rPr>
        <w:t xml:space="preserve"> podle</w:t>
      </w:r>
      <w:r w:rsidRPr="00A944B2">
        <w:rPr>
          <w:rFonts w:ascii="Cambria" w:hAnsi="Cambria"/>
          <w:i/>
          <w:sz w:val="20"/>
          <w:szCs w:val="20"/>
        </w:rPr>
        <w:t xml:space="preserve"> pány </w:t>
      </w:r>
      <w:r w:rsidRPr="00A944B2">
        <w:rPr>
          <w:rFonts w:ascii="Cambria" w:hAnsi="Cambria"/>
          <w:sz w:val="20"/>
          <w:szCs w:val="20"/>
        </w:rPr>
        <w:t xml:space="preserve">atd. </w:t>
      </w:r>
    </w:p>
    <w:p w:rsidR="00460BED" w:rsidRPr="00A944B2" w:rsidRDefault="005106F9" w:rsidP="00A944B2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zaveden dnešní způsob psaní spojky </w:t>
      </w:r>
      <w:r w:rsidRPr="00A944B2">
        <w:rPr>
          <w:rFonts w:ascii="Cambria" w:hAnsi="Cambria"/>
          <w:i/>
          <w:sz w:val="20"/>
          <w:szCs w:val="20"/>
        </w:rPr>
        <w:t>i</w:t>
      </w:r>
      <w:r w:rsidRPr="00A944B2">
        <w:rPr>
          <w:rFonts w:ascii="Cambria" w:hAnsi="Cambria"/>
          <w:sz w:val="20"/>
          <w:szCs w:val="20"/>
        </w:rPr>
        <w:t xml:space="preserve"> (dříve se psávala jako </w:t>
      </w:r>
      <w:r w:rsidRPr="00A944B2">
        <w:rPr>
          <w:rFonts w:ascii="Cambria" w:hAnsi="Cambria"/>
          <w:i/>
          <w:sz w:val="20"/>
          <w:szCs w:val="20"/>
        </w:rPr>
        <w:t>y</w:t>
      </w:r>
      <w:r w:rsidRPr="00A944B2">
        <w:rPr>
          <w:rFonts w:ascii="Cambria" w:hAnsi="Cambria"/>
          <w:sz w:val="20"/>
          <w:szCs w:val="20"/>
        </w:rPr>
        <w:t xml:space="preserve">) </w:t>
      </w:r>
    </w:p>
    <w:p w:rsidR="00460BED" w:rsidRPr="00A944B2" w:rsidRDefault="00460BED" w:rsidP="00A944B2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zaveden dnešní způsob psaní </w:t>
      </w:r>
      <w:r w:rsidR="005106F9" w:rsidRPr="00A944B2">
        <w:rPr>
          <w:rFonts w:ascii="Cambria" w:hAnsi="Cambria"/>
          <w:sz w:val="20"/>
          <w:szCs w:val="20"/>
        </w:rPr>
        <w:t xml:space="preserve"> počátečního </w:t>
      </w:r>
      <w:r w:rsidR="005106F9" w:rsidRPr="00A944B2">
        <w:rPr>
          <w:rFonts w:ascii="Cambria" w:hAnsi="Cambria"/>
          <w:i/>
          <w:sz w:val="20"/>
          <w:szCs w:val="20"/>
        </w:rPr>
        <w:t>u-</w:t>
      </w:r>
      <w:r w:rsidR="005106F9" w:rsidRPr="00A944B2">
        <w:rPr>
          <w:rFonts w:ascii="Cambria" w:hAnsi="Cambria"/>
          <w:sz w:val="20"/>
          <w:szCs w:val="20"/>
        </w:rPr>
        <w:t xml:space="preserve"> (dříve </w:t>
      </w:r>
      <w:r w:rsidR="005106F9" w:rsidRPr="00A944B2">
        <w:rPr>
          <w:rFonts w:ascii="Cambria" w:hAnsi="Cambria"/>
          <w:i/>
          <w:sz w:val="20"/>
          <w:szCs w:val="20"/>
        </w:rPr>
        <w:t>v-</w:t>
      </w:r>
      <w:r w:rsidR="005106F9" w:rsidRPr="00A944B2">
        <w:rPr>
          <w:rFonts w:ascii="Cambria" w:hAnsi="Cambria"/>
          <w:sz w:val="20"/>
          <w:szCs w:val="20"/>
        </w:rPr>
        <w:t xml:space="preserve">)  </w:t>
      </w:r>
    </w:p>
    <w:p w:rsidR="005106F9" w:rsidRPr="00A944B2" w:rsidRDefault="00B63CB8" w:rsidP="00A944B2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odstraněna spřežka</w:t>
      </w:r>
      <w:r w:rsidR="005106F9" w:rsidRPr="00A944B2">
        <w:rPr>
          <w:rFonts w:ascii="Cambria" w:hAnsi="Cambria"/>
          <w:sz w:val="20"/>
          <w:szCs w:val="20"/>
        </w:rPr>
        <w:t xml:space="preserve"> a nahrazena písmenem </w:t>
      </w:r>
      <w:r w:rsidR="005106F9" w:rsidRPr="00A944B2">
        <w:rPr>
          <w:rFonts w:ascii="Cambria" w:hAnsi="Cambria"/>
          <w:i/>
          <w:sz w:val="20"/>
          <w:szCs w:val="20"/>
        </w:rPr>
        <w:t>š</w:t>
      </w:r>
    </w:p>
    <w:p w:rsidR="00460BED" w:rsidRPr="00A944B2" w:rsidRDefault="005106F9" w:rsidP="00A944B2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lastRenderedPageBreak/>
        <w:t xml:space="preserve">tzv. </w:t>
      </w:r>
      <w:r w:rsidRPr="00A944B2">
        <w:rPr>
          <w:rFonts w:ascii="Cambria" w:hAnsi="Cambria"/>
          <w:b/>
          <w:sz w:val="20"/>
          <w:szCs w:val="20"/>
        </w:rPr>
        <w:t>reforma skladná</w:t>
      </w:r>
      <w:r w:rsidR="00460BED" w:rsidRPr="00A944B2">
        <w:rPr>
          <w:rFonts w:ascii="Cambria" w:hAnsi="Cambria"/>
          <w:b/>
          <w:sz w:val="20"/>
          <w:szCs w:val="20"/>
        </w:rPr>
        <w:t xml:space="preserve"> (1842), </w:t>
      </w:r>
      <w:r w:rsidRPr="00A944B2">
        <w:rPr>
          <w:rFonts w:ascii="Cambria" w:hAnsi="Cambria"/>
          <w:b/>
          <w:sz w:val="20"/>
          <w:szCs w:val="20"/>
        </w:rPr>
        <w:t>P.</w:t>
      </w:r>
      <w:r w:rsidR="00B63CB8" w:rsidRPr="00A944B2">
        <w:rPr>
          <w:rFonts w:ascii="Cambria" w:hAnsi="Cambria"/>
          <w:b/>
          <w:sz w:val="20"/>
          <w:szCs w:val="20"/>
        </w:rPr>
        <w:t xml:space="preserve"> </w:t>
      </w:r>
      <w:r w:rsidRPr="00A944B2">
        <w:rPr>
          <w:rFonts w:ascii="Cambria" w:hAnsi="Cambria"/>
          <w:b/>
          <w:sz w:val="20"/>
          <w:szCs w:val="20"/>
        </w:rPr>
        <w:t>J. Šafařík</w:t>
      </w:r>
    </w:p>
    <w:p w:rsidR="00460BED" w:rsidRPr="00A944B2" w:rsidRDefault="00460BED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</w:t>
      </w:r>
      <w:r w:rsidR="005106F9" w:rsidRPr="00A944B2">
        <w:rPr>
          <w:rFonts w:ascii="Cambria" w:hAnsi="Cambria"/>
          <w:sz w:val="20"/>
          <w:szCs w:val="20"/>
        </w:rPr>
        <w:t xml:space="preserve">ísmeno </w:t>
      </w:r>
      <w:r w:rsidR="005106F9" w:rsidRPr="00A944B2">
        <w:rPr>
          <w:rFonts w:ascii="Cambria" w:hAnsi="Cambria"/>
          <w:i/>
          <w:sz w:val="20"/>
          <w:szCs w:val="20"/>
        </w:rPr>
        <w:t>j</w:t>
      </w:r>
      <w:r w:rsidR="005106F9" w:rsidRPr="00A944B2">
        <w:rPr>
          <w:rFonts w:ascii="Cambria" w:hAnsi="Cambria"/>
          <w:sz w:val="20"/>
          <w:szCs w:val="20"/>
        </w:rPr>
        <w:t xml:space="preserve"> bylo nahrazeno písmenem </w:t>
      </w:r>
      <w:r w:rsidR="005106F9" w:rsidRPr="00A944B2">
        <w:rPr>
          <w:rFonts w:ascii="Cambria" w:hAnsi="Cambria"/>
          <w:i/>
          <w:sz w:val="20"/>
          <w:szCs w:val="20"/>
        </w:rPr>
        <w:t xml:space="preserve">í </w:t>
      </w:r>
    </w:p>
    <w:p w:rsidR="00460BED" w:rsidRPr="00A944B2" w:rsidRDefault="005106F9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 důsledku toho mohla být písmena </w:t>
      </w:r>
      <w:r w:rsidRPr="00A944B2">
        <w:rPr>
          <w:rFonts w:ascii="Cambria" w:hAnsi="Cambria"/>
          <w:i/>
          <w:sz w:val="20"/>
          <w:szCs w:val="20"/>
        </w:rPr>
        <w:t xml:space="preserve">g </w:t>
      </w:r>
      <w:r w:rsidRPr="00A944B2">
        <w:rPr>
          <w:rFonts w:ascii="Cambria" w:hAnsi="Cambria"/>
          <w:sz w:val="20"/>
          <w:szCs w:val="20"/>
        </w:rPr>
        <w:t>a</w:t>
      </w:r>
      <w:r w:rsidRPr="00A944B2">
        <w:rPr>
          <w:rFonts w:ascii="Cambria" w:hAnsi="Cambria"/>
          <w:i/>
          <w:sz w:val="20"/>
          <w:szCs w:val="20"/>
        </w:rPr>
        <w:t xml:space="preserve"> y</w:t>
      </w:r>
      <w:r w:rsidRPr="00A944B2">
        <w:rPr>
          <w:rFonts w:ascii="Cambria" w:hAnsi="Cambria"/>
          <w:sz w:val="20"/>
          <w:szCs w:val="20"/>
        </w:rPr>
        <w:t xml:space="preserve"> v platnosti j nahrazena písmenem </w:t>
      </w:r>
      <w:r w:rsidRPr="00A944B2">
        <w:rPr>
          <w:rFonts w:ascii="Cambria" w:hAnsi="Cambria"/>
          <w:i/>
          <w:sz w:val="20"/>
          <w:szCs w:val="20"/>
        </w:rPr>
        <w:t>j</w:t>
      </w:r>
    </w:p>
    <w:p w:rsidR="005106F9" w:rsidRPr="00A944B2" w:rsidRDefault="005106F9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litera </w:t>
      </w:r>
      <w:r w:rsidRPr="00A944B2">
        <w:rPr>
          <w:rFonts w:ascii="Cambria" w:hAnsi="Cambria"/>
          <w:i/>
          <w:sz w:val="20"/>
          <w:szCs w:val="20"/>
        </w:rPr>
        <w:t>g</w:t>
      </w:r>
      <w:r w:rsidRPr="00A944B2">
        <w:rPr>
          <w:rFonts w:ascii="Cambria" w:hAnsi="Cambria"/>
          <w:sz w:val="20"/>
          <w:szCs w:val="20"/>
        </w:rPr>
        <w:t xml:space="preserve"> se tak uvolnila pro označování </w:t>
      </w:r>
      <w:r w:rsidRPr="00A944B2">
        <w:rPr>
          <w:rFonts w:ascii="Cambria" w:hAnsi="Cambria"/>
          <w:i/>
          <w:sz w:val="20"/>
          <w:szCs w:val="20"/>
        </w:rPr>
        <w:t>g</w:t>
      </w:r>
      <w:r w:rsidRPr="00A944B2">
        <w:rPr>
          <w:rFonts w:ascii="Cambria" w:hAnsi="Cambria"/>
          <w:sz w:val="20"/>
          <w:szCs w:val="20"/>
        </w:rPr>
        <w:t xml:space="preserve"> (a nemuselo se užívat </w:t>
      </w:r>
      <w:r w:rsidRPr="00A944B2">
        <w:rPr>
          <w:rFonts w:ascii="Cambria" w:hAnsi="Cambria"/>
          <w:i/>
          <w:sz w:val="20"/>
          <w:szCs w:val="20"/>
        </w:rPr>
        <w:t>g</w:t>
      </w:r>
      <w:r w:rsidRPr="00A944B2">
        <w:rPr>
          <w:rFonts w:ascii="Cambria" w:hAnsi="Cambria"/>
          <w:sz w:val="20"/>
          <w:szCs w:val="20"/>
        </w:rPr>
        <w:t xml:space="preserve"> s háčkem): n</w:t>
      </w:r>
      <w:r w:rsidR="00460BED" w:rsidRPr="00A944B2">
        <w:rPr>
          <w:rFonts w:ascii="Cambria" w:hAnsi="Cambria"/>
          <w:sz w:val="20"/>
          <w:szCs w:val="20"/>
        </w:rPr>
        <w:t>apř. její místo dřívějšího</w:t>
      </w:r>
      <w:r w:rsidR="00460BED" w:rsidRPr="00A944B2">
        <w:rPr>
          <w:rFonts w:ascii="Cambria" w:hAnsi="Cambria"/>
          <w:i/>
          <w:sz w:val="20"/>
          <w:szCs w:val="20"/>
        </w:rPr>
        <w:t xml:space="preserve"> gegj</w:t>
      </w:r>
    </w:p>
    <w:p w:rsidR="00460BED" w:rsidRPr="00A944B2" w:rsidRDefault="005106F9" w:rsidP="00A944B2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reforma 1849</w:t>
      </w:r>
      <w:r w:rsidR="00B63CB8" w:rsidRPr="00A944B2">
        <w:rPr>
          <w:rFonts w:ascii="Cambria" w:hAnsi="Cambria"/>
          <w:b/>
          <w:sz w:val="20"/>
          <w:szCs w:val="20"/>
        </w:rPr>
        <w:t>–</w:t>
      </w:r>
      <w:r w:rsidR="00460BED" w:rsidRPr="00A944B2">
        <w:rPr>
          <w:rFonts w:ascii="Cambria" w:hAnsi="Cambria"/>
          <w:b/>
          <w:sz w:val="20"/>
          <w:szCs w:val="20"/>
        </w:rPr>
        <w:t>1850</w:t>
      </w:r>
    </w:p>
    <w:p w:rsidR="00460BED" w:rsidRPr="00A944B2" w:rsidRDefault="00FD7DFF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</w:t>
      </w:r>
      <w:r w:rsidR="005106F9" w:rsidRPr="00A944B2">
        <w:rPr>
          <w:rFonts w:ascii="Cambria" w:hAnsi="Cambria"/>
          <w:sz w:val="20"/>
          <w:szCs w:val="20"/>
        </w:rPr>
        <w:t>avedeno ps</w:t>
      </w:r>
      <w:r w:rsidR="00B63CB8" w:rsidRPr="00A944B2">
        <w:rPr>
          <w:rFonts w:ascii="Cambria" w:hAnsi="Cambria"/>
          <w:sz w:val="20"/>
          <w:szCs w:val="20"/>
        </w:rPr>
        <w:t xml:space="preserve">aní </w:t>
      </w:r>
      <w:r w:rsidR="00B63CB8" w:rsidRPr="00A944B2">
        <w:rPr>
          <w:rFonts w:ascii="Cambria" w:hAnsi="Cambria"/>
          <w:i/>
          <w:sz w:val="20"/>
          <w:szCs w:val="20"/>
        </w:rPr>
        <w:t>v</w:t>
      </w:r>
      <w:r w:rsidR="00B63CB8" w:rsidRPr="00A944B2">
        <w:rPr>
          <w:rFonts w:ascii="Cambria" w:hAnsi="Cambria"/>
          <w:sz w:val="20"/>
          <w:szCs w:val="20"/>
        </w:rPr>
        <w:t xml:space="preserve"> místo </w:t>
      </w:r>
      <w:r w:rsidR="00B63CB8" w:rsidRPr="00A944B2">
        <w:rPr>
          <w:rFonts w:ascii="Cambria" w:hAnsi="Cambria"/>
          <w:i/>
          <w:sz w:val="20"/>
          <w:szCs w:val="20"/>
        </w:rPr>
        <w:t>w</w:t>
      </w:r>
      <w:r w:rsidR="00B63CB8" w:rsidRPr="00A944B2">
        <w:rPr>
          <w:rFonts w:ascii="Cambria" w:hAnsi="Cambria"/>
          <w:sz w:val="20"/>
          <w:szCs w:val="20"/>
        </w:rPr>
        <w:t xml:space="preserve"> a </w:t>
      </w:r>
      <w:r w:rsidR="00B63CB8" w:rsidRPr="00A944B2">
        <w:rPr>
          <w:rFonts w:ascii="Cambria" w:hAnsi="Cambria"/>
          <w:i/>
          <w:sz w:val="20"/>
          <w:szCs w:val="20"/>
        </w:rPr>
        <w:t>ou</w:t>
      </w:r>
      <w:r w:rsidR="00B63CB8" w:rsidRPr="00A944B2">
        <w:rPr>
          <w:rFonts w:ascii="Cambria" w:hAnsi="Cambria"/>
          <w:sz w:val="20"/>
          <w:szCs w:val="20"/>
        </w:rPr>
        <w:t xml:space="preserve"> místo </w:t>
      </w:r>
      <w:r w:rsidR="00B63CB8" w:rsidRPr="00A944B2">
        <w:rPr>
          <w:rFonts w:ascii="Cambria" w:hAnsi="Cambria"/>
          <w:i/>
          <w:sz w:val="20"/>
          <w:szCs w:val="20"/>
        </w:rPr>
        <w:t>au</w:t>
      </w:r>
    </w:p>
    <w:p w:rsidR="00460BED" w:rsidRPr="00A944B2" w:rsidRDefault="005106F9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nad počátečním</w:t>
      </w:r>
      <w:r w:rsidRPr="00A944B2">
        <w:rPr>
          <w:rFonts w:ascii="Cambria" w:hAnsi="Cambria"/>
          <w:i/>
          <w:sz w:val="20"/>
          <w:szCs w:val="20"/>
        </w:rPr>
        <w:t xml:space="preserve"> ú</w:t>
      </w:r>
      <w:r w:rsidRPr="00A944B2">
        <w:rPr>
          <w:rFonts w:ascii="Cambria" w:hAnsi="Cambria"/>
          <w:sz w:val="20"/>
          <w:szCs w:val="20"/>
        </w:rPr>
        <w:t xml:space="preserve"> se</w:t>
      </w:r>
      <w:r w:rsidR="00460BED" w:rsidRPr="00A944B2">
        <w:rPr>
          <w:rFonts w:ascii="Cambria" w:hAnsi="Cambria"/>
          <w:sz w:val="20"/>
          <w:szCs w:val="20"/>
        </w:rPr>
        <w:t xml:space="preserve"> začala označovat délka (</w:t>
      </w:r>
      <w:r w:rsidR="00460BED" w:rsidRPr="00A944B2">
        <w:rPr>
          <w:rFonts w:ascii="Cambria" w:hAnsi="Cambria"/>
          <w:i/>
          <w:sz w:val="20"/>
          <w:szCs w:val="20"/>
        </w:rPr>
        <w:t>úřad</w:t>
      </w:r>
      <w:r w:rsidR="00460BED" w:rsidRPr="00A944B2">
        <w:rPr>
          <w:rFonts w:ascii="Cambria" w:hAnsi="Cambria"/>
          <w:sz w:val="20"/>
          <w:szCs w:val="20"/>
        </w:rPr>
        <w:t>)</w:t>
      </w:r>
    </w:p>
    <w:p w:rsidR="00460BED" w:rsidRPr="00A944B2" w:rsidRDefault="005106F9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pomocné tvary </w:t>
      </w:r>
      <w:r w:rsidRPr="00A944B2">
        <w:rPr>
          <w:rFonts w:ascii="Cambria" w:hAnsi="Cambria"/>
          <w:i/>
          <w:sz w:val="20"/>
          <w:szCs w:val="20"/>
        </w:rPr>
        <w:t>bych, bys</w:t>
      </w:r>
      <w:r w:rsidR="00460BED" w:rsidRPr="00A944B2">
        <w:rPr>
          <w:rFonts w:ascii="Cambria" w:hAnsi="Cambria"/>
          <w:sz w:val="20"/>
          <w:szCs w:val="20"/>
        </w:rPr>
        <w:t>… se začaly psát zvlášť</w:t>
      </w:r>
    </w:p>
    <w:p w:rsidR="005106F9" w:rsidRPr="00A944B2" w:rsidRDefault="005106F9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příklonka </w:t>
      </w:r>
      <w:r w:rsidRPr="00A944B2">
        <w:rPr>
          <w:rFonts w:ascii="Cambria" w:hAnsi="Cambria"/>
          <w:i/>
          <w:sz w:val="20"/>
          <w:szCs w:val="20"/>
        </w:rPr>
        <w:t>-li</w:t>
      </w:r>
      <w:r w:rsidRPr="00A944B2">
        <w:rPr>
          <w:rFonts w:ascii="Cambria" w:hAnsi="Cambria"/>
          <w:sz w:val="20"/>
          <w:szCs w:val="20"/>
        </w:rPr>
        <w:t xml:space="preserve"> s tiretem</w:t>
      </w:r>
    </w:p>
    <w:p w:rsidR="00284F6D" w:rsidRPr="00A944B2" w:rsidRDefault="00284F6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</w:t>
      </w:r>
      <w:r w:rsidR="005106F9" w:rsidRPr="00A944B2">
        <w:rPr>
          <w:rFonts w:ascii="Cambria" w:hAnsi="Cambria"/>
          <w:sz w:val="20"/>
          <w:szCs w:val="20"/>
        </w:rPr>
        <w:t xml:space="preserve">ak byl novočeský pravopisný systém postupně zbaven </w:t>
      </w:r>
      <w:r w:rsidRPr="00A944B2">
        <w:rPr>
          <w:rFonts w:ascii="Cambria" w:hAnsi="Cambria"/>
          <w:sz w:val="20"/>
          <w:szCs w:val="20"/>
        </w:rPr>
        <w:t>všech nevyhovujících archaismů</w:t>
      </w:r>
    </w:p>
    <w:p w:rsidR="005106F9" w:rsidRPr="00A944B2" w:rsidRDefault="00284F6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j</w:t>
      </w:r>
      <w:r w:rsidR="005106F9" w:rsidRPr="00A944B2">
        <w:rPr>
          <w:rFonts w:ascii="Cambria" w:hAnsi="Cambria"/>
          <w:sz w:val="20"/>
          <w:szCs w:val="20"/>
        </w:rPr>
        <w:t>eho dnešní stav představu</w:t>
      </w:r>
      <w:r w:rsidRPr="00A944B2">
        <w:rPr>
          <w:rFonts w:ascii="Cambria" w:hAnsi="Cambria"/>
          <w:sz w:val="20"/>
          <w:szCs w:val="20"/>
        </w:rPr>
        <w:t>jí Pravidla českého pravopisu</w:t>
      </w:r>
    </w:p>
    <w:p w:rsidR="00FD7DFF" w:rsidRPr="00A944B2" w:rsidRDefault="00FD7DFF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284F6D" w:rsidRPr="00A944B2" w:rsidRDefault="005106F9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 xml:space="preserve">Novočeská interpunkce </w:t>
      </w:r>
    </w:p>
    <w:p w:rsidR="00284F6D" w:rsidRPr="00A944B2" w:rsidRDefault="00284F6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byla vytvořena až v 19. </w:t>
      </w:r>
      <w:r w:rsidR="00460BED" w:rsidRPr="00A944B2">
        <w:rPr>
          <w:rFonts w:ascii="Cambria" w:hAnsi="Cambria"/>
          <w:sz w:val="20"/>
          <w:szCs w:val="20"/>
        </w:rPr>
        <w:t>s</w:t>
      </w:r>
      <w:r w:rsidRPr="00A944B2">
        <w:rPr>
          <w:rFonts w:ascii="Cambria" w:hAnsi="Cambria"/>
          <w:sz w:val="20"/>
          <w:szCs w:val="20"/>
        </w:rPr>
        <w:t>tol</w:t>
      </w:r>
      <w:r w:rsidR="00460BED" w:rsidRPr="00A944B2">
        <w:rPr>
          <w:rFonts w:ascii="Cambria" w:hAnsi="Cambria"/>
          <w:sz w:val="20"/>
          <w:szCs w:val="20"/>
        </w:rPr>
        <w:t>etí</w:t>
      </w:r>
    </w:p>
    <w:p w:rsidR="00284F6D" w:rsidRPr="00A944B2" w:rsidRDefault="00284F6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</w:t>
      </w:r>
      <w:r w:rsidR="005106F9" w:rsidRPr="00A944B2">
        <w:rPr>
          <w:rFonts w:ascii="Cambria" w:hAnsi="Cambria"/>
          <w:sz w:val="20"/>
          <w:szCs w:val="20"/>
        </w:rPr>
        <w:t xml:space="preserve">tarý princip interpunkce založený na výdechovém členění textu byl postupně opouštěn a nahrazován </w:t>
      </w:r>
      <w:r w:rsidR="005106F9" w:rsidRPr="00A944B2">
        <w:rPr>
          <w:rFonts w:ascii="Cambria" w:hAnsi="Cambria"/>
          <w:b/>
          <w:sz w:val="20"/>
          <w:szCs w:val="20"/>
        </w:rPr>
        <w:t>principem syntaktickým</w:t>
      </w:r>
      <w:r w:rsidR="005106F9" w:rsidRPr="00A944B2">
        <w:rPr>
          <w:rFonts w:ascii="Cambria" w:hAnsi="Cambria"/>
          <w:sz w:val="20"/>
          <w:szCs w:val="20"/>
        </w:rPr>
        <w:t>; jím se řídí interpunkce dodnes</w:t>
      </w:r>
    </w:p>
    <w:p w:rsidR="00610228" w:rsidRPr="00A944B2" w:rsidRDefault="0061022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prosazování interpunkce syntaktické se projevuje ústupem nesyntetických čárek uvnitř jednoduché věty, důslednějším oddělováním VV bez ohledu na jejich rozsah, po</w:t>
      </w:r>
      <w:r w:rsidR="003970D6" w:rsidRPr="00A944B2">
        <w:rPr>
          <w:rFonts w:ascii="Cambria" w:hAnsi="Cambria"/>
          <w:sz w:val="20"/>
          <w:szCs w:val="20"/>
        </w:rPr>
        <w:t>stupným oddělováním přístavků a </w:t>
      </w:r>
      <w:r w:rsidRPr="00A944B2">
        <w:rPr>
          <w:rFonts w:ascii="Cambria" w:hAnsi="Cambria"/>
          <w:sz w:val="20"/>
          <w:szCs w:val="20"/>
        </w:rPr>
        <w:t>přechodníkových vazeb</w:t>
      </w:r>
    </w:p>
    <w:p w:rsidR="00610228" w:rsidRPr="00A944B2" w:rsidRDefault="0061022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projevuje se </w:t>
      </w:r>
      <w:r w:rsidRPr="00A944B2">
        <w:rPr>
          <w:rFonts w:ascii="Cambria" w:hAnsi="Cambria"/>
          <w:b/>
          <w:sz w:val="20"/>
          <w:szCs w:val="20"/>
        </w:rPr>
        <w:t>vliv německého vzdělání</w:t>
      </w:r>
      <w:r w:rsidRPr="00A944B2">
        <w:rPr>
          <w:rFonts w:ascii="Cambria" w:hAnsi="Cambria"/>
          <w:sz w:val="20"/>
          <w:szCs w:val="20"/>
        </w:rPr>
        <w:t xml:space="preserve"> obrozenecké inteligence: v němčině byl totiž proces syntaktizace pokročilejší</w:t>
      </w:r>
    </w:p>
    <w:p w:rsidR="00610228" w:rsidRPr="00A944B2" w:rsidRDefault="0061022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proces syntaktizace v češtině nebyl do konce obrození zcela dokončen a trval déle, protože byl spontánní</w:t>
      </w:r>
    </w:p>
    <w:p w:rsidR="005106F9" w:rsidRPr="00A944B2" w:rsidRDefault="00284F6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</w:t>
      </w:r>
      <w:r w:rsidR="005106F9" w:rsidRPr="00A944B2">
        <w:rPr>
          <w:rFonts w:ascii="Cambria" w:hAnsi="Cambria"/>
          <w:sz w:val="20"/>
          <w:szCs w:val="20"/>
        </w:rPr>
        <w:t>odrobné poučení o dnešní interpunkci podávají Pravid</w:t>
      </w:r>
      <w:r w:rsidRPr="00A944B2">
        <w:rPr>
          <w:rFonts w:ascii="Cambria" w:hAnsi="Cambria"/>
          <w:sz w:val="20"/>
          <w:szCs w:val="20"/>
        </w:rPr>
        <w:t>la českého pravopisu z r. 1993</w:t>
      </w:r>
      <w:r w:rsidR="005106F9" w:rsidRPr="00A944B2">
        <w:rPr>
          <w:rFonts w:ascii="Cambria" w:hAnsi="Cambria"/>
          <w:sz w:val="20"/>
          <w:szCs w:val="20"/>
        </w:rPr>
        <w:t xml:space="preserve"> </w:t>
      </w:r>
    </w:p>
    <w:p w:rsidR="000D1462" w:rsidRPr="00A944B2" w:rsidRDefault="000D1462" w:rsidP="00A944B2">
      <w:pPr>
        <w:jc w:val="both"/>
        <w:rPr>
          <w:rFonts w:ascii="Cambria" w:hAnsi="Cambria"/>
          <w:sz w:val="20"/>
          <w:szCs w:val="20"/>
        </w:rPr>
      </w:pPr>
    </w:p>
    <w:p w:rsidR="00EA3E7F" w:rsidRPr="00A944B2" w:rsidRDefault="00EA3E7F" w:rsidP="00A944B2">
      <w:pPr>
        <w:jc w:val="both"/>
        <w:rPr>
          <w:rFonts w:ascii="Cambria" w:hAnsi="Cambria"/>
          <w:sz w:val="20"/>
          <w:szCs w:val="20"/>
        </w:rPr>
      </w:pPr>
    </w:p>
    <w:p w:rsidR="00F2047A" w:rsidRPr="00A944B2" w:rsidRDefault="005106F9" w:rsidP="00A944B2">
      <w:pPr>
        <w:jc w:val="both"/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Další vývoj spisovného ja</w:t>
      </w:r>
      <w:r w:rsidR="00512490"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zyka v době národního obrození</w:t>
      </w:r>
    </w:p>
    <w:p w:rsidR="00284F6D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potřeba doplnit slovní z</w:t>
      </w:r>
      <w:r w:rsidR="00284F6D" w:rsidRPr="00A944B2">
        <w:rPr>
          <w:rFonts w:ascii="Cambria" w:hAnsi="Cambria"/>
          <w:sz w:val="20"/>
          <w:szCs w:val="20"/>
        </w:rPr>
        <w:t>ásobu češtiny</w:t>
      </w:r>
    </w:p>
    <w:p w:rsidR="00284F6D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mladší obrozenecká skupina kolem </w:t>
      </w:r>
      <w:r w:rsidRPr="00A944B2">
        <w:rPr>
          <w:rFonts w:ascii="Cambria" w:hAnsi="Cambria"/>
          <w:b/>
          <w:sz w:val="20"/>
          <w:szCs w:val="20"/>
        </w:rPr>
        <w:t>Jungmanna</w:t>
      </w:r>
      <w:r w:rsidRPr="00A944B2">
        <w:rPr>
          <w:rFonts w:ascii="Cambria" w:hAnsi="Cambria"/>
          <w:sz w:val="20"/>
          <w:szCs w:val="20"/>
        </w:rPr>
        <w:t xml:space="preserve"> vypracovala zásady </w:t>
      </w:r>
      <w:r w:rsidR="003970D6" w:rsidRPr="00A944B2">
        <w:rPr>
          <w:rFonts w:ascii="Cambria" w:hAnsi="Cambria"/>
          <w:sz w:val="20"/>
          <w:szCs w:val="20"/>
        </w:rPr>
        <w:t>a hierarchii, z jakých zdrojů a </w:t>
      </w:r>
      <w:r w:rsidRPr="00A944B2">
        <w:rPr>
          <w:rFonts w:ascii="Cambria" w:hAnsi="Cambria"/>
          <w:sz w:val="20"/>
          <w:szCs w:val="20"/>
        </w:rPr>
        <w:t>jakým způsobem dopl</w:t>
      </w:r>
      <w:r w:rsidR="00284F6D" w:rsidRPr="00A944B2">
        <w:rPr>
          <w:rFonts w:ascii="Cambria" w:hAnsi="Cambria"/>
          <w:sz w:val="20"/>
          <w:szCs w:val="20"/>
        </w:rPr>
        <w:t>ňovat lexikální mezery v jazyce</w:t>
      </w:r>
    </w:p>
    <w:p w:rsidR="00284F6D" w:rsidRPr="00A944B2" w:rsidRDefault="00284F6D" w:rsidP="00A944B2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a</w:t>
      </w:r>
      <w:r w:rsidR="005106F9" w:rsidRPr="00A944B2">
        <w:rPr>
          <w:rFonts w:ascii="Cambria" w:hAnsi="Cambria"/>
          <w:sz w:val="20"/>
          <w:szCs w:val="20"/>
        </w:rPr>
        <w:t>bsolutní přednost by</w:t>
      </w:r>
      <w:r w:rsidR="00B63CB8" w:rsidRPr="00A944B2">
        <w:rPr>
          <w:rFonts w:ascii="Cambria" w:hAnsi="Cambria"/>
          <w:sz w:val="20"/>
          <w:szCs w:val="20"/>
        </w:rPr>
        <w:t xml:space="preserve">la dávána </w:t>
      </w:r>
      <w:r w:rsidR="00B63CB8" w:rsidRPr="00A944B2">
        <w:rPr>
          <w:rFonts w:ascii="Cambria" w:hAnsi="Cambria"/>
          <w:b/>
          <w:sz w:val="20"/>
          <w:szCs w:val="20"/>
        </w:rPr>
        <w:t>obnovování staročeských slov</w:t>
      </w:r>
      <w:r w:rsidR="00B63CB8" w:rsidRPr="00A944B2">
        <w:rPr>
          <w:rFonts w:ascii="Cambria" w:hAnsi="Cambria"/>
          <w:sz w:val="20"/>
          <w:szCs w:val="20"/>
        </w:rPr>
        <w:t xml:space="preserve"> a</w:t>
      </w:r>
      <w:r w:rsidR="00B63CB8" w:rsidRPr="00A944B2">
        <w:rPr>
          <w:rFonts w:ascii="Cambria" w:hAnsi="Cambria"/>
          <w:b/>
          <w:sz w:val="20"/>
          <w:szCs w:val="20"/>
        </w:rPr>
        <w:t xml:space="preserve"> slov</w:t>
      </w:r>
      <w:r w:rsidRPr="00A944B2">
        <w:rPr>
          <w:rFonts w:ascii="Cambria" w:hAnsi="Cambria"/>
          <w:b/>
          <w:sz w:val="20"/>
          <w:szCs w:val="20"/>
        </w:rPr>
        <w:t xml:space="preserve"> pocházejících z dialektů</w:t>
      </w:r>
    </w:p>
    <w:p w:rsidR="00610228" w:rsidRPr="00A944B2" w:rsidRDefault="00610228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ze staré češtiny byla převzata slova </w:t>
      </w:r>
      <w:r w:rsidRPr="00A944B2">
        <w:rPr>
          <w:rFonts w:ascii="Cambria" w:hAnsi="Cambria"/>
          <w:i/>
          <w:sz w:val="20"/>
          <w:szCs w:val="20"/>
        </w:rPr>
        <w:t>ladný, látka, přísudek, doba, draha, celovati</w:t>
      </w:r>
    </w:p>
    <w:p w:rsidR="00610228" w:rsidRPr="00A944B2" w:rsidRDefault="00610228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teritoriální dialekty se uplatnily méně, např. </w:t>
      </w:r>
      <w:r w:rsidRPr="00A944B2">
        <w:rPr>
          <w:rFonts w:ascii="Cambria" w:hAnsi="Cambria"/>
          <w:i/>
          <w:sz w:val="20"/>
          <w:szCs w:val="20"/>
        </w:rPr>
        <w:t xml:space="preserve">dědina </w:t>
      </w:r>
      <w:r w:rsidRPr="00A944B2">
        <w:rPr>
          <w:rFonts w:ascii="Cambria" w:hAnsi="Cambria"/>
          <w:sz w:val="20"/>
          <w:szCs w:val="20"/>
        </w:rPr>
        <w:t>(moravismus)</w:t>
      </w:r>
      <w:r w:rsidRPr="00A944B2">
        <w:rPr>
          <w:rFonts w:ascii="Cambria" w:hAnsi="Cambria"/>
          <w:i/>
          <w:sz w:val="20"/>
          <w:szCs w:val="20"/>
        </w:rPr>
        <w:t xml:space="preserve">, zástava, znak, stužka </w:t>
      </w:r>
      <w:r w:rsidRPr="00A944B2">
        <w:rPr>
          <w:rFonts w:ascii="Cambria" w:hAnsi="Cambria"/>
          <w:sz w:val="20"/>
          <w:szCs w:val="20"/>
        </w:rPr>
        <w:t>(slovenské výrazy)</w:t>
      </w:r>
    </w:p>
    <w:p w:rsidR="00284F6D" w:rsidRPr="00A944B2" w:rsidRDefault="00284F6D" w:rsidP="00A944B2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</w:t>
      </w:r>
      <w:r w:rsidR="005106F9" w:rsidRPr="00A944B2">
        <w:rPr>
          <w:rFonts w:ascii="Cambria" w:hAnsi="Cambria"/>
          <w:sz w:val="20"/>
          <w:szCs w:val="20"/>
        </w:rPr>
        <w:t>alším zdrojem m</w:t>
      </w:r>
      <w:r w:rsidRPr="00A944B2">
        <w:rPr>
          <w:rFonts w:ascii="Cambria" w:hAnsi="Cambria"/>
          <w:sz w:val="20"/>
          <w:szCs w:val="20"/>
        </w:rPr>
        <w:t xml:space="preserve">ohly být jiné </w:t>
      </w:r>
      <w:r w:rsidRPr="00A944B2">
        <w:rPr>
          <w:rFonts w:ascii="Cambria" w:hAnsi="Cambria"/>
          <w:b/>
          <w:sz w:val="20"/>
          <w:szCs w:val="20"/>
        </w:rPr>
        <w:t>slovanské jazyky</w:t>
      </w:r>
    </w:p>
    <w:p w:rsidR="00610228" w:rsidRPr="00A944B2" w:rsidRDefault="00610228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např. z polštiny – </w:t>
      </w:r>
      <w:r w:rsidRPr="00A944B2">
        <w:rPr>
          <w:rFonts w:ascii="Cambria" w:hAnsi="Cambria"/>
          <w:i/>
          <w:sz w:val="20"/>
          <w:szCs w:val="20"/>
        </w:rPr>
        <w:t>půvab, výraz, předmět, průzor, dosah, dozor, věda, úvaha, vzájemnost</w:t>
      </w:r>
    </w:p>
    <w:p w:rsidR="00610228" w:rsidRPr="00A944B2" w:rsidRDefault="00610228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ruština</w:t>
      </w:r>
      <w:r w:rsidR="00512490" w:rsidRPr="00A944B2">
        <w:rPr>
          <w:rFonts w:ascii="Cambria" w:hAnsi="Cambria"/>
          <w:sz w:val="20"/>
          <w:szCs w:val="20"/>
        </w:rPr>
        <w:t xml:space="preserve"> (hlavně slova básnická)</w:t>
      </w:r>
      <w:r w:rsidRPr="00A944B2">
        <w:rPr>
          <w:rFonts w:ascii="Cambria" w:hAnsi="Cambria"/>
          <w:sz w:val="20"/>
          <w:szCs w:val="20"/>
        </w:rPr>
        <w:t xml:space="preserve">, např. </w:t>
      </w:r>
      <w:r w:rsidRPr="00A944B2">
        <w:rPr>
          <w:rFonts w:ascii="Cambria" w:hAnsi="Cambria"/>
          <w:i/>
          <w:sz w:val="20"/>
          <w:szCs w:val="20"/>
        </w:rPr>
        <w:t>děva, nozdry, brvy, šíje, vkus, šum, vojín, bodrý, chrabrý, ženština, příboj, příliv, průliv, odliv</w:t>
      </w:r>
      <w:r w:rsidRPr="00A944B2">
        <w:rPr>
          <w:rFonts w:ascii="Cambria" w:hAnsi="Cambria"/>
          <w:sz w:val="20"/>
          <w:szCs w:val="20"/>
        </w:rPr>
        <w:t>, atd.</w:t>
      </w:r>
      <w:r w:rsidR="00512490" w:rsidRPr="00A944B2">
        <w:rPr>
          <w:rFonts w:ascii="Cambria" w:hAnsi="Cambria"/>
          <w:sz w:val="20"/>
          <w:szCs w:val="20"/>
        </w:rPr>
        <w:t xml:space="preserve"> Mnohé výrazy se do češtiny dostaly díky literárním zprávám o cestě do Švédska a Ruska od Josefa Dobrovského; mj. svůj spisek Dobrovský doprovodil seznamem 273 nejdůležitějších sl</w:t>
      </w:r>
      <w:r w:rsidR="003970D6" w:rsidRPr="00A944B2">
        <w:rPr>
          <w:rFonts w:ascii="Cambria" w:hAnsi="Cambria"/>
          <w:sz w:val="20"/>
          <w:szCs w:val="20"/>
        </w:rPr>
        <w:t>ov, který ilustruje shody a </w:t>
      </w:r>
      <w:r w:rsidR="00512490" w:rsidRPr="00A944B2">
        <w:rPr>
          <w:rFonts w:ascii="Cambria" w:hAnsi="Cambria"/>
          <w:sz w:val="20"/>
          <w:szCs w:val="20"/>
        </w:rPr>
        <w:t>r</w:t>
      </w:r>
      <w:r w:rsidR="003970D6" w:rsidRPr="00A944B2">
        <w:rPr>
          <w:rFonts w:ascii="Cambria" w:hAnsi="Cambria"/>
          <w:sz w:val="20"/>
          <w:szCs w:val="20"/>
        </w:rPr>
        <w:t>ozdíly mezi češtinou a ruštinou</w:t>
      </w:r>
    </w:p>
    <w:p w:rsidR="00512490" w:rsidRPr="00A944B2" w:rsidRDefault="00512490" w:rsidP="00A944B2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uplatnila se zejména </w:t>
      </w:r>
      <w:r w:rsidRPr="00A944B2">
        <w:rPr>
          <w:rFonts w:ascii="Cambria" w:hAnsi="Cambria"/>
          <w:b/>
          <w:sz w:val="20"/>
          <w:szCs w:val="20"/>
        </w:rPr>
        <w:t>česká slovotvorba</w:t>
      </w:r>
      <w:r w:rsidRPr="00A944B2">
        <w:rPr>
          <w:rFonts w:ascii="Cambria" w:hAnsi="Cambria"/>
          <w:sz w:val="20"/>
          <w:szCs w:val="20"/>
        </w:rPr>
        <w:t xml:space="preserve">, a to ve velké míře: </w:t>
      </w:r>
    </w:p>
    <w:p w:rsidR="006173A0" w:rsidRPr="00A944B2" w:rsidRDefault="006173A0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nové formace v souladu se slovotvornými zákonitostmi češtiny, rychle se ujímaly, patřily k základním slovotvorným typům</w:t>
      </w:r>
    </w:p>
    <w:p w:rsidR="00512490" w:rsidRPr="00A944B2" w:rsidRDefault="00512490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názvy vlastní se sufixem </w:t>
      </w:r>
      <w:r w:rsidRPr="00A944B2">
        <w:rPr>
          <w:rFonts w:ascii="Cambria" w:hAnsi="Cambria"/>
          <w:i/>
          <w:sz w:val="20"/>
          <w:szCs w:val="20"/>
        </w:rPr>
        <w:t>-ost</w:t>
      </w:r>
    </w:p>
    <w:p w:rsidR="00512490" w:rsidRPr="00A944B2" w:rsidRDefault="00512490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názvy míst se sufixem -</w:t>
      </w:r>
      <w:r w:rsidRPr="00A944B2">
        <w:rPr>
          <w:rFonts w:ascii="Cambria" w:hAnsi="Cambria"/>
          <w:i/>
          <w:sz w:val="20"/>
          <w:szCs w:val="20"/>
        </w:rPr>
        <w:t>ina</w:t>
      </w:r>
      <w:r w:rsidRPr="00A944B2">
        <w:rPr>
          <w:rFonts w:ascii="Cambria" w:hAnsi="Cambria"/>
          <w:sz w:val="20"/>
          <w:szCs w:val="20"/>
        </w:rPr>
        <w:t>, atd</w:t>
      </w:r>
      <w:r w:rsidR="006173A0" w:rsidRPr="00A944B2">
        <w:rPr>
          <w:rFonts w:ascii="Cambria" w:hAnsi="Cambria"/>
          <w:sz w:val="20"/>
          <w:szCs w:val="20"/>
        </w:rPr>
        <w:t>.</w:t>
      </w:r>
    </w:p>
    <w:p w:rsidR="006173A0" w:rsidRPr="00A944B2" w:rsidRDefault="006173A0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pro speciální potřeby se používalo i okrajových či zvláštních prostředků: </w:t>
      </w:r>
      <w:r w:rsidRPr="00A944B2">
        <w:rPr>
          <w:rFonts w:ascii="Cambria" w:hAnsi="Cambria"/>
          <w:i/>
          <w:sz w:val="20"/>
          <w:szCs w:val="20"/>
        </w:rPr>
        <w:t>-oun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vrapoun</w:t>
      </w:r>
      <w:r w:rsidRPr="00A944B2">
        <w:rPr>
          <w:rFonts w:ascii="Cambria" w:hAnsi="Cambria"/>
          <w:sz w:val="20"/>
          <w:szCs w:val="20"/>
        </w:rPr>
        <w:t xml:space="preserve">), </w:t>
      </w:r>
      <w:r w:rsidRPr="00A944B2">
        <w:rPr>
          <w:rFonts w:ascii="Cambria" w:hAnsi="Cambria"/>
          <w:i/>
          <w:sz w:val="20"/>
          <w:szCs w:val="20"/>
        </w:rPr>
        <w:t>-ucha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poletucha</w:t>
      </w:r>
      <w:r w:rsidRPr="00A944B2">
        <w:rPr>
          <w:rFonts w:ascii="Cambria" w:hAnsi="Cambria"/>
          <w:sz w:val="20"/>
          <w:szCs w:val="20"/>
        </w:rPr>
        <w:t xml:space="preserve">), </w:t>
      </w:r>
      <w:r w:rsidRPr="00A944B2">
        <w:rPr>
          <w:rFonts w:ascii="Cambria" w:hAnsi="Cambria"/>
          <w:i/>
          <w:sz w:val="20"/>
          <w:szCs w:val="20"/>
        </w:rPr>
        <w:t>-oň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outloň</w:t>
      </w:r>
      <w:r w:rsidRPr="00A944B2">
        <w:rPr>
          <w:rFonts w:ascii="Cambria" w:hAnsi="Cambria"/>
          <w:sz w:val="20"/>
          <w:szCs w:val="20"/>
        </w:rPr>
        <w:t>)</w:t>
      </w:r>
    </w:p>
    <w:p w:rsidR="00610228" w:rsidRPr="00A944B2" w:rsidRDefault="00610228" w:rsidP="00A944B2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poslední možností bylo</w:t>
      </w:r>
      <w:r w:rsidRPr="00A944B2">
        <w:rPr>
          <w:rFonts w:ascii="Cambria" w:hAnsi="Cambria"/>
          <w:b/>
          <w:sz w:val="20"/>
          <w:szCs w:val="20"/>
        </w:rPr>
        <w:t xml:space="preserve"> kalkování</w:t>
      </w:r>
    </w:p>
    <w:p w:rsidR="006173A0" w:rsidRPr="00A944B2" w:rsidRDefault="00610228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kalky nejčastěji uplatňovány </w:t>
      </w:r>
      <w:r w:rsidRPr="00A944B2">
        <w:rPr>
          <w:rFonts w:ascii="Cambria" w:hAnsi="Cambria"/>
          <w:b/>
          <w:sz w:val="20"/>
          <w:szCs w:val="20"/>
        </w:rPr>
        <w:t>v terminologických okruzích</w:t>
      </w:r>
      <w:r w:rsidRPr="00A944B2">
        <w:rPr>
          <w:rFonts w:ascii="Cambria" w:hAnsi="Cambria"/>
          <w:sz w:val="20"/>
          <w:szCs w:val="20"/>
        </w:rPr>
        <w:t>:</w:t>
      </w:r>
      <w:r w:rsidR="006173A0" w:rsidRPr="00A944B2">
        <w:rPr>
          <w:rFonts w:ascii="Cambria" w:hAnsi="Cambria"/>
          <w:sz w:val="20"/>
          <w:szCs w:val="20"/>
        </w:rPr>
        <w:t xml:space="preserve"> odborné názvosloví se tvořilo na bázi těch jazyků, v nichž se obrozencům dostalo vyššího vzdělání (němčina a</w:t>
      </w:r>
      <w:r w:rsidR="003970D6" w:rsidRPr="00A944B2">
        <w:rPr>
          <w:rFonts w:ascii="Cambria" w:hAnsi="Cambria"/>
          <w:sz w:val="20"/>
          <w:szCs w:val="20"/>
        </w:rPr>
        <w:t> </w:t>
      </w:r>
      <w:r w:rsidR="006173A0" w:rsidRPr="00A944B2">
        <w:rPr>
          <w:rFonts w:ascii="Cambria" w:hAnsi="Cambria"/>
          <w:sz w:val="20"/>
          <w:szCs w:val="20"/>
        </w:rPr>
        <w:t>latina)</w:t>
      </w:r>
    </w:p>
    <w:p w:rsidR="00610228" w:rsidRPr="00A944B2" w:rsidRDefault="00610228" w:rsidP="00A944B2">
      <w:pPr>
        <w:pStyle w:val="Odstavecseseznamem"/>
        <w:numPr>
          <w:ilvl w:val="1"/>
          <w:numId w:val="4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vznikala </w:t>
      </w:r>
      <w:r w:rsidRPr="00A944B2">
        <w:rPr>
          <w:rFonts w:ascii="Cambria" w:hAnsi="Cambria"/>
          <w:b/>
          <w:sz w:val="20"/>
          <w:szCs w:val="20"/>
        </w:rPr>
        <w:t>kompozita</w:t>
      </w:r>
      <w:r w:rsidRPr="00A944B2">
        <w:rPr>
          <w:rFonts w:ascii="Cambria" w:hAnsi="Cambria"/>
          <w:sz w:val="20"/>
          <w:szCs w:val="20"/>
        </w:rPr>
        <w:t xml:space="preserve"> s komponenty </w:t>
      </w:r>
      <w:r w:rsidRPr="00A944B2">
        <w:rPr>
          <w:rFonts w:ascii="Cambria" w:hAnsi="Cambria"/>
          <w:i/>
          <w:sz w:val="20"/>
          <w:szCs w:val="20"/>
        </w:rPr>
        <w:t>-pis</w:t>
      </w:r>
      <w:r w:rsidRPr="00A944B2">
        <w:rPr>
          <w:rFonts w:ascii="Cambria" w:hAnsi="Cambria"/>
          <w:sz w:val="20"/>
          <w:szCs w:val="20"/>
        </w:rPr>
        <w:t>, -</w:t>
      </w:r>
      <w:r w:rsidRPr="00A944B2">
        <w:rPr>
          <w:rFonts w:ascii="Cambria" w:hAnsi="Cambria"/>
          <w:i/>
          <w:sz w:val="20"/>
          <w:szCs w:val="20"/>
        </w:rPr>
        <w:t>věda, -zpyt, -sloví</w:t>
      </w:r>
      <w:r w:rsidRPr="00A944B2">
        <w:rPr>
          <w:rFonts w:ascii="Cambria" w:hAnsi="Cambria"/>
          <w:sz w:val="20"/>
          <w:szCs w:val="20"/>
        </w:rPr>
        <w:t xml:space="preserve">, např. </w:t>
      </w:r>
      <w:r w:rsidRPr="00A944B2">
        <w:rPr>
          <w:rFonts w:ascii="Cambria" w:hAnsi="Cambria"/>
          <w:i/>
          <w:sz w:val="20"/>
          <w:szCs w:val="20"/>
        </w:rPr>
        <w:t>zeměpis, člověkosloví, názvosloví, životopis, cestopis</w:t>
      </w:r>
    </w:p>
    <w:p w:rsidR="00FD7DFF" w:rsidRPr="00A944B2" w:rsidRDefault="00FD7DFF" w:rsidP="00A944B2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  <w:r w:rsidRPr="00A944B2">
        <w:rPr>
          <w:rFonts w:ascii="Cambria" w:hAnsi="Cambria"/>
          <w:sz w:val="20"/>
          <w:szCs w:val="20"/>
        </w:rPr>
        <w:br w:type="page"/>
      </w:r>
    </w:p>
    <w:p w:rsidR="005106F9" w:rsidRPr="00A944B2" w:rsidRDefault="005106F9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lastRenderedPageBreak/>
        <w:t>Zakladatelé české terminologie</w:t>
      </w:r>
    </w:p>
    <w:p w:rsidR="005106F9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  <w:u w:val="single"/>
        </w:rPr>
      </w:pPr>
      <w:r w:rsidRPr="00A944B2">
        <w:rPr>
          <w:rFonts w:ascii="Cambria" w:hAnsi="Cambria"/>
          <w:b/>
          <w:sz w:val="20"/>
          <w:szCs w:val="20"/>
        </w:rPr>
        <w:t>Jan Jakub Ryba</w:t>
      </w:r>
      <w:r w:rsidRPr="00A944B2">
        <w:rPr>
          <w:rFonts w:ascii="Cambria" w:hAnsi="Cambria"/>
          <w:sz w:val="20"/>
          <w:szCs w:val="20"/>
        </w:rPr>
        <w:t xml:space="preserve"> – hudební terminologie</w:t>
      </w:r>
      <w:r w:rsidR="006173A0" w:rsidRPr="00A944B2">
        <w:rPr>
          <w:rFonts w:ascii="Cambria" w:hAnsi="Cambria"/>
          <w:sz w:val="20"/>
          <w:szCs w:val="20"/>
        </w:rPr>
        <w:t xml:space="preserve"> (přejímky z latiny a italštiny)</w:t>
      </w:r>
    </w:p>
    <w:p w:rsidR="005106F9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Jan Svatopluk Presl</w:t>
      </w:r>
      <w:r w:rsidRPr="00A944B2">
        <w:rPr>
          <w:rFonts w:ascii="Cambria" w:hAnsi="Cambria"/>
          <w:sz w:val="20"/>
          <w:szCs w:val="20"/>
        </w:rPr>
        <w:t xml:space="preserve"> – přírodovědná terminologie, některé termíny kalkoval, přejímal a vytvářel, např. </w:t>
      </w:r>
      <w:r w:rsidRPr="00A944B2">
        <w:rPr>
          <w:rFonts w:ascii="Cambria" w:hAnsi="Cambria"/>
          <w:i/>
          <w:sz w:val="20"/>
          <w:szCs w:val="20"/>
        </w:rPr>
        <w:t>plameňák, hvozd, plavuň, kakost, stolístek, zimostráz, rožec, modřín</w:t>
      </w:r>
    </w:p>
    <w:p w:rsidR="005106F9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Josef Jungmann</w:t>
      </w:r>
      <w:r w:rsidRPr="00A944B2">
        <w:rPr>
          <w:rFonts w:ascii="Cambria" w:hAnsi="Cambria"/>
          <w:sz w:val="20"/>
          <w:szCs w:val="20"/>
        </w:rPr>
        <w:t xml:space="preserve"> – v díle </w:t>
      </w:r>
      <w:r w:rsidRPr="00A944B2">
        <w:rPr>
          <w:rFonts w:ascii="Cambria" w:hAnsi="Cambria"/>
          <w:i/>
          <w:sz w:val="20"/>
          <w:szCs w:val="20"/>
        </w:rPr>
        <w:t>Slovesnost</w:t>
      </w:r>
      <w:r w:rsidRPr="00A944B2">
        <w:rPr>
          <w:rFonts w:ascii="Cambria" w:hAnsi="Cambria"/>
          <w:sz w:val="20"/>
          <w:szCs w:val="20"/>
        </w:rPr>
        <w:t xml:space="preserve"> zavádí terminologii teorie literatury</w:t>
      </w:r>
      <w:r w:rsidR="006173A0" w:rsidRPr="00A944B2">
        <w:rPr>
          <w:rFonts w:ascii="Cambria" w:hAnsi="Cambria"/>
          <w:sz w:val="20"/>
          <w:szCs w:val="20"/>
        </w:rPr>
        <w:t>; měl blízko k purismu, ale ve Slovesnosti odstraňuje novotvary, které měly nahradit vžité internacionalismy (</w:t>
      </w:r>
      <w:r w:rsidR="006173A0" w:rsidRPr="00A944B2">
        <w:rPr>
          <w:rFonts w:ascii="Cambria" w:hAnsi="Cambria"/>
          <w:i/>
          <w:sz w:val="20"/>
          <w:szCs w:val="20"/>
        </w:rPr>
        <w:t>citnictví × estetika, filozofický × libomudrcký, logický × rozumnický</w:t>
      </w:r>
      <w:r w:rsidR="006173A0" w:rsidRPr="00A944B2">
        <w:rPr>
          <w:rFonts w:ascii="Cambria" w:hAnsi="Cambria"/>
          <w:sz w:val="20"/>
          <w:szCs w:val="20"/>
        </w:rPr>
        <w:t>)</w:t>
      </w:r>
    </w:p>
    <w:p w:rsidR="0023176F" w:rsidRPr="00A944B2" w:rsidRDefault="0023176F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23176F" w:rsidRPr="00A944B2" w:rsidRDefault="0023176F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Encyklopedie</w:t>
      </w:r>
    </w:p>
    <w:p w:rsidR="005106F9" w:rsidRPr="00A944B2" w:rsidRDefault="0023176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měla vzniknout česká encyklopedie, která by shrnula a kodifikovala terminologické bohatství</w:t>
      </w:r>
    </w:p>
    <w:p w:rsidR="0023176F" w:rsidRPr="00A944B2" w:rsidRDefault="0023176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Josef Jungmann</w:t>
      </w:r>
      <w:r w:rsidRPr="00A944B2">
        <w:rPr>
          <w:rFonts w:ascii="Cambria" w:hAnsi="Cambria"/>
          <w:sz w:val="20"/>
          <w:szCs w:val="20"/>
        </w:rPr>
        <w:t xml:space="preserve">, jeho bratr </w:t>
      </w:r>
      <w:r w:rsidRPr="00A944B2">
        <w:rPr>
          <w:rFonts w:ascii="Cambria" w:hAnsi="Cambria"/>
          <w:b/>
          <w:sz w:val="20"/>
          <w:szCs w:val="20"/>
        </w:rPr>
        <w:t>Antonín Jungmann</w:t>
      </w:r>
      <w:r w:rsidRPr="00A944B2">
        <w:rPr>
          <w:rFonts w:ascii="Cambria" w:hAnsi="Cambria"/>
          <w:sz w:val="20"/>
          <w:szCs w:val="20"/>
        </w:rPr>
        <w:t xml:space="preserve"> (lékařství, antropologie), bratři </w:t>
      </w:r>
      <w:r w:rsidRPr="00A944B2">
        <w:rPr>
          <w:rFonts w:ascii="Cambria" w:hAnsi="Cambria"/>
          <w:b/>
          <w:sz w:val="20"/>
          <w:szCs w:val="20"/>
        </w:rPr>
        <w:t>Jan Svatopluk Presl</w:t>
      </w:r>
      <w:r w:rsidRPr="00A944B2">
        <w:rPr>
          <w:rFonts w:ascii="Cambria" w:hAnsi="Cambria"/>
          <w:sz w:val="20"/>
          <w:szCs w:val="20"/>
        </w:rPr>
        <w:t xml:space="preserve"> a </w:t>
      </w:r>
      <w:r w:rsidRPr="00A944B2">
        <w:rPr>
          <w:rFonts w:ascii="Cambria" w:hAnsi="Cambria"/>
          <w:b/>
          <w:sz w:val="20"/>
          <w:szCs w:val="20"/>
        </w:rPr>
        <w:t>Karel Bořivoj Presl</w:t>
      </w:r>
      <w:r w:rsidRPr="00A944B2">
        <w:rPr>
          <w:rFonts w:ascii="Cambria" w:hAnsi="Cambria"/>
          <w:sz w:val="20"/>
          <w:szCs w:val="20"/>
        </w:rPr>
        <w:t xml:space="preserve"> (botanika a zoologie), </w:t>
      </w:r>
      <w:r w:rsidRPr="00A944B2">
        <w:rPr>
          <w:rFonts w:ascii="Cambria" w:hAnsi="Cambria"/>
          <w:b/>
          <w:sz w:val="20"/>
          <w:szCs w:val="20"/>
        </w:rPr>
        <w:t>Josef Vojtěch Sedláček</w:t>
      </w:r>
      <w:r w:rsidRPr="00A944B2">
        <w:rPr>
          <w:rFonts w:ascii="Cambria" w:hAnsi="Cambria"/>
          <w:sz w:val="20"/>
          <w:szCs w:val="20"/>
        </w:rPr>
        <w:t xml:space="preserve"> (fyzika, geometrie), </w:t>
      </w:r>
      <w:r w:rsidRPr="00A944B2">
        <w:rPr>
          <w:rFonts w:ascii="Cambria" w:hAnsi="Cambria"/>
          <w:b/>
          <w:sz w:val="20"/>
          <w:szCs w:val="20"/>
        </w:rPr>
        <w:t>František Palacký</w:t>
      </w:r>
      <w:r w:rsidRPr="00A944B2">
        <w:rPr>
          <w:rFonts w:ascii="Cambria" w:hAnsi="Cambria"/>
          <w:sz w:val="20"/>
          <w:szCs w:val="20"/>
        </w:rPr>
        <w:t xml:space="preserve"> (estetika, filozofie, historie), </w:t>
      </w:r>
      <w:r w:rsidRPr="00A944B2">
        <w:rPr>
          <w:rFonts w:ascii="Cambria" w:hAnsi="Cambria"/>
          <w:b/>
          <w:sz w:val="20"/>
          <w:szCs w:val="20"/>
        </w:rPr>
        <w:t>Jan Evangelista Purkyně</w:t>
      </w:r>
      <w:r w:rsidRPr="00A944B2">
        <w:rPr>
          <w:rFonts w:ascii="Cambria" w:hAnsi="Cambria"/>
          <w:sz w:val="20"/>
          <w:szCs w:val="20"/>
        </w:rPr>
        <w:t xml:space="preserve"> (fyziologie)</w:t>
      </w:r>
    </w:p>
    <w:p w:rsidR="0023176F" w:rsidRPr="00A944B2" w:rsidRDefault="001C494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</w:t>
      </w:r>
      <w:r w:rsidR="0023176F" w:rsidRPr="00A944B2">
        <w:rPr>
          <w:rFonts w:ascii="Cambria" w:hAnsi="Cambria"/>
          <w:sz w:val="20"/>
          <w:szCs w:val="20"/>
        </w:rPr>
        <w:t xml:space="preserve">řínos </w:t>
      </w:r>
      <w:r w:rsidR="0023176F" w:rsidRPr="00A944B2">
        <w:rPr>
          <w:rFonts w:ascii="Cambria" w:hAnsi="Cambria"/>
          <w:b/>
          <w:sz w:val="20"/>
          <w:szCs w:val="20"/>
        </w:rPr>
        <w:t>J. Presla</w:t>
      </w:r>
      <w:r w:rsidRPr="00A944B2">
        <w:rPr>
          <w:rFonts w:ascii="Cambria" w:hAnsi="Cambria"/>
          <w:sz w:val="20"/>
          <w:szCs w:val="20"/>
        </w:rPr>
        <w:t xml:space="preserve"> v přírodovědecké terminologii – navazoval na staré dědictví (staré herbáře, lidové dialekty), většinu názvů ale musel tvořit sám; čerpal z ruštiny, polštiny, ilyrštiny atd.</w:t>
      </w:r>
    </w:p>
    <w:p w:rsidR="001C494B" w:rsidRPr="00A944B2" w:rsidRDefault="001C494B" w:rsidP="00A944B2">
      <w:pPr>
        <w:pStyle w:val="Odstavecseseznamem"/>
        <w:numPr>
          <w:ilvl w:val="0"/>
          <w:numId w:val="4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botanika:</w:t>
      </w:r>
      <w:r w:rsidRPr="00A944B2">
        <w:rPr>
          <w:rFonts w:ascii="Cambria" w:hAnsi="Cambria"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plavuň, sťável, pískavice, hrachor, ochmet, hvozdík, modřín, přeslička, kapraď, rožec</w:t>
      </w:r>
    </w:p>
    <w:p w:rsidR="001C494B" w:rsidRPr="00A944B2" w:rsidRDefault="001C494B" w:rsidP="00A944B2">
      <w:pPr>
        <w:pStyle w:val="Odstavecseseznamem"/>
        <w:numPr>
          <w:ilvl w:val="0"/>
          <w:numId w:val="4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zoologie:</w:t>
      </w:r>
      <w:r w:rsidRPr="00A944B2">
        <w:rPr>
          <w:rFonts w:ascii="Cambria" w:hAnsi="Cambria"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plameňák, vorvaň</w:t>
      </w:r>
    </w:p>
    <w:p w:rsidR="00FD7DFF" w:rsidRPr="00A944B2" w:rsidRDefault="00FD7DFF" w:rsidP="00A944B2">
      <w:pPr>
        <w:pStyle w:val="Odstavecseseznamem"/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106F9" w:rsidRPr="00A944B2" w:rsidRDefault="00E16347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Slovníky</w:t>
      </w:r>
    </w:p>
    <w:p w:rsidR="00284F6D" w:rsidRPr="00A944B2" w:rsidRDefault="005106F9" w:rsidP="00A944B2">
      <w:pPr>
        <w:pStyle w:val="Standard"/>
        <w:tabs>
          <w:tab w:val="left" w:pos="5535"/>
        </w:tabs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>Josef Jungmann</w:t>
      </w:r>
      <w:r w:rsidR="00284F6D" w:rsidRPr="00A944B2">
        <w:rPr>
          <w:rFonts w:ascii="Cambria" w:eastAsia="SimSun" w:hAnsi="Cambria" w:cs="Mangal"/>
          <w:bCs/>
          <w:smallCaps/>
          <w:spacing w:val="20"/>
          <w:sz w:val="22"/>
          <w:szCs w:val="22"/>
          <w:lang w:val="cs-CZ" w:eastAsia="zh-CN" w:bidi="hi-IN"/>
        </w:rPr>
        <w:t xml:space="preserve"> </w:t>
      </w:r>
    </w:p>
    <w:p w:rsidR="00284F6D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pětidílný</w:t>
      </w:r>
      <w:r w:rsidRPr="00A944B2">
        <w:rPr>
          <w:rFonts w:ascii="Cambria" w:hAnsi="Cambria"/>
          <w:sz w:val="20"/>
          <w:szCs w:val="20"/>
        </w:rPr>
        <w:t xml:space="preserve"> </w:t>
      </w:r>
      <w:r w:rsidR="00284F6D" w:rsidRPr="00A944B2">
        <w:rPr>
          <w:rFonts w:ascii="Cambria" w:hAnsi="Cambria"/>
          <w:b/>
          <w:sz w:val="20"/>
          <w:szCs w:val="20"/>
        </w:rPr>
        <w:t>Slovník česko-německý</w:t>
      </w:r>
    </w:p>
    <w:p w:rsidR="00284F6D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4</w:t>
      </w:r>
      <w:r w:rsidR="00284F6D" w:rsidRPr="00A944B2">
        <w:rPr>
          <w:rFonts w:ascii="Cambria" w:hAnsi="Cambria"/>
          <w:sz w:val="20"/>
          <w:szCs w:val="20"/>
        </w:rPr>
        <w:t xml:space="preserve"> </w:t>
      </w:r>
      <w:r w:rsidRPr="00A944B2">
        <w:rPr>
          <w:rFonts w:ascii="Cambria" w:hAnsi="Cambria"/>
          <w:sz w:val="20"/>
          <w:szCs w:val="20"/>
        </w:rPr>
        <w:t>689 stran</w:t>
      </w:r>
      <w:r w:rsidR="0023176F" w:rsidRPr="00A944B2">
        <w:rPr>
          <w:rFonts w:ascii="Cambria" w:hAnsi="Cambria"/>
          <w:sz w:val="20"/>
          <w:szCs w:val="20"/>
        </w:rPr>
        <w:t xml:space="preserve">; 1834–39 </w:t>
      </w:r>
    </w:p>
    <w:p w:rsidR="00284F6D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shrnoval slovní zásobu především humanistické češtiny s omez</w:t>
      </w:r>
      <w:r w:rsidR="00284F6D" w:rsidRPr="00A944B2">
        <w:rPr>
          <w:rFonts w:ascii="Cambria" w:hAnsi="Cambria"/>
          <w:sz w:val="20"/>
          <w:szCs w:val="20"/>
        </w:rPr>
        <w:t>ením slov neslovanského původu</w:t>
      </w:r>
    </w:p>
    <w:p w:rsidR="00284F6D" w:rsidRPr="00A944B2" w:rsidRDefault="00284F6D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</w:t>
      </w:r>
      <w:r w:rsidR="005106F9" w:rsidRPr="00A944B2">
        <w:rPr>
          <w:rFonts w:ascii="Cambria" w:hAnsi="Cambria"/>
          <w:sz w:val="20"/>
          <w:szCs w:val="20"/>
        </w:rPr>
        <w:t>zorem byl šestidíln</w:t>
      </w:r>
      <w:r w:rsidR="0023176F" w:rsidRPr="00A944B2">
        <w:rPr>
          <w:rFonts w:ascii="Cambria" w:hAnsi="Cambria"/>
          <w:sz w:val="20"/>
          <w:szCs w:val="20"/>
        </w:rPr>
        <w:t>ý</w:t>
      </w:r>
      <w:r w:rsidR="005106F9" w:rsidRPr="00A944B2">
        <w:rPr>
          <w:rFonts w:ascii="Cambria" w:hAnsi="Cambria"/>
          <w:sz w:val="20"/>
          <w:szCs w:val="20"/>
        </w:rPr>
        <w:t xml:space="preserve"> slovník Samuela Lindeho</w:t>
      </w:r>
      <w:r w:rsidR="0023176F" w:rsidRPr="00A944B2">
        <w:rPr>
          <w:rFonts w:ascii="Cambria" w:hAnsi="Cambria"/>
          <w:sz w:val="20"/>
          <w:szCs w:val="20"/>
        </w:rPr>
        <w:t xml:space="preserve"> (1807–14); odtud převzal Jungmann celou řadu slov</w:t>
      </w:r>
    </w:p>
    <w:p w:rsidR="0023176F" w:rsidRPr="00A944B2" w:rsidRDefault="0023176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nestačil zpracovat slovník opačný, postoupil svůj materiál Josefu Frantovi Šumavskému</w:t>
      </w:r>
    </w:p>
    <w:p w:rsidR="005148E6" w:rsidRPr="00A944B2" w:rsidRDefault="005148E6" w:rsidP="00A944B2">
      <w:pPr>
        <w:jc w:val="both"/>
        <w:rPr>
          <w:rFonts w:ascii="Cambria" w:hAnsi="Cambria"/>
          <w:sz w:val="20"/>
          <w:szCs w:val="20"/>
        </w:rPr>
      </w:pPr>
    </w:p>
    <w:p w:rsidR="00284F6D" w:rsidRPr="00A944B2" w:rsidRDefault="005106F9" w:rsidP="00A944B2">
      <w:pPr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Josef Franta Šumavský</w:t>
      </w:r>
      <w:r w:rsidRPr="00A944B2">
        <w:rPr>
          <w:rFonts w:ascii="Cambria" w:hAnsi="Cambria"/>
          <w:b/>
          <w:sz w:val="20"/>
          <w:szCs w:val="20"/>
        </w:rPr>
        <w:t xml:space="preserve">  </w:t>
      </w:r>
    </w:p>
    <w:p w:rsidR="005106F9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d</w:t>
      </w:r>
      <w:r w:rsidR="0023176F" w:rsidRPr="00A944B2">
        <w:rPr>
          <w:rFonts w:ascii="Cambria" w:hAnsi="Cambria"/>
          <w:b/>
          <w:sz w:val="20"/>
          <w:szCs w:val="20"/>
        </w:rPr>
        <w:t>voudílný německo-český slovník</w:t>
      </w:r>
    </w:p>
    <w:p w:rsidR="0023176F" w:rsidRPr="00A944B2" w:rsidRDefault="0023176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1844–46 </w:t>
      </w:r>
    </w:p>
    <w:p w:rsidR="0023176F" w:rsidRPr="00A944B2" w:rsidRDefault="0023176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materiály pro slovník od Jungmanna</w:t>
      </w:r>
    </w:p>
    <w:p w:rsidR="0023176F" w:rsidRPr="00A944B2" w:rsidRDefault="0023176F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3970D6" w:rsidRPr="00A944B2" w:rsidRDefault="003970D6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3970D6" w:rsidRPr="00A944B2" w:rsidRDefault="003970D6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  <w:t xml:space="preserve">Závěr </w:t>
      </w:r>
    </w:p>
    <w:p w:rsidR="0023176F" w:rsidRPr="00A944B2" w:rsidRDefault="0023176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tím uzavřena epocha, kdy měla filologie primární postavení – uvedla češtinu do všech funkcí kulturního jazyka, znovu mezi evropské jazyky </w:t>
      </w:r>
    </w:p>
    <w:p w:rsidR="005106F9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všemi těmito počiny byla dovršena etapa národního obrození, výsledkem byla obnova jazyka českého, který opět nabyl vš</w:t>
      </w:r>
      <w:r w:rsidR="00EA3E7F" w:rsidRPr="00A944B2">
        <w:rPr>
          <w:rFonts w:ascii="Cambria" w:hAnsi="Cambria"/>
          <w:sz w:val="20"/>
          <w:szCs w:val="20"/>
        </w:rPr>
        <w:t>ech funkcí kulturního jazyka</w:t>
      </w:r>
    </w:p>
    <w:p w:rsidR="001C1558" w:rsidRPr="00A944B2" w:rsidRDefault="001C1558" w:rsidP="00A944B2">
      <w:pPr>
        <w:jc w:val="both"/>
        <w:rPr>
          <w:rFonts w:ascii="Cambria" w:hAnsi="Cambria"/>
          <w:b/>
          <w:sz w:val="20"/>
          <w:szCs w:val="20"/>
        </w:rPr>
      </w:pPr>
    </w:p>
    <w:p w:rsidR="001C1558" w:rsidRPr="00A944B2" w:rsidRDefault="005106F9" w:rsidP="00A944B2">
      <w:pPr>
        <w:pStyle w:val="Standard"/>
        <w:tabs>
          <w:tab w:val="left" w:pos="5535"/>
        </w:tabs>
        <w:jc w:val="both"/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P</w:t>
      </w:r>
      <w:r w:rsidR="00D1099F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r</w:t>
      </w:r>
      <w:r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onikání češtiny d</w:t>
      </w:r>
      <w:r w:rsidR="00E16347" w:rsidRPr="00A944B2">
        <w:rPr>
          <w:rFonts w:ascii="Cambria" w:eastAsia="SimSun" w:hAnsi="Cambria" w:cs="Mangal"/>
          <w:b/>
          <w:bCs/>
          <w:smallCaps/>
          <w:spacing w:val="20"/>
          <w:sz w:val="28"/>
          <w:szCs w:val="28"/>
          <w:lang w:val="cs-CZ" w:eastAsia="zh-CN" w:bidi="hi-IN"/>
        </w:rPr>
        <w:t>o jiných jazyků</w:t>
      </w:r>
    </w:p>
    <w:p w:rsidR="0023176F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čeština měla především vliv na</w:t>
      </w:r>
      <w:r w:rsidR="0023176F" w:rsidRPr="00A944B2">
        <w:rPr>
          <w:rFonts w:ascii="Cambria" w:hAnsi="Cambria"/>
          <w:sz w:val="20"/>
          <w:szCs w:val="20"/>
        </w:rPr>
        <w:t xml:space="preserve"> nově konstituovaný spisovný</w:t>
      </w:r>
      <w:r w:rsidRPr="00A944B2">
        <w:rPr>
          <w:rFonts w:ascii="Cambria" w:hAnsi="Cambria"/>
          <w:sz w:val="20"/>
          <w:szCs w:val="20"/>
        </w:rPr>
        <w:t xml:space="preserve"> jazyk </w:t>
      </w:r>
      <w:r w:rsidRPr="00A944B2">
        <w:rPr>
          <w:rFonts w:ascii="Cambria" w:hAnsi="Cambria"/>
          <w:b/>
          <w:sz w:val="20"/>
          <w:szCs w:val="20"/>
        </w:rPr>
        <w:t>chorvatský</w:t>
      </w:r>
      <w:r w:rsidRPr="00A944B2">
        <w:rPr>
          <w:rFonts w:ascii="Cambria" w:hAnsi="Cambria"/>
          <w:sz w:val="20"/>
          <w:szCs w:val="20"/>
        </w:rPr>
        <w:t xml:space="preserve">, pronikala </w:t>
      </w:r>
      <w:r w:rsidR="00B63CB8" w:rsidRPr="00A944B2">
        <w:rPr>
          <w:rFonts w:ascii="Cambria" w:hAnsi="Cambria"/>
          <w:sz w:val="20"/>
          <w:szCs w:val="20"/>
        </w:rPr>
        <w:t>sem</w:t>
      </w:r>
      <w:r w:rsidRPr="00A944B2">
        <w:rPr>
          <w:rFonts w:ascii="Cambria" w:hAnsi="Cambria"/>
          <w:sz w:val="20"/>
          <w:szCs w:val="20"/>
        </w:rPr>
        <w:t xml:space="preserve"> slova, např. </w:t>
      </w:r>
      <w:r w:rsidRPr="00A944B2">
        <w:rPr>
          <w:rFonts w:ascii="Cambria" w:hAnsi="Cambria"/>
          <w:i/>
          <w:sz w:val="20"/>
          <w:szCs w:val="20"/>
        </w:rPr>
        <w:t>časopis, obzor, pokus, předmět</w:t>
      </w:r>
    </w:p>
    <w:p w:rsidR="005106F9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navázala také</w:t>
      </w:r>
      <w:r w:rsidR="001C1558" w:rsidRPr="00A944B2">
        <w:rPr>
          <w:rFonts w:ascii="Cambria" w:hAnsi="Cambria"/>
          <w:sz w:val="20"/>
          <w:szCs w:val="20"/>
        </w:rPr>
        <w:t xml:space="preserve"> částečně na novočeský pravopis</w:t>
      </w:r>
      <w:r w:rsidR="0023176F" w:rsidRPr="00A944B2">
        <w:rPr>
          <w:rFonts w:ascii="Cambria" w:hAnsi="Cambria"/>
          <w:sz w:val="20"/>
          <w:szCs w:val="20"/>
        </w:rPr>
        <w:t xml:space="preserve"> (ujala se písmena </w:t>
      </w:r>
      <w:r w:rsidR="0023176F" w:rsidRPr="00A944B2">
        <w:rPr>
          <w:rFonts w:ascii="Cambria" w:hAnsi="Cambria"/>
          <w:i/>
          <w:sz w:val="20"/>
          <w:szCs w:val="20"/>
        </w:rPr>
        <w:t>č, š, ž</w:t>
      </w:r>
      <w:r w:rsidR="0023176F" w:rsidRPr="00A944B2">
        <w:rPr>
          <w:rFonts w:ascii="Cambria" w:hAnsi="Cambria"/>
          <w:sz w:val="20"/>
          <w:szCs w:val="20"/>
        </w:rPr>
        <w:t xml:space="preserve">), převzato české </w:t>
      </w:r>
      <w:r w:rsidR="0023176F" w:rsidRPr="00A944B2">
        <w:rPr>
          <w:rFonts w:ascii="Cambria" w:hAnsi="Cambria"/>
          <w:i/>
          <w:sz w:val="20"/>
          <w:szCs w:val="20"/>
        </w:rPr>
        <w:t>ě</w:t>
      </w:r>
      <w:r w:rsidR="0023176F" w:rsidRPr="00A944B2">
        <w:rPr>
          <w:rFonts w:ascii="Cambria" w:hAnsi="Cambria"/>
          <w:sz w:val="20"/>
          <w:szCs w:val="20"/>
        </w:rPr>
        <w:t xml:space="preserve">, ale po čase bylo opuštěno a nahrazeno </w:t>
      </w:r>
      <w:r w:rsidR="0023176F" w:rsidRPr="00A944B2">
        <w:rPr>
          <w:rFonts w:ascii="Cambria" w:hAnsi="Cambria"/>
          <w:i/>
          <w:sz w:val="20"/>
          <w:szCs w:val="20"/>
        </w:rPr>
        <w:t>je/ije</w:t>
      </w:r>
    </w:p>
    <w:p w:rsidR="0023176F" w:rsidRPr="00A944B2" w:rsidRDefault="0023176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 vzoru Chorvatů převzali českou diakritiku i </w:t>
      </w:r>
      <w:r w:rsidRPr="00A944B2">
        <w:rPr>
          <w:rFonts w:ascii="Cambria" w:hAnsi="Cambria"/>
          <w:b/>
          <w:sz w:val="20"/>
          <w:szCs w:val="20"/>
        </w:rPr>
        <w:t>Slovinci</w:t>
      </w:r>
      <w:r w:rsidRPr="00A944B2">
        <w:rPr>
          <w:rFonts w:ascii="Cambria" w:hAnsi="Cambria"/>
          <w:sz w:val="20"/>
          <w:szCs w:val="20"/>
        </w:rPr>
        <w:t xml:space="preserve"> (1848)</w:t>
      </w:r>
    </w:p>
    <w:p w:rsidR="0023176F" w:rsidRPr="00A944B2" w:rsidRDefault="0023176F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to byla první vlna češtiny na jihoslovanské jazyky</w:t>
      </w:r>
    </w:p>
    <w:p w:rsidR="00B07CD0" w:rsidRPr="00A944B2" w:rsidRDefault="00B07CD0" w:rsidP="00A944B2">
      <w:pPr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br w:type="page"/>
      </w:r>
    </w:p>
    <w:p w:rsidR="005106F9" w:rsidRPr="00A944B2" w:rsidRDefault="005106F9" w:rsidP="00A944B2">
      <w:pPr>
        <w:pStyle w:val="Standard"/>
        <w:pBdr>
          <w:bottom w:val="single" w:sz="4" w:space="1" w:color="auto"/>
        </w:pBdr>
        <w:tabs>
          <w:tab w:val="left" w:pos="5535"/>
        </w:tabs>
        <w:jc w:val="center"/>
        <w:rPr>
          <w:rFonts w:ascii="Cambria" w:eastAsia="SimSun" w:hAnsi="Cambria" w:cs="Mangal"/>
          <w:b/>
          <w:bCs/>
          <w:smallCaps/>
          <w:spacing w:val="20"/>
          <w:sz w:val="32"/>
          <w:szCs w:val="32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32"/>
          <w:szCs w:val="32"/>
          <w:lang w:val="cs-CZ" w:eastAsia="zh-CN" w:bidi="hi-IN"/>
        </w:rPr>
        <w:lastRenderedPageBreak/>
        <w:t>P</w:t>
      </w:r>
      <w:r w:rsidR="001C494B" w:rsidRPr="00A944B2">
        <w:rPr>
          <w:rFonts w:ascii="Cambria" w:eastAsia="SimSun" w:hAnsi="Cambria" w:cs="Mangal"/>
          <w:b/>
          <w:bCs/>
          <w:smallCaps/>
          <w:spacing w:val="20"/>
          <w:sz w:val="32"/>
          <w:szCs w:val="32"/>
          <w:lang w:val="cs-CZ" w:eastAsia="zh-CN" w:bidi="hi-IN"/>
        </w:rPr>
        <w:t xml:space="preserve">řirozený rozvoj spisovného jazyka od 40. let 19. století </w:t>
      </w:r>
    </w:p>
    <w:p w:rsidR="005106F9" w:rsidRPr="00A944B2" w:rsidRDefault="005106F9" w:rsidP="00A944B2">
      <w:pPr>
        <w:rPr>
          <w:rFonts w:ascii="Cambria" w:hAnsi="Cambria"/>
          <w:sz w:val="20"/>
          <w:szCs w:val="20"/>
        </w:rPr>
      </w:pPr>
    </w:p>
    <w:p w:rsidR="005106F9" w:rsidRPr="00A944B2" w:rsidRDefault="001C494B" w:rsidP="00A944B2">
      <w:pPr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Charateristika</w:t>
      </w:r>
    </w:p>
    <w:p w:rsidR="001C494B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díky velkému </w:t>
      </w:r>
      <w:r w:rsidR="001C494B" w:rsidRPr="00A944B2">
        <w:rPr>
          <w:rFonts w:ascii="Cambria" w:hAnsi="Cambria"/>
          <w:sz w:val="20"/>
          <w:szCs w:val="20"/>
        </w:rPr>
        <w:t>úsilí obrozenců</w:t>
      </w:r>
      <w:r w:rsidRPr="00A944B2">
        <w:rPr>
          <w:rFonts w:ascii="Cambria" w:hAnsi="Cambria"/>
          <w:sz w:val="20"/>
          <w:szCs w:val="20"/>
        </w:rPr>
        <w:t xml:space="preserve"> byl</w:t>
      </w:r>
      <w:r w:rsidR="009A76AA" w:rsidRPr="00A944B2">
        <w:rPr>
          <w:rFonts w:ascii="Cambria" w:hAnsi="Cambria"/>
          <w:sz w:val="20"/>
          <w:szCs w:val="20"/>
        </w:rPr>
        <w:t>a</w:t>
      </w:r>
      <w:r w:rsidRPr="00A944B2">
        <w:rPr>
          <w:rFonts w:ascii="Cambria" w:hAnsi="Cambria"/>
          <w:sz w:val="20"/>
          <w:szCs w:val="20"/>
        </w:rPr>
        <w:t xml:space="preserve"> </w:t>
      </w:r>
      <w:r w:rsidR="001C494B" w:rsidRPr="00A944B2">
        <w:rPr>
          <w:rFonts w:ascii="Cambria" w:hAnsi="Cambria"/>
          <w:sz w:val="20"/>
          <w:szCs w:val="20"/>
        </w:rPr>
        <w:t>čeština</w:t>
      </w:r>
      <w:r w:rsidRPr="00A944B2">
        <w:rPr>
          <w:rFonts w:ascii="Cambria" w:hAnsi="Cambria"/>
          <w:sz w:val="20"/>
          <w:szCs w:val="20"/>
        </w:rPr>
        <w:t xml:space="preserve"> postupně uvedena do </w:t>
      </w:r>
      <w:r w:rsidR="001C494B" w:rsidRPr="00A944B2">
        <w:rPr>
          <w:rFonts w:ascii="Cambria" w:hAnsi="Cambria"/>
          <w:sz w:val="20"/>
          <w:szCs w:val="20"/>
        </w:rPr>
        <w:t>všech funkcí, které</w:t>
      </w:r>
      <w:r w:rsidRPr="00A944B2">
        <w:rPr>
          <w:rFonts w:ascii="Cambria" w:hAnsi="Cambria"/>
          <w:sz w:val="20"/>
          <w:szCs w:val="20"/>
        </w:rPr>
        <w:t xml:space="preserve"> má plnit </w:t>
      </w:r>
      <w:r w:rsidR="001C494B" w:rsidRPr="00A944B2">
        <w:rPr>
          <w:rFonts w:ascii="Cambria" w:hAnsi="Cambria"/>
          <w:sz w:val="20"/>
          <w:szCs w:val="20"/>
        </w:rPr>
        <w:t>moderní evropský jazyk</w:t>
      </w:r>
      <w:r w:rsidRPr="00A944B2">
        <w:rPr>
          <w:rFonts w:ascii="Cambria" w:hAnsi="Cambria"/>
          <w:sz w:val="20"/>
          <w:szCs w:val="20"/>
        </w:rPr>
        <w:t>:</w:t>
      </w:r>
    </w:p>
    <w:p w:rsidR="001C494B" w:rsidRPr="00A944B2" w:rsidRDefault="001C494B" w:rsidP="00A944B2">
      <w:pPr>
        <w:pStyle w:val="Odstavecseseznamem"/>
        <w:numPr>
          <w:ilvl w:val="0"/>
          <w:numId w:val="50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do literatury, vědy, publicistiky, do středního školství a do vnitřní administrativy</w:t>
      </w:r>
    </w:p>
    <w:p w:rsidR="001C494B" w:rsidRPr="00A944B2" w:rsidRDefault="001C494B" w:rsidP="00A944B2">
      <w:pPr>
        <w:pStyle w:val="Odstavecseseznamem"/>
        <w:numPr>
          <w:ilvl w:val="0"/>
          <w:numId w:val="50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vzrostl počet aktivních uživatelů spisovného jazyka, ten už nebyl pouze záležitostí exkluzivní (vědci a literární milovníci), ale stal se obecně rozšířeným nástroje</w:t>
      </w:r>
      <w:r w:rsidR="003970D6" w:rsidRPr="00A944B2">
        <w:rPr>
          <w:rFonts w:ascii="Cambria" w:hAnsi="Cambria"/>
          <w:sz w:val="20"/>
          <w:szCs w:val="20"/>
        </w:rPr>
        <w:t>m</w:t>
      </w:r>
      <w:r w:rsidRPr="00A944B2">
        <w:rPr>
          <w:rFonts w:ascii="Cambria" w:hAnsi="Cambria"/>
          <w:sz w:val="20"/>
          <w:szCs w:val="20"/>
        </w:rPr>
        <w:t xml:space="preserve"> společenského styku a taky prostředkem politického zápasu obrozeného národa</w:t>
      </w:r>
    </w:p>
    <w:p w:rsidR="001C494B" w:rsidRPr="00A944B2" w:rsidRDefault="001C494B" w:rsidP="00A944B2">
      <w:pPr>
        <w:pStyle w:val="Odstavecseseznamem"/>
        <w:numPr>
          <w:ilvl w:val="0"/>
          <w:numId w:val="50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na sklonku století proniká i do univerzitního prostředí</w:t>
      </w:r>
    </w:p>
    <w:p w:rsidR="005106F9" w:rsidRPr="00A944B2" w:rsidRDefault="005106F9" w:rsidP="00A944B2">
      <w:pPr>
        <w:rPr>
          <w:rFonts w:ascii="Cambria" w:hAnsi="Cambria"/>
          <w:b/>
          <w:sz w:val="20"/>
          <w:szCs w:val="20"/>
        </w:rPr>
      </w:pPr>
    </w:p>
    <w:p w:rsidR="001C494B" w:rsidRPr="00A944B2" w:rsidRDefault="001C494B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Spisovný jazyk</w:t>
      </w:r>
    </w:p>
    <w:p w:rsidR="005106F9" w:rsidRPr="00A944B2" w:rsidRDefault="001C494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spisovný jazyk se začíná spontánně vyvíjet podle svých vnitřních zákonitostí </w:t>
      </w:r>
    </w:p>
    <w:p w:rsidR="001C494B" w:rsidRPr="00A944B2" w:rsidRDefault="001C494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důsledek: jazykový úzus se v některých jevech odchyluje od dosavadní kodifikace, která byla uměle založena na jazyce dřívějších epoch</w:t>
      </w:r>
    </w:p>
    <w:p w:rsidR="001C494B" w:rsidRPr="00A944B2" w:rsidRDefault="001C494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 úzu se začíná konstituovat útvar, nakonec vykrystalizoval v </w:t>
      </w:r>
      <w:r w:rsidRPr="00A944B2">
        <w:rPr>
          <w:rFonts w:ascii="Cambria" w:hAnsi="Cambria"/>
          <w:b/>
          <w:sz w:val="20"/>
          <w:szCs w:val="20"/>
        </w:rPr>
        <w:t>dnešní hovorovou češtinu</w:t>
      </w:r>
    </w:p>
    <w:p w:rsidR="00041685" w:rsidRPr="00A944B2" w:rsidRDefault="00041685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041685" w:rsidRPr="00A944B2" w:rsidRDefault="00041685" w:rsidP="00A944B2">
      <w:pPr>
        <w:jc w:val="both"/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Dialekty</w:t>
      </w:r>
    </w:p>
    <w:p w:rsidR="00041685" w:rsidRPr="00A944B2" w:rsidRDefault="0004168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 Čechách v druhé polovině 19. století nejspíš začíná proces nivelizace (vyrovnávání rozdílů) teritoriálních dialektů, výsledkem jsou v následujícím století </w:t>
      </w:r>
      <w:r w:rsidRPr="00A944B2">
        <w:rPr>
          <w:rFonts w:ascii="Cambria" w:hAnsi="Cambria"/>
          <w:b/>
          <w:sz w:val="20"/>
          <w:szCs w:val="20"/>
        </w:rPr>
        <w:t>interdialekty</w:t>
      </w:r>
    </w:p>
    <w:p w:rsidR="00041685" w:rsidRPr="00A944B2" w:rsidRDefault="0004168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na Moravě k takovému vývoji dochází se zpožděním, způsobený jednak méně pokročilým společenským vývojem, jednak větší pestrostí a diferencovaností dialektů, danou větší vzdáleností od středočeského centra</w:t>
      </w:r>
    </w:p>
    <w:p w:rsidR="00041685" w:rsidRPr="00A944B2" w:rsidRDefault="00041685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041685" w:rsidRPr="00A944B2" w:rsidRDefault="00041685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Básnický jazyk</w:t>
      </w:r>
    </w:p>
    <w:p w:rsidR="005106F9" w:rsidRPr="00A944B2" w:rsidRDefault="005106F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vesměs</w:t>
      </w:r>
      <w:r w:rsidR="00041685" w:rsidRPr="00A944B2">
        <w:rPr>
          <w:rFonts w:ascii="Cambria" w:hAnsi="Cambria"/>
          <w:sz w:val="20"/>
          <w:szCs w:val="20"/>
        </w:rPr>
        <w:t xml:space="preserve"> si</w:t>
      </w:r>
      <w:r w:rsidRPr="00A944B2">
        <w:rPr>
          <w:rFonts w:ascii="Cambria" w:hAnsi="Cambria"/>
          <w:sz w:val="20"/>
          <w:szCs w:val="20"/>
        </w:rPr>
        <w:t xml:space="preserve"> vystačil se </w:t>
      </w:r>
      <w:r w:rsidR="00041685" w:rsidRPr="00A944B2">
        <w:rPr>
          <w:rFonts w:ascii="Cambria" w:hAnsi="Cambria"/>
          <w:sz w:val="20"/>
          <w:szCs w:val="20"/>
        </w:rPr>
        <w:t>slovní zásobou</w:t>
      </w:r>
      <w:r w:rsidRPr="00A944B2">
        <w:rPr>
          <w:rFonts w:ascii="Cambria" w:hAnsi="Cambria"/>
          <w:sz w:val="20"/>
          <w:szCs w:val="20"/>
        </w:rPr>
        <w:t xml:space="preserve"> z</w:t>
      </w:r>
      <w:r w:rsidR="00041685" w:rsidRPr="00A944B2">
        <w:rPr>
          <w:rFonts w:ascii="Cambria" w:hAnsi="Cambria"/>
          <w:sz w:val="20"/>
          <w:szCs w:val="20"/>
        </w:rPr>
        <w:t> předchozího období</w:t>
      </w:r>
    </w:p>
    <w:p w:rsidR="00041685" w:rsidRPr="00A944B2" w:rsidRDefault="0004168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česká obrozenecká próza se snažila dohnat dávno minulou rokok</w:t>
      </w:r>
      <w:r w:rsidR="00595698" w:rsidRPr="00A944B2">
        <w:rPr>
          <w:rFonts w:ascii="Cambria" w:hAnsi="Cambria"/>
          <w:sz w:val="20"/>
          <w:szCs w:val="20"/>
        </w:rPr>
        <w:t>ovou módu poezie anakreontské a </w:t>
      </w:r>
      <w:r w:rsidRPr="00A944B2">
        <w:rPr>
          <w:rFonts w:ascii="Cambria" w:hAnsi="Cambria"/>
          <w:sz w:val="20"/>
          <w:szCs w:val="20"/>
        </w:rPr>
        <w:t>počínaje družinou Puchamejrovskou napodobovala vzory francouzské, německé a polské =&gt; díky tomu si úsilí o vytvoření českého básnického stylu vystačilo s dosavadní slovní zásobou</w:t>
      </w:r>
    </w:p>
    <w:p w:rsidR="00041685" w:rsidRPr="00A944B2" w:rsidRDefault="0004168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to však některým nestačilo – Milota Zdrirad Polák</w:t>
      </w:r>
    </w:p>
    <w:p w:rsidR="00041685" w:rsidRPr="00A944B2" w:rsidRDefault="0004168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Milota Zdirad Polák: Vznešenosti přírody</w:t>
      </w:r>
    </w:p>
    <w:p w:rsidR="00041685" w:rsidRPr="00A944B2" w:rsidRDefault="00511776" w:rsidP="00A944B2">
      <w:pPr>
        <w:pStyle w:val="Odstavecseseznamem"/>
        <w:numPr>
          <w:ilvl w:val="0"/>
          <w:numId w:val="5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pokusil se o inovaci básnického jazyka zaváděním lexikálních neologismů (dokonce k vydání připojil výklad svých slov (</w:t>
      </w:r>
      <w:r w:rsidRPr="00A944B2">
        <w:rPr>
          <w:rFonts w:ascii="Cambria" w:hAnsi="Cambria"/>
          <w:i/>
          <w:sz w:val="20"/>
          <w:szCs w:val="20"/>
        </w:rPr>
        <w:t>dalekohled</w:t>
      </w:r>
      <w:r w:rsidRPr="00A944B2">
        <w:rPr>
          <w:rFonts w:ascii="Cambria" w:hAnsi="Cambria"/>
          <w:sz w:val="20"/>
          <w:szCs w:val="20"/>
        </w:rPr>
        <w:t>)</w:t>
      </w:r>
      <w:r w:rsidR="00595698" w:rsidRPr="00A944B2">
        <w:rPr>
          <w:rFonts w:ascii="Cambria" w:hAnsi="Cambria"/>
          <w:sz w:val="20"/>
          <w:szCs w:val="20"/>
        </w:rPr>
        <w:t>)</w:t>
      </w:r>
    </w:p>
    <w:p w:rsidR="00511776" w:rsidRPr="00A944B2" w:rsidRDefault="00511776" w:rsidP="00A944B2">
      <w:pPr>
        <w:pStyle w:val="Odstavecseseznamem"/>
        <w:numPr>
          <w:ilvl w:val="0"/>
          <w:numId w:val="5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na konci seznamu upozorňuje na některé slovotvorné typy: </w:t>
      </w:r>
      <w:r w:rsidRPr="00A944B2">
        <w:rPr>
          <w:rFonts w:ascii="Cambria" w:hAnsi="Cambria"/>
          <w:i/>
          <w:sz w:val="20"/>
          <w:szCs w:val="20"/>
        </w:rPr>
        <w:t>-ina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močálina, rozsedlina</w:t>
      </w:r>
      <w:r w:rsidRPr="00A944B2">
        <w:rPr>
          <w:rFonts w:ascii="Cambria" w:hAnsi="Cambria"/>
          <w:sz w:val="20"/>
          <w:szCs w:val="20"/>
        </w:rPr>
        <w:t xml:space="preserve">), </w:t>
      </w:r>
      <w:r w:rsidRPr="00A944B2">
        <w:rPr>
          <w:rFonts w:ascii="Cambria" w:hAnsi="Cambria"/>
          <w:i/>
          <w:sz w:val="20"/>
          <w:szCs w:val="20"/>
        </w:rPr>
        <w:t>-iště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kameniště</w:t>
      </w:r>
      <w:r w:rsidRPr="00A944B2">
        <w:rPr>
          <w:rFonts w:ascii="Cambria" w:hAnsi="Cambria"/>
          <w:sz w:val="20"/>
          <w:szCs w:val="20"/>
        </w:rPr>
        <w:t xml:space="preserve">), </w:t>
      </w:r>
      <w:r w:rsidRPr="00A944B2">
        <w:rPr>
          <w:rFonts w:ascii="Cambria" w:hAnsi="Cambria"/>
          <w:i/>
          <w:sz w:val="20"/>
          <w:szCs w:val="20"/>
        </w:rPr>
        <w:t>-o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bělo</w:t>
      </w:r>
      <w:r w:rsidRPr="00A944B2">
        <w:rPr>
          <w:rFonts w:ascii="Cambria" w:hAnsi="Cambria"/>
          <w:sz w:val="20"/>
          <w:szCs w:val="20"/>
        </w:rPr>
        <w:t>) a složeniny (</w:t>
      </w:r>
      <w:r w:rsidRPr="00A944B2">
        <w:rPr>
          <w:rFonts w:ascii="Cambria" w:hAnsi="Cambria"/>
          <w:i/>
          <w:sz w:val="20"/>
          <w:szCs w:val="20"/>
        </w:rPr>
        <w:t>čarokrásný</w:t>
      </w:r>
      <w:r w:rsidRPr="00A944B2">
        <w:rPr>
          <w:rFonts w:ascii="Cambria" w:hAnsi="Cambria"/>
          <w:sz w:val="20"/>
          <w:szCs w:val="20"/>
        </w:rPr>
        <w:t>)</w:t>
      </w:r>
    </w:p>
    <w:p w:rsidR="00511776" w:rsidRPr="00A944B2" w:rsidRDefault="00511776" w:rsidP="00A944B2">
      <w:pPr>
        <w:pStyle w:val="Odstavecseseznamem"/>
        <w:numPr>
          <w:ilvl w:val="0"/>
          <w:numId w:val="5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úmyslně jsou slova čtyřslabičná – zpestření ry</w:t>
      </w:r>
      <w:r w:rsidR="00595698" w:rsidRPr="00A944B2">
        <w:rPr>
          <w:rFonts w:ascii="Cambria" w:hAnsi="Cambria"/>
          <w:sz w:val="20"/>
          <w:szCs w:val="20"/>
        </w:rPr>
        <w:t>t</w:t>
      </w:r>
      <w:r w:rsidRPr="00A944B2">
        <w:rPr>
          <w:rFonts w:ascii="Cambria" w:hAnsi="Cambria"/>
          <w:sz w:val="20"/>
          <w:szCs w:val="20"/>
        </w:rPr>
        <w:t>mu veršů</w:t>
      </w:r>
    </w:p>
    <w:p w:rsidR="00041685" w:rsidRPr="00A944B2" w:rsidRDefault="00041685" w:rsidP="00A944B2">
      <w:pPr>
        <w:tabs>
          <w:tab w:val="left" w:pos="284"/>
        </w:tabs>
        <w:jc w:val="both"/>
        <w:rPr>
          <w:rFonts w:ascii="Cambria" w:hAnsi="Cambria"/>
          <w:sz w:val="20"/>
          <w:szCs w:val="20"/>
        </w:rPr>
      </w:pPr>
    </w:p>
    <w:p w:rsidR="005106F9" w:rsidRPr="00A944B2" w:rsidRDefault="00A72762" w:rsidP="00A944B2">
      <w:pPr>
        <w:jc w:val="both"/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Básnický j</w:t>
      </w:r>
      <w:r w:rsidR="00511776"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azyk K. H. Máchy</w:t>
      </w:r>
    </w:p>
    <w:p w:rsidR="005106F9" w:rsidRPr="00A944B2" w:rsidRDefault="0051177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jazyk nijak nevybočuje z úzu své doby – ani hláskově, ani morfologicky</w:t>
      </w:r>
    </w:p>
    <w:p w:rsidR="00511776" w:rsidRPr="00A944B2" w:rsidRDefault="0051177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tvoří neologismy stejným způsobem jako současníci (</w:t>
      </w:r>
      <w:r w:rsidRPr="00A944B2">
        <w:rPr>
          <w:rFonts w:ascii="Cambria" w:hAnsi="Cambria"/>
          <w:i/>
          <w:sz w:val="20"/>
          <w:szCs w:val="20"/>
        </w:rPr>
        <w:t>tajuplný, vlastenec, zšílenec</w:t>
      </w:r>
      <w:r w:rsidRPr="00A944B2">
        <w:rPr>
          <w:rFonts w:ascii="Cambria" w:hAnsi="Cambria"/>
          <w:sz w:val="20"/>
          <w:szCs w:val="20"/>
        </w:rPr>
        <w:t>)</w:t>
      </w:r>
    </w:p>
    <w:p w:rsidR="00511776" w:rsidRPr="00A944B2" w:rsidRDefault="0051177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Máchovy básně ale nezní dutě rétoricky (jako např. Polákovy nebo Kollárovy) – jako první dovedl využít dobové prostředky novým způsobem: zvukové hodnoty jazyka mu neslouží jen k pouhému lexikálnímu sdělení, nýbrž jsou mu samostatným tvárným prostředkem</w:t>
      </w:r>
    </w:p>
    <w:p w:rsidR="00511776" w:rsidRPr="00A944B2" w:rsidRDefault="0051177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eufonie</w:t>
      </w:r>
    </w:p>
    <w:p w:rsidR="00511776" w:rsidRPr="00A944B2" w:rsidRDefault="0051177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uvolnění sémantické vztahu mezi větnými dvojicemi, jehož prostředkem je buď jen slovosled (</w:t>
      </w:r>
      <w:r w:rsidRPr="00A944B2">
        <w:rPr>
          <w:rFonts w:ascii="Cambria" w:hAnsi="Cambria"/>
          <w:i/>
          <w:sz w:val="20"/>
          <w:szCs w:val="20"/>
        </w:rPr>
        <w:t>v krajinu tichou; v růžovou vzplanula zář</w:t>
      </w:r>
      <w:r w:rsidRPr="00A944B2">
        <w:rPr>
          <w:rFonts w:ascii="Cambria" w:hAnsi="Cambria"/>
          <w:sz w:val="20"/>
          <w:szCs w:val="20"/>
        </w:rPr>
        <w:t>) nebo transpozice (</w:t>
      </w:r>
      <w:r w:rsidRPr="00A944B2">
        <w:rPr>
          <w:rFonts w:ascii="Cambria" w:hAnsi="Cambria"/>
          <w:i/>
          <w:sz w:val="20"/>
          <w:szCs w:val="20"/>
        </w:rPr>
        <w:t>šero hor, hvězdný svit</w:t>
      </w:r>
      <w:r w:rsidRPr="00A944B2">
        <w:rPr>
          <w:rFonts w:ascii="Cambria" w:hAnsi="Cambria"/>
          <w:sz w:val="20"/>
          <w:szCs w:val="20"/>
        </w:rPr>
        <w:t xml:space="preserve"> – místo </w:t>
      </w:r>
      <w:r w:rsidRPr="00A944B2">
        <w:rPr>
          <w:rFonts w:ascii="Cambria" w:hAnsi="Cambria"/>
          <w:i/>
          <w:sz w:val="20"/>
          <w:szCs w:val="20"/>
        </w:rPr>
        <w:t>šeré hory, hvězdy svítí</w:t>
      </w:r>
      <w:r w:rsidRPr="00A944B2">
        <w:rPr>
          <w:rFonts w:ascii="Cambria" w:hAnsi="Cambria"/>
          <w:sz w:val="20"/>
          <w:szCs w:val="20"/>
        </w:rPr>
        <w:t>)</w:t>
      </w:r>
    </w:p>
    <w:p w:rsidR="00511776" w:rsidRPr="00A944B2" w:rsidRDefault="0051177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tento básnický jazyk dále rozvíjí i další autoři</w:t>
      </w:r>
    </w:p>
    <w:p w:rsidR="00511776" w:rsidRPr="00A944B2" w:rsidRDefault="00511776" w:rsidP="00A944B2">
      <w:pPr>
        <w:pStyle w:val="Odstavecseseznamem"/>
        <w:numPr>
          <w:ilvl w:val="0"/>
          <w:numId w:val="52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Jan Neruda</w:t>
      </w:r>
      <w:r w:rsidRPr="00A944B2">
        <w:rPr>
          <w:rFonts w:ascii="Cambria" w:hAnsi="Cambria"/>
          <w:sz w:val="20"/>
          <w:szCs w:val="20"/>
        </w:rPr>
        <w:t>: používá kontrast tradičních poetismů s lexikem lidovým z pražského mluveného jazyka</w:t>
      </w:r>
    </w:p>
    <w:p w:rsidR="00511776" w:rsidRPr="00A944B2" w:rsidRDefault="00511776" w:rsidP="00A944B2">
      <w:pPr>
        <w:pStyle w:val="Odstavecseseznamem"/>
        <w:numPr>
          <w:ilvl w:val="0"/>
          <w:numId w:val="52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Vítězslav Hálek</w:t>
      </w:r>
    </w:p>
    <w:p w:rsidR="00511776" w:rsidRPr="00A944B2" w:rsidRDefault="00511776" w:rsidP="00A944B2">
      <w:pPr>
        <w:pStyle w:val="Odstavecseseznamem"/>
        <w:numPr>
          <w:ilvl w:val="0"/>
          <w:numId w:val="52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Máchovská eufonie ustupuje do pozadí, dále ji rozvíjí až </w:t>
      </w:r>
      <w:r w:rsidRPr="00A944B2">
        <w:rPr>
          <w:rFonts w:ascii="Cambria" w:hAnsi="Cambria"/>
          <w:b/>
          <w:sz w:val="20"/>
          <w:szCs w:val="20"/>
        </w:rPr>
        <w:t>Lumírovci</w:t>
      </w:r>
      <w:r w:rsidRPr="00A944B2">
        <w:rPr>
          <w:rFonts w:ascii="Cambria" w:hAnsi="Cambria"/>
          <w:sz w:val="20"/>
          <w:szCs w:val="20"/>
        </w:rPr>
        <w:t>, pro něž je dominantou větná melodie</w:t>
      </w:r>
    </w:p>
    <w:p w:rsidR="00A72762" w:rsidRPr="00A944B2" w:rsidRDefault="00A72762" w:rsidP="00A944B2">
      <w:pPr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br w:type="page"/>
      </w:r>
    </w:p>
    <w:p w:rsidR="00A72762" w:rsidRPr="00A944B2" w:rsidRDefault="00A72762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lastRenderedPageBreak/>
        <w:t>Prozaický jazyk</w:t>
      </w:r>
    </w:p>
    <w:p w:rsidR="005106F9" w:rsidRPr="00A944B2" w:rsidRDefault="00705B0D" w:rsidP="00A944B2">
      <w:pPr>
        <w:jc w:val="both"/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Jazyk J. K. Tyla</w:t>
      </w:r>
    </w:p>
    <w:p w:rsidR="00705B0D" w:rsidRPr="00A944B2" w:rsidRDefault="009B7B7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vydával povídky ve třicátých letech původně časopisecky, roku 1844</w:t>
      </w:r>
      <w:r w:rsidR="009042D5" w:rsidRPr="00A944B2">
        <w:rPr>
          <w:rFonts w:ascii="Cambria" w:hAnsi="Cambria"/>
          <w:sz w:val="20"/>
          <w:szCs w:val="20"/>
        </w:rPr>
        <w:t xml:space="preserve"> sám připravil knižní vydání ve </w:t>
      </w:r>
      <w:r w:rsidRPr="00A944B2">
        <w:rPr>
          <w:rFonts w:ascii="Cambria" w:hAnsi="Cambria"/>
          <w:sz w:val="20"/>
          <w:szCs w:val="20"/>
        </w:rPr>
        <w:t>svých vybraných spisech – toto vydání se liší od původní časopisecké verze</w:t>
      </w:r>
    </w:p>
    <w:p w:rsidR="009B7B7B" w:rsidRPr="00A944B2" w:rsidRDefault="009B7B7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rozdíly je možno charakterizovat jako projev ústupu neživotných, knižních prostředků</w:t>
      </w:r>
    </w:p>
    <w:p w:rsidR="009B7B7B" w:rsidRPr="00A944B2" w:rsidRDefault="009B7B7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rozdíly v </w:t>
      </w:r>
      <w:r w:rsidRPr="00A944B2">
        <w:rPr>
          <w:rFonts w:ascii="Cambria" w:hAnsi="Cambria"/>
          <w:b/>
          <w:sz w:val="20"/>
          <w:szCs w:val="20"/>
        </w:rPr>
        <w:t>tvarosloví</w:t>
      </w:r>
      <w:r w:rsidRPr="00A944B2">
        <w:rPr>
          <w:rFonts w:ascii="Cambria" w:hAnsi="Cambria"/>
          <w:sz w:val="20"/>
          <w:szCs w:val="20"/>
        </w:rPr>
        <w:t>:</w:t>
      </w:r>
    </w:p>
    <w:p w:rsidR="009B7B7B" w:rsidRPr="00A944B2" w:rsidRDefault="009B7B7B" w:rsidP="00A944B2">
      <w:pPr>
        <w:pStyle w:val="Odstavecseseznamem"/>
        <w:numPr>
          <w:ilvl w:val="0"/>
          <w:numId w:val="5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ustupují tvary lok. pl. typu po </w:t>
      </w:r>
      <w:r w:rsidRPr="00A944B2">
        <w:rPr>
          <w:rFonts w:ascii="Cambria" w:hAnsi="Cambria"/>
          <w:i/>
          <w:sz w:val="20"/>
          <w:szCs w:val="20"/>
        </w:rPr>
        <w:t>domích</w:t>
      </w:r>
    </w:p>
    <w:p w:rsidR="009B7B7B" w:rsidRPr="00A944B2" w:rsidRDefault="009B7B7B" w:rsidP="00A944B2">
      <w:pPr>
        <w:pStyle w:val="Odstavecseseznamem"/>
        <w:numPr>
          <w:ilvl w:val="0"/>
          <w:numId w:val="5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ustupují tvary 3. os. sg. i pl. préterita s tvary slovesa </w:t>
      </w:r>
      <w:r w:rsidRPr="00A944B2">
        <w:rPr>
          <w:rFonts w:ascii="Cambria" w:hAnsi="Cambria"/>
          <w:i/>
          <w:sz w:val="20"/>
          <w:szCs w:val="20"/>
        </w:rPr>
        <w:t>býti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pratcové jsou bývali; po česku byl jest vychován</w:t>
      </w:r>
      <w:r w:rsidRPr="00A944B2">
        <w:rPr>
          <w:rFonts w:ascii="Cambria" w:hAnsi="Cambria"/>
          <w:sz w:val="20"/>
          <w:szCs w:val="20"/>
        </w:rPr>
        <w:t>)</w:t>
      </w:r>
    </w:p>
    <w:p w:rsidR="009B7B7B" w:rsidRPr="00A944B2" w:rsidRDefault="009B7B7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výrazné jsou úpravy v </w:t>
      </w:r>
      <w:r w:rsidRPr="00A944B2">
        <w:rPr>
          <w:rFonts w:ascii="Cambria" w:hAnsi="Cambria"/>
          <w:b/>
          <w:sz w:val="20"/>
          <w:szCs w:val="20"/>
        </w:rPr>
        <w:t>syntaxi:</w:t>
      </w:r>
    </w:p>
    <w:p w:rsidR="009B7B7B" w:rsidRPr="00A944B2" w:rsidRDefault="009B7B7B" w:rsidP="00A944B2">
      <w:pPr>
        <w:pStyle w:val="Odstavecseseznamem"/>
        <w:numPr>
          <w:ilvl w:val="0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odstraňování archaických spojek (</w:t>
      </w:r>
      <w:r w:rsidRPr="00A944B2">
        <w:rPr>
          <w:rFonts w:ascii="Cambria" w:hAnsi="Cambria"/>
          <w:i/>
          <w:sz w:val="20"/>
          <w:szCs w:val="20"/>
        </w:rPr>
        <w:t>leč =&gt; ale; an =&gt; že, nýbrž =&gt; nýbrž</w:t>
      </w:r>
      <w:r w:rsidRPr="00A944B2">
        <w:rPr>
          <w:rFonts w:ascii="Cambria" w:hAnsi="Cambria"/>
          <w:sz w:val="20"/>
          <w:szCs w:val="20"/>
        </w:rPr>
        <w:t>)</w:t>
      </w:r>
    </w:p>
    <w:p w:rsidR="009B7B7B" w:rsidRPr="00A944B2" w:rsidRDefault="009B7B7B" w:rsidP="00A944B2">
      <w:pPr>
        <w:pStyle w:val="Odstavecseseznamem"/>
        <w:numPr>
          <w:ilvl w:val="0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místo přípustkového </w:t>
      </w:r>
      <w:r w:rsidRPr="00A944B2">
        <w:rPr>
          <w:rFonts w:ascii="Cambria" w:hAnsi="Cambria"/>
          <w:i/>
          <w:sz w:val="20"/>
          <w:szCs w:val="20"/>
        </w:rPr>
        <w:t>jakkoliv</w:t>
      </w:r>
      <w:r w:rsidRPr="00A944B2">
        <w:rPr>
          <w:rFonts w:ascii="Cambria" w:hAnsi="Cambria"/>
          <w:sz w:val="20"/>
          <w:szCs w:val="20"/>
        </w:rPr>
        <w:t xml:space="preserve"> se používá spojka </w:t>
      </w:r>
      <w:r w:rsidRPr="00A944B2">
        <w:rPr>
          <w:rFonts w:ascii="Cambria" w:hAnsi="Cambria"/>
          <w:i/>
          <w:sz w:val="20"/>
          <w:szCs w:val="20"/>
        </w:rPr>
        <w:t>ačkoliv</w:t>
      </w:r>
    </w:p>
    <w:p w:rsidR="009B7B7B" w:rsidRPr="00A944B2" w:rsidRDefault="009B7B7B" w:rsidP="00A944B2">
      <w:pPr>
        <w:pStyle w:val="Odstavecseseznamem"/>
        <w:numPr>
          <w:ilvl w:val="0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odstraňování genitivních rekcí sloves (místo </w:t>
      </w:r>
      <w:r w:rsidRPr="00A944B2">
        <w:rPr>
          <w:rFonts w:ascii="Cambria" w:hAnsi="Cambria"/>
          <w:i/>
          <w:sz w:val="20"/>
          <w:szCs w:val="20"/>
        </w:rPr>
        <w:t>zdržuje dvou jiných podob – zdržoval dvě jiné podoby</w:t>
      </w:r>
      <w:r w:rsidRPr="00A944B2">
        <w:rPr>
          <w:rFonts w:ascii="Cambria" w:hAnsi="Cambria"/>
          <w:sz w:val="20"/>
          <w:szCs w:val="20"/>
        </w:rPr>
        <w:t>)</w:t>
      </w:r>
    </w:p>
    <w:p w:rsidR="009B7B7B" w:rsidRPr="00A944B2" w:rsidRDefault="009B7B7B" w:rsidP="00A944B2">
      <w:pPr>
        <w:pStyle w:val="Odstavecseseznamem"/>
        <w:numPr>
          <w:ilvl w:val="0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přebujelé přechodníkové vazby nahrazuje VV</w:t>
      </w:r>
    </w:p>
    <w:p w:rsidR="009B7B7B" w:rsidRPr="00A944B2" w:rsidRDefault="009B7B7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přirozený slovosled výdechový a významový vítězí nad neživotnými zásadami přejatými ze staršího jazyka</w:t>
      </w:r>
    </w:p>
    <w:p w:rsidR="009B7B7B" w:rsidRPr="00A944B2" w:rsidRDefault="009A3A5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snaha o jazykovou exkluzivitu slovesného projevu se dostávala do rozporu s požadavky uměleckými – např. problém při stylizaci dialogů v povídkách; Tyl – </w:t>
      </w:r>
      <w:r w:rsidRPr="00A944B2">
        <w:rPr>
          <w:rFonts w:ascii="Cambria" w:hAnsi="Cambria"/>
          <w:b/>
          <w:sz w:val="20"/>
          <w:szCs w:val="20"/>
        </w:rPr>
        <w:t>měl by se používat přirozený jazyk</w:t>
      </w:r>
      <w:r w:rsidRPr="00A944B2">
        <w:rPr>
          <w:rFonts w:ascii="Cambria" w:hAnsi="Cambria"/>
          <w:sz w:val="20"/>
          <w:szCs w:val="20"/>
        </w:rPr>
        <w:t>, aby se to dobře četlo</w:t>
      </w:r>
    </w:p>
    <w:p w:rsidR="009A3A5B" w:rsidRPr="00A944B2" w:rsidRDefault="009A3A5B" w:rsidP="00A944B2">
      <w:pPr>
        <w:pStyle w:val="Odstavecseseznamem"/>
        <w:numPr>
          <w:ilvl w:val="0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za tuto myšlenku trochu kritizován současníky (Jungmann a Vocel), ocenila to ovšem následující generace (Havlíček, Neruda); další vývoj spisovného jazyka mu totiž dal jednoznačně za pravdu</w:t>
      </w:r>
    </w:p>
    <w:p w:rsidR="005106F9" w:rsidRPr="00A944B2" w:rsidRDefault="009A3A5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Tyl zůstává v mezích spisovného jazyka (i v jazyce postav). Tento pokrok učinila až B. Němcová</w:t>
      </w:r>
    </w:p>
    <w:p w:rsidR="009A3A5B" w:rsidRPr="00A944B2" w:rsidRDefault="009A3A5B" w:rsidP="00A944B2">
      <w:pPr>
        <w:jc w:val="both"/>
        <w:rPr>
          <w:rFonts w:ascii="Cambria" w:hAnsi="Cambria"/>
          <w:sz w:val="20"/>
          <w:szCs w:val="20"/>
        </w:rPr>
      </w:pPr>
    </w:p>
    <w:p w:rsidR="005106F9" w:rsidRPr="00A944B2" w:rsidRDefault="009A3A5B" w:rsidP="00A944B2">
      <w:pPr>
        <w:jc w:val="both"/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Jazyk Boženy Němcové</w:t>
      </w:r>
    </w:p>
    <w:p w:rsidR="005106F9" w:rsidRPr="00A944B2" w:rsidRDefault="009A3A5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znala výborně lidový jazyk i české dialekty (dokonce poskytla základní údaje o nářečí Chodska prvnímu českému dialektologovi A. Šemberovi)</w:t>
      </w:r>
    </w:p>
    <w:p w:rsidR="009A3A5B" w:rsidRPr="00A944B2" w:rsidRDefault="009A3A5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na počátku píše dobovým spisovným jazykem, ale později se její jazyk mění</w:t>
      </w:r>
    </w:p>
    <w:p w:rsidR="009A3A5B" w:rsidRPr="00A944B2" w:rsidRDefault="009A3A5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ryze </w:t>
      </w:r>
      <w:r w:rsidRPr="00A944B2">
        <w:rPr>
          <w:rFonts w:ascii="Cambria" w:hAnsi="Cambria"/>
          <w:b/>
          <w:sz w:val="20"/>
          <w:szCs w:val="20"/>
        </w:rPr>
        <w:t xml:space="preserve">lidové prvky </w:t>
      </w:r>
      <w:r w:rsidRPr="00A944B2">
        <w:rPr>
          <w:rFonts w:ascii="Cambria" w:hAnsi="Cambria"/>
          <w:sz w:val="20"/>
          <w:szCs w:val="20"/>
        </w:rPr>
        <w:t>v </w:t>
      </w:r>
      <w:r w:rsidRPr="00A944B2">
        <w:rPr>
          <w:rFonts w:ascii="Cambria" w:hAnsi="Cambria"/>
          <w:i/>
          <w:sz w:val="20"/>
          <w:szCs w:val="20"/>
        </w:rPr>
        <w:t>Babičce</w:t>
      </w:r>
      <w:r w:rsidRPr="00A944B2">
        <w:rPr>
          <w:rFonts w:ascii="Cambria" w:hAnsi="Cambria"/>
          <w:sz w:val="20"/>
          <w:szCs w:val="20"/>
        </w:rPr>
        <w:t xml:space="preserve"> mají spíše lokální zabarvení severovýchodočeské (znala z dětství)</w:t>
      </w:r>
    </w:p>
    <w:p w:rsidR="009A3A5B" w:rsidRPr="00A944B2" w:rsidRDefault="009A3A5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jedná se o odchylky v samohláskové kvantitě, ve slovotvorbě a zejména v lexiku (</w:t>
      </w:r>
      <w:r w:rsidRPr="00A944B2">
        <w:rPr>
          <w:rFonts w:ascii="Cambria" w:hAnsi="Cambria"/>
          <w:i/>
          <w:sz w:val="20"/>
          <w:szCs w:val="20"/>
        </w:rPr>
        <w:t>bandory</w:t>
      </w:r>
      <w:r w:rsidRPr="00A944B2">
        <w:rPr>
          <w:rFonts w:ascii="Cambria" w:hAnsi="Cambria"/>
          <w:sz w:val="20"/>
          <w:szCs w:val="20"/>
        </w:rPr>
        <w:t xml:space="preserve"> = brambory, </w:t>
      </w:r>
      <w:r w:rsidRPr="00A944B2">
        <w:rPr>
          <w:rFonts w:ascii="Cambria" w:hAnsi="Cambria"/>
          <w:i/>
          <w:sz w:val="20"/>
          <w:szCs w:val="20"/>
        </w:rPr>
        <w:t>opatek</w:t>
      </w:r>
      <w:r w:rsidRPr="00A944B2">
        <w:rPr>
          <w:rFonts w:ascii="Cambria" w:hAnsi="Cambria"/>
          <w:sz w:val="20"/>
          <w:szCs w:val="20"/>
        </w:rPr>
        <w:t>)</w:t>
      </w:r>
    </w:p>
    <w:p w:rsidR="009A3A5B" w:rsidRPr="00A944B2" w:rsidRDefault="009A3A5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dialektismy v próze vrcholí v realismu, charakterizují postavy nebo prostředí</w:t>
      </w:r>
    </w:p>
    <w:p w:rsidR="009A3A5B" w:rsidRPr="00A944B2" w:rsidRDefault="009A3A5B" w:rsidP="00A944B2">
      <w:pPr>
        <w:tabs>
          <w:tab w:val="left" w:pos="284"/>
        </w:tabs>
        <w:jc w:val="both"/>
        <w:rPr>
          <w:rFonts w:ascii="Cambria" w:hAnsi="Cambria"/>
          <w:sz w:val="20"/>
          <w:szCs w:val="20"/>
        </w:rPr>
      </w:pPr>
    </w:p>
    <w:p w:rsidR="005106F9" w:rsidRPr="00A944B2" w:rsidRDefault="00707270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Publicistický jazyk</w:t>
      </w:r>
    </w:p>
    <w:p w:rsidR="00707270" w:rsidRPr="00A944B2" w:rsidRDefault="00707270" w:rsidP="00A944B2">
      <w:pPr>
        <w:jc w:val="both"/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Karel Havlíček Borovský</w:t>
      </w:r>
    </w:p>
    <w:p w:rsidR="00707270" w:rsidRPr="00A944B2" w:rsidRDefault="0070727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syntaktické zživotnění publicistického jazyka</w:t>
      </w:r>
    </w:p>
    <w:p w:rsidR="00707270" w:rsidRPr="00A944B2" w:rsidRDefault="00707270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i oblast lexika:</w:t>
      </w:r>
    </w:p>
    <w:p w:rsidR="00707270" w:rsidRPr="00A944B2" w:rsidRDefault="00707270" w:rsidP="00A944B2">
      <w:pPr>
        <w:pStyle w:val="Odstavecseseznamem"/>
        <w:numPr>
          <w:ilvl w:val="0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používá přejatá slova</w:t>
      </w:r>
    </w:p>
    <w:p w:rsidR="00707270" w:rsidRPr="00A944B2" w:rsidRDefault="00707270" w:rsidP="00A944B2">
      <w:pPr>
        <w:pStyle w:val="Odstavecseseznamem"/>
        <w:numPr>
          <w:ilvl w:val="1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řecko-latinského původu: </w:t>
      </w:r>
      <w:r w:rsidRPr="00A944B2">
        <w:rPr>
          <w:rFonts w:ascii="Cambria" w:hAnsi="Cambria"/>
          <w:i/>
          <w:sz w:val="20"/>
          <w:szCs w:val="20"/>
        </w:rPr>
        <w:t>absolutismus, demokracie, federace, kompromis, hegemonie, opozice, propaganda, taktika</w:t>
      </w:r>
    </w:p>
    <w:p w:rsidR="00707270" w:rsidRPr="00A944B2" w:rsidRDefault="00707270" w:rsidP="00A944B2">
      <w:pPr>
        <w:pStyle w:val="Odstavecseseznamem"/>
        <w:numPr>
          <w:ilvl w:val="1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francouzského původu: </w:t>
      </w:r>
      <w:r w:rsidRPr="00A944B2">
        <w:rPr>
          <w:rFonts w:ascii="Cambria" w:hAnsi="Cambria"/>
          <w:i/>
          <w:sz w:val="20"/>
          <w:szCs w:val="20"/>
        </w:rPr>
        <w:t>etiketa, naivní, žoviální</w:t>
      </w:r>
    </w:p>
    <w:p w:rsidR="00707270" w:rsidRPr="00A944B2" w:rsidRDefault="00601464" w:rsidP="00A944B2">
      <w:pPr>
        <w:pStyle w:val="Odstavecseseznamem"/>
        <w:numPr>
          <w:ilvl w:val="1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</w:t>
      </w:r>
      <w:r w:rsidR="00707270" w:rsidRPr="00A944B2">
        <w:rPr>
          <w:rFonts w:ascii="Cambria" w:hAnsi="Cambria"/>
          <w:sz w:val="20"/>
          <w:szCs w:val="20"/>
        </w:rPr>
        <w:t>ěmec</w:t>
      </w:r>
      <w:r w:rsidRPr="00A944B2">
        <w:rPr>
          <w:rFonts w:ascii="Cambria" w:hAnsi="Cambria"/>
          <w:sz w:val="20"/>
          <w:szCs w:val="20"/>
        </w:rPr>
        <w:t>kého původu:</w:t>
      </w:r>
      <w:r w:rsidR="00707270" w:rsidRPr="00A944B2">
        <w:rPr>
          <w:rFonts w:ascii="Cambria" w:hAnsi="Cambria"/>
          <w:sz w:val="20"/>
          <w:szCs w:val="20"/>
        </w:rPr>
        <w:t xml:space="preserve"> </w:t>
      </w:r>
      <w:r w:rsidR="00707270" w:rsidRPr="00A944B2">
        <w:rPr>
          <w:rFonts w:ascii="Cambria" w:hAnsi="Cambria"/>
          <w:i/>
          <w:sz w:val="20"/>
          <w:szCs w:val="20"/>
        </w:rPr>
        <w:t>havíř, špicl</w:t>
      </w:r>
    </w:p>
    <w:p w:rsidR="00601464" w:rsidRPr="00A944B2" w:rsidRDefault="0060146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nové přejímky vysvětluje českými ekvivalenty, popř. parafrázemi -&gt; přispívá k jejich zdomácnění</w:t>
      </w:r>
    </w:p>
    <w:p w:rsidR="00601464" w:rsidRPr="00A944B2" w:rsidRDefault="0060146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zasloužil se o zmenšení lexikální izolace češtiny vůči jiným ja</w:t>
      </w:r>
      <w:r w:rsidR="009042D5" w:rsidRPr="00A944B2">
        <w:rPr>
          <w:rFonts w:ascii="Cambria" w:hAnsi="Cambria"/>
          <w:sz w:val="20"/>
          <w:szCs w:val="20"/>
        </w:rPr>
        <w:t>zykům, o rozšíření výrazových a </w:t>
      </w:r>
      <w:r w:rsidRPr="00A944B2">
        <w:rPr>
          <w:rFonts w:ascii="Cambria" w:hAnsi="Cambria"/>
          <w:sz w:val="20"/>
          <w:szCs w:val="20"/>
        </w:rPr>
        <w:t>stylistických možností publicistického jazyka</w:t>
      </w:r>
    </w:p>
    <w:p w:rsidR="00601464" w:rsidRPr="00A944B2" w:rsidRDefault="0060146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stává se </w:t>
      </w:r>
      <w:r w:rsidRPr="00A944B2">
        <w:rPr>
          <w:rFonts w:ascii="Cambria" w:hAnsi="Cambria"/>
          <w:b/>
          <w:sz w:val="20"/>
          <w:szCs w:val="20"/>
        </w:rPr>
        <w:t>zakladatelem moderního českého publicistického jazyka</w:t>
      </w:r>
    </w:p>
    <w:p w:rsidR="00601464" w:rsidRPr="00A944B2" w:rsidRDefault="00601464" w:rsidP="00A944B2">
      <w:pPr>
        <w:tabs>
          <w:tab w:val="left" w:pos="284"/>
        </w:tabs>
        <w:jc w:val="both"/>
        <w:rPr>
          <w:rFonts w:ascii="Cambria" w:hAnsi="Cambria"/>
          <w:sz w:val="20"/>
          <w:szCs w:val="20"/>
        </w:rPr>
      </w:pPr>
    </w:p>
    <w:p w:rsidR="005148E6" w:rsidRPr="00A944B2" w:rsidRDefault="00601464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Terminologie</w:t>
      </w:r>
    </w:p>
    <w:p w:rsidR="00601464" w:rsidRPr="00A944B2" w:rsidRDefault="0060146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kodifikace názvosloví soudní a právní, poté terminologie ekonomická, hudební (zpracoval Jan Nepomuk Škroup) a tělocvičná (názvosloví vybudováno díky Tyršovi)</w:t>
      </w:r>
    </w:p>
    <w:p w:rsidR="00601464" w:rsidRPr="00A944B2" w:rsidRDefault="00601464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velký význam mělo </w:t>
      </w:r>
      <w:r w:rsidRPr="00A944B2">
        <w:rPr>
          <w:rFonts w:ascii="Cambria" w:hAnsi="Cambria"/>
          <w:b/>
          <w:sz w:val="20"/>
          <w:szCs w:val="20"/>
        </w:rPr>
        <w:t>vypracování školského terminologického slovníku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Německo-český slovník vědeckého názvosloví pro gymnasia a reálné školy</w:t>
      </w:r>
      <w:r w:rsidRPr="00A944B2">
        <w:rPr>
          <w:rFonts w:ascii="Cambria" w:hAnsi="Cambria"/>
          <w:sz w:val="20"/>
          <w:szCs w:val="20"/>
        </w:rPr>
        <w:t>, 1853), protože umožnilo šíření kodifikované terminologie mezi široké vrstvy obyvatelstva</w:t>
      </w:r>
    </w:p>
    <w:p w:rsidR="009A61BC" w:rsidRPr="00A944B2" w:rsidRDefault="005106F9" w:rsidP="00A944B2">
      <w:pPr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          </w:t>
      </w:r>
    </w:p>
    <w:p w:rsidR="009A61BC" w:rsidRPr="00A944B2" w:rsidRDefault="009A61BC" w:rsidP="00A944B2">
      <w:pPr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br w:type="page"/>
      </w:r>
    </w:p>
    <w:p w:rsidR="005106F9" w:rsidRPr="00A944B2" w:rsidRDefault="009A61BC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lastRenderedPageBreak/>
        <w:t>Brusičství</w:t>
      </w:r>
    </w:p>
    <w:p w:rsidR="009A61BC" w:rsidRPr="00A944B2" w:rsidRDefault="009A61B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nastíněný lexikální rozvoj, zvětšování stylistického rozpětí jazyka, vývoj frazeologie a fakt, že se úzus v některých aspektech vzdaloval od prvoobrozenecké kodifikace, podnítily kritické hlasy, které hodnotily dobový přirozený rozvoj češtiny jako úpadek</w:t>
      </w:r>
    </w:p>
    <w:p w:rsidR="009A61BC" w:rsidRPr="00A944B2" w:rsidRDefault="009A61B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čeština měla řadu vazeb a frazeologických obratů shodných s němčinou a lišila se od češtiny humanistické i od lidových nářečí (ta byla hodnocena jako ryzí útvary, další kritérium jazykové správnosti – vedle jazyka starého, hl. humanistického) </w:t>
      </w:r>
    </w:p>
    <w:p w:rsidR="009A61BC" w:rsidRPr="00A944B2" w:rsidRDefault="009A61B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tyto názory vedly k vydání tzv. </w:t>
      </w:r>
      <w:r w:rsidRPr="00A944B2">
        <w:rPr>
          <w:rFonts w:ascii="Cambria" w:hAnsi="Cambria"/>
          <w:b/>
          <w:sz w:val="20"/>
          <w:szCs w:val="20"/>
        </w:rPr>
        <w:t>matičního</w:t>
      </w:r>
      <w:r w:rsidRPr="00A944B2">
        <w:rPr>
          <w:rFonts w:ascii="Cambria" w:hAnsi="Cambria"/>
          <w:sz w:val="20"/>
          <w:szCs w:val="20"/>
        </w:rPr>
        <w:t xml:space="preserve"> </w:t>
      </w:r>
      <w:r w:rsidRPr="00A944B2">
        <w:rPr>
          <w:rFonts w:ascii="Cambria" w:hAnsi="Cambria"/>
          <w:b/>
          <w:sz w:val="20"/>
          <w:szCs w:val="20"/>
        </w:rPr>
        <w:t>Brusu</w:t>
      </w:r>
      <w:r w:rsidRPr="00A944B2">
        <w:rPr>
          <w:rFonts w:ascii="Cambria" w:hAnsi="Cambria"/>
          <w:sz w:val="20"/>
          <w:szCs w:val="20"/>
        </w:rPr>
        <w:t xml:space="preserve"> (1877, 1881, 1894), příručky jazykové správnosti; návody na odstranění nežádoucích prvků z lexika, frazeologie a syntaxe; obdobné tendence v oblasti jazykové kultury nazývány</w:t>
      </w:r>
      <w:r w:rsidRPr="00A944B2">
        <w:rPr>
          <w:rFonts w:ascii="Cambria" w:hAnsi="Cambria"/>
          <w:b/>
          <w:sz w:val="20"/>
          <w:szCs w:val="20"/>
        </w:rPr>
        <w:t xml:space="preserve"> brusičstvím</w:t>
      </w:r>
    </w:p>
    <w:p w:rsidR="009A61BC" w:rsidRPr="00A944B2" w:rsidRDefault="009A61BC" w:rsidP="00A944B2">
      <w:pPr>
        <w:pStyle w:val="Odstavecseseznamem"/>
        <w:numPr>
          <w:ilvl w:val="0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dvě části: tvarosloví a slovník</w:t>
      </w:r>
    </w:p>
    <w:p w:rsidR="009A61BC" w:rsidRPr="00A944B2" w:rsidRDefault="009A61BC" w:rsidP="00A944B2">
      <w:pPr>
        <w:pStyle w:val="Odstavecseseznamem"/>
        <w:numPr>
          <w:ilvl w:val="0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tvarosloví:</w:t>
      </w:r>
      <w:r w:rsidRPr="00A944B2">
        <w:rPr>
          <w:rFonts w:ascii="Cambria" w:hAnsi="Cambria"/>
          <w:sz w:val="20"/>
          <w:szCs w:val="20"/>
        </w:rPr>
        <w:t xml:space="preserve"> kritérium historické autentičnosti tvarů – předepisoval genitiv </w:t>
      </w:r>
      <w:r w:rsidRPr="00A944B2">
        <w:rPr>
          <w:rFonts w:ascii="Cambria" w:hAnsi="Cambria"/>
          <w:i/>
          <w:sz w:val="20"/>
          <w:szCs w:val="20"/>
        </w:rPr>
        <w:t xml:space="preserve">mole, </w:t>
      </w:r>
      <w:r w:rsidRPr="00A944B2">
        <w:rPr>
          <w:rFonts w:ascii="Cambria" w:hAnsi="Cambria"/>
          <w:sz w:val="20"/>
          <w:szCs w:val="20"/>
        </w:rPr>
        <w:t xml:space="preserve">slovo </w:t>
      </w:r>
      <w:r w:rsidRPr="00A944B2">
        <w:rPr>
          <w:rFonts w:ascii="Cambria" w:hAnsi="Cambria"/>
          <w:i/>
          <w:sz w:val="20"/>
          <w:szCs w:val="20"/>
        </w:rPr>
        <w:t>týden</w:t>
      </w:r>
      <w:r w:rsidRPr="00A944B2">
        <w:rPr>
          <w:rFonts w:ascii="Cambria" w:hAnsi="Cambria"/>
          <w:sz w:val="20"/>
          <w:szCs w:val="20"/>
        </w:rPr>
        <w:t xml:space="preserve"> se mělo skloňovat </w:t>
      </w:r>
      <w:r w:rsidRPr="00A944B2">
        <w:rPr>
          <w:rFonts w:ascii="Cambria" w:hAnsi="Cambria"/>
          <w:i/>
          <w:sz w:val="20"/>
          <w:szCs w:val="20"/>
        </w:rPr>
        <w:t xml:space="preserve">téhodne, témudni </w:t>
      </w:r>
      <w:r w:rsidRPr="00A944B2">
        <w:rPr>
          <w:rFonts w:ascii="Cambria" w:hAnsi="Cambria"/>
          <w:sz w:val="20"/>
          <w:szCs w:val="20"/>
        </w:rPr>
        <w:t>apod.</w:t>
      </w:r>
    </w:p>
    <w:p w:rsidR="009A61BC" w:rsidRPr="00A944B2" w:rsidRDefault="009A61BC" w:rsidP="00A944B2">
      <w:pPr>
        <w:pStyle w:val="Odstavecseseznamem"/>
        <w:numPr>
          <w:ilvl w:val="0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slovník:</w:t>
      </w:r>
      <w:r w:rsidRPr="00A944B2">
        <w:rPr>
          <w:rFonts w:ascii="Cambria" w:hAnsi="Cambria"/>
          <w:sz w:val="20"/>
          <w:szCs w:val="20"/>
        </w:rPr>
        <w:t xml:space="preserve"> vytýkány kalky z němčiny; zamítána předložka </w:t>
      </w:r>
      <w:r w:rsidRPr="00A944B2">
        <w:rPr>
          <w:rFonts w:ascii="Cambria" w:hAnsi="Cambria"/>
          <w:i/>
          <w:sz w:val="20"/>
          <w:szCs w:val="20"/>
        </w:rPr>
        <w:t>během, díky</w:t>
      </w:r>
      <w:r w:rsidRPr="00A944B2">
        <w:rPr>
          <w:rFonts w:ascii="Cambria" w:hAnsi="Cambria"/>
          <w:sz w:val="20"/>
          <w:szCs w:val="20"/>
        </w:rPr>
        <w:t>, vazby</w:t>
      </w:r>
      <w:r w:rsidRPr="00A944B2">
        <w:rPr>
          <w:rFonts w:ascii="Cambria" w:hAnsi="Cambria"/>
          <w:i/>
          <w:sz w:val="20"/>
          <w:szCs w:val="20"/>
        </w:rPr>
        <w:t xml:space="preserve"> to se nedá číst</w:t>
      </w:r>
      <w:r w:rsidRPr="00A944B2">
        <w:rPr>
          <w:rFonts w:ascii="Cambria" w:hAnsi="Cambria"/>
          <w:sz w:val="20"/>
          <w:szCs w:val="20"/>
        </w:rPr>
        <w:t xml:space="preserve"> apod.; zamítána i slova ne proto, že by byla cizí, ale kvůli neprokazatelnosti původu ze starého jazyka (např. </w:t>
      </w:r>
      <w:r w:rsidRPr="00A944B2">
        <w:rPr>
          <w:rFonts w:ascii="Cambria" w:hAnsi="Cambria"/>
          <w:i/>
          <w:sz w:val="20"/>
          <w:szCs w:val="20"/>
        </w:rPr>
        <w:t>líčiti</w:t>
      </w:r>
      <w:r w:rsidRPr="00A944B2">
        <w:rPr>
          <w:rFonts w:ascii="Cambria" w:hAnsi="Cambria"/>
          <w:sz w:val="20"/>
          <w:szCs w:val="20"/>
        </w:rPr>
        <w:t>)</w:t>
      </w:r>
    </w:p>
    <w:p w:rsidR="009A61BC" w:rsidRPr="00A944B2" w:rsidRDefault="009A61B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příručka </w:t>
      </w:r>
      <w:r w:rsidRPr="00A944B2">
        <w:rPr>
          <w:rFonts w:ascii="Cambria" w:hAnsi="Cambria"/>
          <w:b/>
          <w:sz w:val="20"/>
          <w:szCs w:val="20"/>
        </w:rPr>
        <w:t xml:space="preserve">Františka Bartoše </w:t>
      </w:r>
      <w:r w:rsidRPr="00A944B2">
        <w:rPr>
          <w:rFonts w:ascii="Cambria" w:hAnsi="Cambria"/>
          <w:i/>
          <w:sz w:val="20"/>
          <w:szCs w:val="20"/>
        </w:rPr>
        <w:t>Rukověť správné češtiny</w:t>
      </w:r>
      <w:r w:rsidRPr="00A944B2">
        <w:rPr>
          <w:rFonts w:ascii="Cambria" w:hAnsi="Cambria"/>
          <w:sz w:val="20"/>
          <w:szCs w:val="20"/>
        </w:rPr>
        <w:t xml:space="preserve"> (1891) broj</w:t>
      </w:r>
      <w:r w:rsidR="009042D5" w:rsidRPr="00A944B2">
        <w:rPr>
          <w:rFonts w:ascii="Cambria" w:hAnsi="Cambria"/>
          <w:sz w:val="20"/>
          <w:szCs w:val="20"/>
        </w:rPr>
        <w:t>í proti germanismům skutečným i </w:t>
      </w:r>
      <w:r w:rsidRPr="00A944B2">
        <w:rPr>
          <w:rFonts w:ascii="Cambria" w:hAnsi="Cambria"/>
          <w:sz w:val="20"/>
          <w:szCs w:val="20"/>
        </w:rPr>
        <w:t>domnělým, zastává se konzervativních podob a konstrukcí; kritika jazyka pohádek Boženy Němcové</w:t>
      </w:r>
    </w:p>
    <w:p w:rsidR="002B3E4C" w:rsidRPr="00A944B2" w:rsidRDefault="002B3E4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Karel Vorovky</w:t>
      </w:r>
      <w:r w:rsidRPr="00A944B2">
        <w:rPr>
          <w:rFonts w:ascii="Cambria" w:hAnsi="Cambria"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 xml:space="preserve">Strážce jazyka, jenž jest zároveň Brusem jazyka českého </w:t>
      </w:r>
      <w:r w:rsidRPr="00A944B2">
        <w:rPr>
          <w:rFonts w:ascii="Cambria" w:hAnsi="Cambria"/>
          <w:sz w:val="20"/>
          <w:szCs w:val="20"/>
        </w:rPr>
        <w:t>(1896) – obsáhlý slovník tzv. kazimluvů, jimiž autor rozumí především germanismy a chyb morfologických a syntaktických; méně konzervativní oproti jiným příručkám</w:t>
      </w:r>
    </w:p>
    <w:p w:rsidR="009042D5" w:rsidRPr="00A944B2" w:rsidRDefault="009042D5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9042D5" w:rsidRPr="00A944B2" w:rsidRDefault="009042D5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</w:p>
    <w:p w:rsidR="002B3E4C" w:rsidRPr="00A944B2" w:rsidRDefault="002B3E4C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5"/>
          <w:szCs w:val="25"/>
          <w:lang w:eastAsia="zh-CN" w:bidi="hi-IN"/>
        </w:rPr>
        <w:t>Gebauerova mluvnice česká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Mluvnice česká pro školy střední a ústavy učitelské I–II</w:t>
      </w:r>
      <w:r w:rsidRPr="00A944B2">
        <w:rPr>
          <w:rFonts w:ascii="Cambria" w:hAnsi="Cambria"/>
          <w:sz w:val="20"/>
          <w:szCs w:val="20"/>
        </w:rPr>
        <w:t>)</w:t>
      </w:r>
    </w:p>
    <w:p w:rsidR="002B3E4C" w:rsidRPr="00A944B2" w:rsidRDefault="003970D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</w:t>
      </w:r>
      <w:r w:rsidR="002B3E4C" w:rsidRPr="00A944B2">
        <w:rPr>
          <w:rFonts w:ascii="Cambria" w:hAnsi="Cambria"/>
          <w:sz w:val="20"/>
          <w:szCs w:val="20"/>
        </w:rPr>
        <w:t xml:space="preserve">ostavila se </w:t>
      </w:r>
      <w:r w:rsidR="002B3E4C" w:rsidRPr="00A944B2">
        <w:rPr>
          <w:rFonts w:ascii="Cambria" w:hAnsi="Cambria"/>
          <w:b/>
          <w:sz w:val="20"/>
          <w:szCs w:val="20"/>
        </w:rPr>
        <w:t>proti</w:t>
      </w:r>
      <w:r w:rsidR="002B3E4C" w:rsidRPr="00A944B2">
        <w:rPr>
          <w:rFonts w:ascii="Cambria" w:hAnsi="Cambria"/>
          <w:sz w:val="20"/>
          <w:szCs w:val="20"/>
        </w:rPr>
        <w:t xml:space="preserve"> málo kvalifikovaným </w:t>
      </w:r>
      <w:r w:rsidR="002B3E4C" w:rsidRPr="00A944B2">
        <w:rPr>
          <w:rFonts w:ascii="Cambria" w:hAnsi="Cambria"/>
          <w:b/>
          <w:sz w:val="20"/>
          <w:szCs w:val="20"/>
        </w:rPr>
        <w:t>buřičským snahám</w:t>
      </w:r>
    </w:p>
    <w:p w:rsidR="002B3E4C" w:rsidRPr="00A944B2" w:rsidRDefault="002B3E4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vytvořila </w:t>
      </w:r>
      <w:r w:rsidRPr="00A944B2">
        <w:rPr>
          <w:rFonts w:ascii="Cambria" w:hAnsi="Cambria"/>
          <w:b/>
          <w:sz w:val="20"/>
          <w:szCs w:val="20"/>
        </w:rPr>
        <w:t>kodifikační základ pro dlouhé další období</w:t>
      </w:r>
      <w:r w:rsidRPr="00A944B2">
        <w:rPr>
          <w:rFonts w:ascii="Cambria" w:hAnsi="Cambria"/>
          <w:sz w:val="20"/>
          <w:szCs w:val="20"/>
        </w:rPr>
        <w:t xml:space="preserve"> </w:t>
      </w:r>
    </w:p>
    <w:p w:rsidR="002B3E4C" w:rsidRPr="00A944B2" w:rsidRDefault="002B3E4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na ní se zakládají školské učebnice až do období druhé světové války</w:t>
      </w:r>
    </w:p>
    <w:p w:rsidR="002B3E4C" w:rsidRPr="00A944B2" w:rsidRDefault="002B3E4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mluvnice vykládá současný stav jako výsledek historického vývoje</w:t>
      </w:r>
    </w:p>
    <w:p w:rsidR="002B3E4C" w:rsidRPr="00A944B2" w:rsidRDefault="002B3E4C" w:rsidP="00A944B2">
      <w:pPr>
        <w:pStyle w:val="Odstavecseseznamem"/>
        <w:numPr>
          <w:ilvl w:val="0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toto pojetí nejzřetelnější v </w:t>
      </w:r>
      <w:r w:rsidRPr="00A944B2">
        <w:rPr>
          <w:rFonts w:ascii="Cambria" w:hAnsi="Cambria"/>
          <w:b/>
          <w:sz w:val="20"/>
          <w:szCs w:val="20"/>
        </w:rPr>
        <w:t>hláskosloví</w:t>
      </w:r>
      <w:r w:rsidRPr="00A944B2">
        <w:rPr>
          <w:rFonts w:ascii="Cambria" w:hAnsi="Cambria"/>
          <w:sz w:val="20"/>
          <w:szCs w:val="20"/>
        </w:rPr>
        <w:t>, kde se po stanovení inventáře hlásek vypočítávají všechny historické změny, kterými tyto hlásky mohly projít</w:t>
      </w:r>
    </w:p>
    <w:p w:rsidR="009A7853" w:rsidRPr="00A944B2" w:rsidRDefault="002B3E4C" w:rsidP="00A944B2">
      <w:pPr>
        <w:pStyle w:val="Odstavecseseznamem"/>
        <w:numPr>
          <w:ilvl w:val="0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obdobně i u </w:t>
      </w:r>
      <w:r w:rsidRPr="00A944B2">
        <w:rPr>
          <w:rFonts w:ascii="Cambria" w:hAnsi="Cambria"/>
          <w:b/>
          <w:sz w:val="20"/>
          <w:szCs w:val="20"/>
        </w:rPr>
        <w:t>tvarosloví</w:t>
      </w:r>
      <w:r w:rsidRPr="00A944B2">
        <w:rPr>
          <w:rFonts w:ascii="Cambria" w:hAnsi="Cambria"/>
          <w:sz w:val="20"/>
          <w:szCs w:val="20"/>
        </w:rPr>
        <w:t xml:space="preserve">, kde se deklinační paradigmata stanovují podle někdejší kmenotvorné hlásky; odstranil uměle zaváděnou měkkost u </w:t>
      </w:r>
      <w:r w:rsidRPr="00A944B2">
        <w:rPr>
          <w:rFonts w:ascii="Cambria" w:hAnsi="Cambria"/>
          <w:i/>
          <w:sz w:val="20"/>
          <w:szCs w:val="20"/>
        </w:rPr>
        <w:t>kost</w:t>
      </w:r>
      <w:r w:rsidRPr="00A944B2">
        <w:rPr>
          <w:rFonts w:ascii="Cambria" w:hAnsi="Cambria"/>
          <w:sz w:val="20"/>
          <w:szCs w:val="20"/>
        </w:rPr>
        <w:t xml:space="preserve"> (brusiči – </w:t>
      </w:r>
      <w:r w:rsidRPr="00A944B2">
        <w:rPr>
          <w:rFonts w:ascii="Cambria" w:hAnsi="Cambria"/>
          <w:i/>
          <w:sz w:val="20"/>
          <w:szCs w:val="20"/>
        </w:rPr>
        <w:t>cnosť</w:t>
      </w:r>
      <w:r w:rsidRPr="00A944B2">
        <w:rPr>
          <w:rFonts w:ascii="Cambria" w:hAnsi="Cambria"/>
          <w:sz w:val="20"/>
          <w:szCs w:val="20"/>
        </w:rPr>
        <w:t>)</w:t>
      </w:r>
      <w:r w:rsidR="009A7853" w:rsidRPr="00A944B2">
        <w:rPr>
          <w:rFonts w:ascii="Cambria" w:hAnsi="Cambria"/>
          <w:sz w:val="20"/>
          <w:szCs w:val="20"/>
        </w:rPr>
        <w:t>, zavádí deklinaci</w:t>
      </w:r>
      <w:r w:rsidR="009A7853" w:rsidRPr="00A944B2">
        <w:rPr>
          <w:rFonts w:ascii="Cambria" w:hAnsi="Cambria"/>
          <w:i/>
          <w:sz w:val="20"/>
          <w:szCs w:val="20"/>
        </w:rPr>
        <w:t xml:space="preserve"> týden</w:t>
      </w:r>
      <w:r w:rsidR="009A7853" w:rsidRPr="00A944B2">
        <w:rPr>
          <w:rFonts w:ascii="Cambria" w:hAnsi="Cambria"/>
          <w:sz w:val="20"/>
          <w:szCs w:val="20"/>
        </w:rPr>
        <w:t xml:space="preserve">; uzákoňuje skloňování posesiva </w:t>
      </w:r>
      <w:r w:rsidR="009A7853" w:rsidRPr="00A944B2">
        <w:rPr>
          <w:rFonts w:ascii="Cambria" w:hAnsi="Cambria"/>
          <w:i/>
          <w:sz w:val="20"/>
          <w:szCs w:val="20"/>
        </w:rPr>
        <w:t>její, jejího</w:t>
      </w:r>
    </w:p>
    <w:p w:rsidR="002B3E4C" w:rsidRPr="00A944B2" w:rsidRDefault="009A7853" w:rsidP="00A944B2">
      <w:pPr>
        <w:pStyle w:val="Odstavecseseznamem"/>
        <w:numPr>
          <w:ilvl w:val="1"/>
          <w:numId w:val="55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připouští koexistenci historických a živých tvarů</w:t>
      </w:r>
    </w:p>
    <w:p w:rsidR="009A7853" w:rsidRPr="00A944B2" w:rsidRDefault="009A7853" w:rsidP="00A944B2">
      <w:pPr>
        <w:pStyle w:val="Odstavecseseznamem"/>
        <w:numPr>
          <w:ilvl w:val="0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popis </w:t>
      </w:r>
      <w:r w:rsidRPr="00A944B2">
        <w:rPr>
          <w:rFonts w:ascii="Cambria" w:hAnsi="Cambria"/>
          <w:b/>
          <w:sz w:val="20"/>
          <w:szCs w:val="20"/>
        </w:rPr>
        <w:t>slovotvorby</w:t>
      </w:r>
      <w:r w:rsidRPr="00A944B2">
        <w:rPr>
          <w:rFonts w:ascii="Cambria" w:hAnsi="Cambria"/>
          <w:sz w:val="20"/>
          <w:szCs w:val="20"/>
        </w:rPr>
        <w:t xml:space="preserve"> (zvané „</w:t>
      </w:r>
      <w:r w:rsidRPr="00A944B2">
        <w:rPr>
          <w:rFonts w:ascii="Cambria" w:hAnsi="Cambria"/>
          <w:i/>
          <w:sz w:val="20"/>
          <w:szCs w:val="20"/>
        </w:rPr>
        <w:t>kmenosloví</w:t>
      </w:r>
      <w:r w:rsidRPr="00A944B2">
        <w:rPr>
          <w:rFonts w:ascii="Cambria" w:hAnsi="Cambria"/>
          <w:sz w:val="20"/>
          <w:szCs w:val="20"/>
        </w:rPr>
        <w:t>“) je méně důsled</w:t>
      </w:r>
      <w:r w:rsidR="003970D6" w:rsidRPr="00A944B2">
        <w:rPr>
          <w:rFonts w:ascii="Cambria" w:hAnsi="Cambria"/>
          <w:sz w:val="20"/>
          <w:szCs w:val="20"/>
        </w:rPr>
        <w:t>ný</w:t>
      </w:r>
      <w:r w:rsidRPr="00A944B2">
        <w:rPr>
          <w:rFonts w:ascii="Cambria" w:hAnsi="Cambria"/>
          <w:sz w:val="20"/>
          <w:szCs w:val="20"/>
        </w:rPr>
        <w:t>; není důsledně rozvržen z hlediska formálního, ani významového; podle významu jsou uvedeny tři kategorie (přechylování, tvoření deminutiv, tvoření komparativů a superlativů)</w:t>
      </w:r>
    </w:p>
    <w:p w:rsidR="000A3995" w:rsidRPr="00A944B2" w:rsidRDefault="009A7853" w:rsidP="00A944B2">
      <w:pPr>
        <w:pStyle w:val="Odstavecseseznamem"/>
        <w:numPr>
          <w:ilvl w:val="0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syntax:</w:t>
      </w:r>
      <w:r w:rsidRPr="00A944B2">
        <w:rPr>
          <w:rFonts w:ascii="Cambria" w:hAnsi="Cambria"/>
          <w:sz w:val="20"/>
          <w:szCs w:val="20"/>
        </w:rPr>
        <w:t xml:space="preserve"> </w:t>
      </w:r>
      <w:r w:rsidR="000A3995" w:rsidRPr="00A944B2">
        <w:rPr>
          <w:rFonts w:ascii="Cambria" w:hAnsi="Cambria"/>
          <w:sz w:val="20"/>
          <w:szCs w:val="20"/>
        </w:rPr>
        <w:t>pojednává o syntaktických funkcích slov a tvarů i o větných členech a souvětí; v tom</w:t>
      </w:r>
      <w:r w:rsidR="003970D6" w:rsidRPr="00A944B2">
        <w:rPr>
          <w:rFonts w:ascii="Cambria" w:hAnsi="Cambria"/>
          <w:sz w:val="20"/>
          <w:szCs w:val="20"/>
        </w:rPr>
        <w:t xml:space="preserve">to oddílu je Gebauer archaický </w:t>
      </w:r>
    </w:p>
    <w:p w:rsidR="000A3995" w:rsidRPr="00A944B2" w:rsidRDefault="000A3995" w:rsidP="00A944B2">
      <w:pPr>
        <w:pStyle w:val="Odstavecseseznamem"/>
        <w:numPr>
          <w:ilvl w:val="1"/>
          <w:numId w:val="55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doporučuje udržovat genitivní slovesné rekce</w:t>
      </w:r>
    </w:p>
    <w:p w:rsidR="000A3995" w:rsidRPr="00A944B2" w:rsidRDefault="000A3995" w:rsidP="00A944B2">
      <w:pPr>
        <w:pStyle w:val="Odstavecseseznamem"/>
        <w:numPr>
          <w:ilvl w:val="1"/>
          <w:numId w:val="55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archaické funkce infinitivů (např. </w:t>
      </w:r>
      <w:r w:rsidRPr="00A944B2">
        <w:rPr>
          <w:rFonts w:ascii="Cambria" w:hAnsi="Cambria"/>
          <w:i/>
          <w:sz w:val="20"/>
          <w:szCs w:val="20"/>
        </w:rPr>
        <w:t>Oheň je dobrý se zahřáti</w:t>
      </w:r>
      <w:r w:rsidRPr="00A944B2">
        <w:rPr>
          <w:rFonts w:ascii="Cambria" w:hAnsi="Cambria"/>
          <w:sz w:val="20"/>
          <w:szCs w:val="20"/>
        </w:rPr>
        <w:t xml:space="preserve">) </w:t>
      </w:r>
    </w:p>
    <w:p w:rsidR="009A7853" w:rsidRPr="00A944B2" w:rsidRDefault="000A3995" w:rsidP="00A944B2">
      <w:pPr>
        <w:pStyle w:val="Odstavecseseznamem"/>
        <w:numPr>
          <w:ilvl w:val="1"/>
          <w:numId w:val="55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odmítá vazbu akuzativu s infinitivem</w:t>
      </w:r>
    </w:p>
    <w:p w:rsidR="009042D5" w:rsidRPr="00A944B2" w:rsidRDefault="000A399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na Gebauerově kodifikaci jsou založená první obecně závazná </w:t>
      </w:r>
      <w:r w:rsidRPr="00A944B2">
        <w:rPr>
          <w:rFonts w:ascii="Cambria" w:hAnsi="Cambria"/>
          <w:i/>
          <w:sz w:val="20"/>
          <w:szCs w:val="20"/>
        </w:rPr>
        <w:t>Pravidla českého pravopisu</w:t>
      </w:r>
      <w:r w:rsidRPr="00A944B2">
        <w:rPr>
          <w:rFonts w:ascii="Cambria" w:hAnsi="Cambria"/>
          <w:sz w:val="20"/>
          <w:szCs w:val="20"/>
        </w:rPr>
        <w:t xml:space="preserve"> (1902); pozděj</w:t>
      </w:r>
      <w:r w:rsidR="009042D5" w:rsidRPr="00A944B2">
        <w:rPr>
          <w:rFonts w:ascii="Cambria" w:hAnsi="Cambria"/>
          <w:sz w:val="20"/>
          <w:szCs w:val="20"/>
        </w:rPr>
        <w:t>ší vydání jsou konzervativnější</w:t>
      </w:r>
    </w:p>
    <w:p w:rsidR="009042D5" w:rsidRPr="00A944B2" w:rsidRDefault="000A3995" w:rsidP="00A944B2">
      <w:pPr>
        <w:pStyle w:val="Odstavecseseznamem"/>
        <w:numPr>
          <w:ilvl w:val="0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předepisují např. neživé střídání kvantity při odvozováni (</w:t>
      </w:r>
      <w:r w:rsidRPr="00A944B2">
        <w:rPr>
          <w:rFonts w:ascii="Cambria" w:hAnsi="Cambria"/>
          <w:i/>
          <w:sz w:val="20"/>
          <w:szCs w:val="20"/>
        </w:rPr>
        <w:t>najimatel, řikadlo</w:t>
      </w:r>
      <w:r w:rsidR="009042D5" w:rsidRPr="00A944B2">
        <w:rPr>
          <w:rFonts w:ascii="Cambria" w:hAnsi="Cambria"/>
          <w:sz w:val="20"/>
          <w:szCs w:val="20"/>
        </w:rPr>
        <w:t>)</w:t>
      </w:r>
    </w:p>
    <w:p w:rsidR="009A61BC" w:rsidRPr="00A944B2" w:rsidRDefault="000A3995" w:rsidP="00A944B2">
      <w:pPr>
        <w:pStyle w:val="Odstavecseseznamem"/>
        <w:numPr>
          <w:ilvl w:val="0"/>
          <w:numId w:val="5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omezují deklinační kolísání mezi typy </w:t>
      </w:r>
      <w:r w:rsidRPr="00A944B2">
        <w:rPr>
          <w:rFonts w:ascii="Cambria" w:hAnsi="Cambria"/>
          <w:i/>
          <w:sz w:val="20"/>
          <w:szCs w:val="20"/>
        </w:rPr>
        <w:t>duše</w:t>
      </w:r>
      <w:r w:rsidRPr="00A944B2">
        <w:rPr>
          <w:rFonts w:ascii="Cambria" w:hAnsi="Cambria"/>
          <w:sz w:val="20"/>
          <w:szCs w:val="20"/>
        </w:rPr>
        <w:t xml:space="preserve"> a </w:t>
      </w:r>
      <w:r w:rsidRPr="00A944B2">
        <w:rPr>
          <w:rFonts w:ascii="Cambria" w:hAnsi="Cambria"/>
          <w:i/>
          <w:sz w:val="20"/>
          <w:szCs w:val="20"/>
        </w:rPr>
        <w:t>kost</w:t>
      </w:r>
      <w:r w:rsidRPr="00A944B2">
        <w:rPr>
          <w:rFonts w:ascii="Cambria" w:hAnsi="Cambria"/>
          <w:sz w:val="20"/>
          <w:szCs w:val="20"/>
        </w:rPr>
        <w:t xml:space="preserve"> (snaha zavést do jazyka pravidelnost)</w:t>
      </w:r>
    </w:p>
    <w:p w:rsidR="009042D5" w:rsidRPr="00A944B2" w:rsidRDefault="009042D5" w:rsidP="00A944B2">
      <w:pPr>
        <w:spacing w:after="200" w:line="276" w:lineRule="auto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br w:type="page"/>
      </w:r>
    </w:p>
    <w:p w:rsidR="000A3995" w:rsidRPr="00A944B2" w:rsidRDefault="000A3995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lastRenderedPageBreak/>
        <w:t>Výslovnost</w:t>
      </w:r>
    </w:p>
    <w:p w:rsidR="000A3995" w:rsidRPr="00A944B2" w:rsidRDefault="000A399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první pokus o popis kultivované výslovnosti</w:t>
      </w:r>
    </w:p>
    <w:p w:rsidR="000A3995" w:rsidRPr="00A944B2" w:rsidRDefault="000A399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Josef Durdík:</w:t>
      </w:r>
      <w:r w:rsidRPr="00A944B2">
        <w:rPr>
          <w:rFonts w:ascii="Cambria" w:hAnsi="Cambria"/>
          <w:sz w:val="20"/>
          <w:szCs w:val="20"/>
        </w:rPr>
        <w:t xml:space="preserve"> </w:t>
      </w:r>
      <w:r w:rsidRPr="00A944B2">
        <w:rPr>
          <w:rFonts w:ascii="Cambria" w:hAnsi="Cambria"/>
          <w:i/>
          <w:sz w:val="20"/>
          <w:szCs w:val="20"/>
        </w:rPr>
        <w:t>Kalilogie čili o výslovnosti</w:t>
      </w:r>
    </w:p>
    <w:p w:rsidR="000A3995" w:rsidRPr="00A944B2" w:rsidRDefault="003970D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</w:t>
      </w:r>
      <w:r w:rsidR="000A3995" w:rsidRPr="00A944B2">
        <w:rPr>
          <w:rFonts w:ascii="Cambria" w:hAnsi="Cambria"/>
          <w:sz w:val="20"/>
          <w:szCs w:val="20"/>
        </w:rPr>
        <w:t>ůležitý krok, dosud se gramatiky výslovnosti nevšímaly a úzus byl velmi neustálený</w:t>
      </w:r>
    </w:p>
    <w:p w:rsidR="000A3995" w:rsidRPr="00A944B2" w:rsidRDefault="000A3995" w:rsidP="00A944B2">
      <w:pPr>
        <w:jc w:val="both"/>
        <w:rPr>
          <w:rFonts w:ascii="Cambria" w:hAnsi="Cambria"/>
          <w:sz w:val="20"/>
          <w:szCs w:val="20"/>
        </w:rPr>
      </w:pPr>
    </w:p>
    <w:p w:rsidR="009042D5" w:rsidRPr="00A944B2" w:rsidRDefault="009042D5" w:rsidP="00A944B2">
      <w:pPr>
        <w:jc w:val="both"/>
        <w:rPr>
          <w:rFonts w:ascii="Cambria" w:hAnsi="Cambria"/>
          <w:sz w:val="20"/>
          <w:szCs w:val="20"/>
        </w:rPr>
      </w:pPr>
    </w:p>
    <w:p w:rsidR="005106F9" w:rsidRPr="00A944B2" w:rsidRDefault="000A3995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Pokus o shrnutí slovní zásoby</w:t>
      </w:r>
    </w:p>
    <w:p w:rsidR="005106F9" w:rsidRPr="00A944B2" w:rsidRDefault="000A399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pokus o shrnutí slovní zásoby – </w:t>
      </w:r>
      <w:r w:rsidRPr="00A944B2">
        <w:rPr>
          <w:rFonts w:ascii="Cambria" w:hAnsi="Cambria"/>
          <w:b/>
          <w:sz w:val="20"/>
          <w:szCs w:val="20"/>
        </w:rPr>
        <w:t xml:space="preserve">František Štěpán Kott </w:t>
      </w:r>
      <w:r w:rsidRPr="00A944B2">
        <w:rPr>
          <w:rFonts w:ascii="Cambria" w:hAnsi="Cambria"/>
          <w:i/>
          <w:sz w:val="20"/>
          <w:szCs w:val="20"/>
        </w:rPr>
        <w:t>Česko-německý slovník</w:t>
      </w:r>
      <w:r w:rsidRPr="00A944B2">
        <w:rPr>
          <w:rFonts w:ascii="Cambria" w:hAnsi="Cambria"/>
          <w:sz w:val="20"/>
          <w:szCs w:val="20"/>
        </w:rPr>
        <w:t xml:space="preserve"> (1978–1906)</w:t>
      </w:r>
    </w:p>
    <w:p w:rsidR="000A3995" w:rsidRPr="00A944B2" w:rsidRDefault="000A399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nedostatek lexikografické teorie, několikrát doplňován (abecední řazení se opakuje, dodatky mají samostatné řazení + vlastní dodatky) - neměl výraznější vliv</w:t>
      </w:r>
    </w:p>
    <w:p w:rsidR="009042D5" w:rsidRPr="00A944B2" w:rsidRDefault="009042D5" w:rsidP="00A944B2">
      <w:pPr>
        <w:spacing w:after="200" w:line="276" w:lineRule="auto"/>
        <w:rPr>
          <w:rFonts w:ascii="Cambria" w:hAnsi="Cambria"/>
        </w:rPr>
      </w:pPr>
    </w:p>
    <w:p w:rsidR="005106F9" w:rsidRPr="00A944B2" w:rsidRDefault="000A3995" w:rsidP="00A944B2">
      <w:pPr>
        <w:spacing w:line="276" w:lineRule="auto"/>
        <w:rPr>
          <w:rFonts w:ascii="Cambria" w:hAnsi="Cambria"/>
          <w:b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  <w:t>Nářeční diferenciace</w:t>
      </w:r>
    </w:p>
    <w:p w:rsidR="005106F9" w:rsidRPr="00A944B2" w:rsidRDefault="000A399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Alois Vojtěch Šembera:</w:t>
      </w:r>
      <w:r w:rsidR="005106F9" w:rsidRPr="00A944B2">
        <w:rPr>
          <w:rFonts w:ascii="Cambria" w:hAnsi="Cambria"/>
          <w:sz w:val="20"/>
          <w:szCs w:val="20"/>
        </w:rPr>
        <w:t xml:space="preserve"> </w:t>
      </w:r>
      <w:r w:rsidR="005106F9" w:rsidRPr="00A944B2">
        <w:rPr>
          <w:rFonts w:ascii="Cambria" w:hAnsi="Cambria"/>
          <w:i/>
          <w:sz w:val="20"/>
          <w:szCs w:val="20"/>
        </w:rPr>
        <w:t>Základové dialektologie českoslovanské</w:t>
      </w:r>
      <w:r w:rsidR="005106F9" w:rsidRPr="00A944B2">
        <w:rPr>
          <w:rFonts w:ascii="Cambria" w:hAnsi="Cambria"/>
          <w:sz w:val="20"/>
          <w:szCs w:val="20"/>
        </w:rPr>
        <w:t xml:space="preserve"> (1864)</w:t>
      </w:r>
    </w:p>
    <w:p w:rsidR="005106F9" w:rsidRPr="00A944B2" w:rsidRDefault="000A399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František Bartoš:</w:t>
      </w:r>
      <w:r w:rsidRPr="00A944B2">
        <w:rPr>
          <w:rFonts w:ascii="Cambria" w:hAnsi="Cambria"/>
          <w:sz w:val="20"/>
          <w:szCs w:val="20"/>
        </w:rPr>
        <w:t xml:space="preserve"> </w:t>
      </w:r>
      <w:r w:rsidR="005106F9" w:rsidRPr="00A944B2">
        <w:rPr>
          <w:rFonts w:ascii="Cambria" w:hAnsi="Cambria"/>
          <w:i/>
          <w:sz w:val="20"/>
          <w:szCs w:val="20"/>
        </w:rPr>
        <w:t>Dialektologie moravská, Dialektick</w:t>
      </w:r>
      <w:r w:rsidR="009042D5" w:rsidRPr="00A944B2">
        <w:rPr>
          <w:rFonts w:ascii="Cambria" w:hAnsi="Cambria"/>
          <w:i/>
          <w:sz w:val="20"/>
          <w:szCs w:val="20"/>
        </w:rPr>
        <w:t>ý</w:t>
      </w:r>
      <w:r w:rsidR="005106F9" w:rsidRPr="00A944B2">
        <w:rPr>
          <w:rFonts w:ascii="Cambria" w:hAnsi="Cambria"/>
          <w:i/>
          <w:sz w:val="20"/>
          <w:szCs w:val="20"/>
        </w:rPr>
        <w:t xml:space="preserve"> slovník moravský</w:t>
      </w:r>
    </w:p>
    <w:p w:rsidR="009042D5" w:rsidRPr="00A944B2" w:rsidRDefault="009042D5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9042D5" w:rsidRPr="00A944B2" w:rsidRDefault="009042D5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5106F9" w:rsidRPr="00A944B2" w:rsidRDefault="000A399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na sklonku století nabrala česká filologie sílu odhalit </w:t>
      </w:r>
      <w:r w:rsidRPr="00A944B2">
        <w:rPr>
          <w:rFonts w:ascii="Cambria" w:hAnsi="Cambria"/>
          <w:b/>
          <w:sz w:val="20"/>
          <w:szCs w:val="20"/>
        </w:rPr>
        <w:t xml:space="preserve">falza Královédvorského a Zelenohorského </w:t>
      </w:r>
      <w:r w:rsidR="009042D5" w:rsidRPr="00A944B2">
        <w:rPr>
          <w:rFonts w:ascii="Cambria" w:hAnsi="Cambria"/>
          <w:b/>
          <w:sz w:val="20"/>
          <w:szCs w:val="20"/>
        </w:rPr>
        <w:t>r</w:t>
      </w:r>
      <w:r w:rsidRPr="00A944B2">
        <w:rPr>
          <w:rFonts w:ascii="Cambria" w:hAnsi="Cambria"/>
          <w:b/>
          <w:sz w:val="20"/>
          <w:szCs w:val="20"/>
        </w:rPr>
        <w:t>ukopisu</w:t>
      </w:r>
      <w:r w:rsidRPr="00A944B2">
        <w:rPr>
          <w:rFonts w:ascii="Cambria" w:hAnsi="Cambria"/>
          <w:sz w:val="20"/>
          <w:szCs w:val="20"/>
        </w:rPr>
        <w:t xml:space="preserve"> (Antonín Vašek už v roce 1879, pak Jan Gebauer 1885)</w:t>
      </w:r>
    </w:p>
    <w:p w:rsidR="000A3995" w:rsidRPr="00A944B2" w:rsidRDefault="000A399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toto období přineslo lexikální obohacení spisovného jazyka, postupné </w:t>
      </w:r>
      <w:r w:rsidR="009042D5" w:rsidRPr="00A944B2">
        <w:rPr>
          <w:rFonts w:ascii="Cambria" w:hAnsi="Cambria"/>
          <w:sz w:val="20"/>
          <w:szCs w:val="20"/>
        </w:rPr>
        <w:t>konstitování hovorové češtiny a </w:t>
      </w:r>
      <w:r w:rsidRPr="00A944B2">
        <w:rPr>
          <w:rFonts w:ascii="Cambria" w:hAnsi="Cambria"/>
          <w:sz w:val="20"/>
          <w:szCs w:val="20"/>
        </w:rPr>
        <w:t>spontánní vývoj spisovného jazyka, který byl někdy v nesouladu s dobovou jazykovou teorií. V jeho závěru byla norma spisovné češtiny díky Gebauerovi moderněji a adekvátněji zpracována. S tímto dědictvím vstupoval jazyk do 20. století</w:t>
      </w:r>
    </w:p>
    <w:p w:rsidR="000A3995" w:rsidRPr="00A944B2" w:rsidRDefault="000A3995" w:rsidP="00A944B2">
      <w:pPr>
        <w:jc w:val="both"/>
        <w:rPr>
          <w:rFonts w:ascii="Cambria" w:hAnsi="Cambria"/>
          <w:sz w:val="20"/>
          <w:szCs w:val="20"/>
        </w:rPr>
      </w:pPr>
    </w:p>
    <w:p w:rsidR="009042D5" w:rsidRPr="00A944B2" w:rsidRDefault="009042D5" w:rsidP="00A944B2">
      <w:pPr>
        <w:jc w:val="both"/>
        <w:rPr>
          <w:rFonts w:ascii="Cambria" w:hAnsi="Cambria"/>
          <w:sz w:val="20"/>
          <w:szCs w:val="20"/>
        </w:rPr>
      </w:pPr>
    </w:p>
    <w:p w:rsidR="00A37E33" w:rsidRPr="00A944B2" w:rsidRDefault="000A3995" w:rsidP="00A944B2">
      <w:pPr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V</w:t>
      </w:r>
      <w:r w:rsidR="00A37E33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liv v jiných jazycích</w:t>
      </w:r>
    </w:p>
    <w:p w:rsidR="007D3480" w:rsidRPr="00A944B2" w:rsidRDefault="00A37E3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chorvatština</w:t>
      </w:r>
      <w:r w:rsidR="007D3480" w:rsidRPr="00A944B2">
        <w:rPr>
          <w:rFonts w:ascii="Cambria" w:hAnsi="Cambria"/>
          <w:sz w:val="20"/>
          <w:szCs w:val="20"/>
        </w:rPr>
        <w:t>:</w:t>
      </w:r>
      <w:r w:rsidRPr="00A944B2">
        <w:rPr>
          <w:rFonts w:ascii="Cambria" w:hAnsi="Cambria"/>
          <w:sz w:val="20"/>
          <w:szCs w:val="20"/>
        </w:rPr>
        <w:t xml:space="preserve"> </w:t>
      </w:r>
    </w:p>
    <w:p w:rsidR="007D3480" w:rsidRPr="00A944B2" w:rsidRDefault="00A37E33" w:rsidP="00A944B2">
      <w:pPr>
        <w:pStyle w:val="Odstavecseseznamem"/>
        <w:numPr>
          <w:ilvl w:val="0"/>
          <w:numId w:val="55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vlny lexikálního vlivu obrozené češtiny, např. po roce 1848 většinou termíny </w:t>
      </w:r>
      <w:r w:rsidRPr="00A944B2">
        <w:rPr>
          <w:rFonts w:ascii="Cambria" w:hAnsi="Cambria"/>
          <w:i/>
          <w:iCs/>
          <w:sz w:val="20"/>
          <w:szCs w:val="20"/>
        </w:rPr>
        <w:t>dražba, tlak</w:t>
      </w:r>
    </w:p>
    <w:p w:rsidR="00A37E33" w:rsidRPr="00A944B2" w:rsidRDefault="00A37E33" w:rsidP="00A944B2">
      <w:pPr>
        <w:pStyle w:val="Odstavecseseznamem"/>
        <w:numPr>
          <w:ilvl w:val="0"/>
          <w:numId w:val="55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pokračovalo v 70. letech (autor slovníku Bogoslav Šulek) – vzo</w:t>
      </w:r>
      <w:r w:rsidR="009042D5" w:rsidRPr="00A944B2">
        <w:rPr>
          <w:rFonts w:ascii="Cambria" w:hAnsi="Cambria"/>
          <w:sz w:val="20"/>
          <w:szCs w:val="20"/>
        </w:rPr>
        <w:t>r v terminologii pro gymnasia a </w:t>
      </w:r>
      <w:r w:rsidRPr="00A944B2">
        <w:rPr>
          <w:rFonts w:ascii="Cambria" w:hAnsi="Cambria"/>
          <w:sz w:val="20"/>
          <w:szCs w:val="20"/>
        </w:rPr>
        <w:t xml:space="preserve">reálné školy – některá slova se užívala jen krátce (někde totiž zbytečná, když byl domácí ekvivalent; vývoj jazyka navíc směřoval ke sblížení se srbštinou – </w:t>
      </w:r>
      <w:r w:rsidR="007D3480" w:rsidRPr="00A944B2">
        <w:rPr>
          <w:rFonts w:ascii="Cambria" w:hAnsi="Cambria"/>
          <w:sz w:val="20"/>
          <w:szCs w:val="20"/>
        </w:rPr>
        <w:t xml:space="preserve">pro Srby </w:t>
      </w:r>
      <w:r w:rsidRPr="00A944B2">
        <w:rPr>
          <w:rFonts w:ascii="Cambria" w:hAnsi="Cambria"/>
          <w:sz w:val="20"/>
          <w:szCs w:val="20"/>
        </w:rPr>
        <w:t xml:space="preserve">bohemismy cizí, </w:t>
      </w:r>
      <w:r w:rsidR="007D3480" w:rsidRPr="00A944B2">
        <w:rPr>
          <w:rFonts w:ascii="Cambria" w:hAnsi="Cambria"/>
          <w:sz w:val="20"/>
          <w:szCs w:val="20"/>
        </w:rPr>
        <w:t>dávali přednost</w:t>
      </w:r>
      <w:r w:rsidRPr="00A944B2">
        <w:rPr>
          <w:rFonts w:ascii="Cambria" w:hAnsi="Cambria"/>
          <w:sz w:val="20"/>
          <w:szCs w:val="20"/>
        </w:rPr>
        <w:t xml:space="preserve"> internacionalism</w:t>
      </w:r>
      <w:r w:rsidR="007D3480" w:rsidRPr="00A944B2">
        <w:rPr>
          <w:rFonts w:ascii="Cambria" w:hAnsi="Cambria"/>
          <w:sz w:val="20"/>
          <w:szCs w:val="20"/>
        </w:rPr>
        <w:t>ům</w:t>
      </w:r>
      <w:r w:rsidRPr="00A944B2">
        <w:rPr>
          <w:rFonts w:ascii="Cambria" w:hAnsi="Cambria"/>
          <w:sz w:val="20"/>
          <w:szCs w:val="20"/>
        </w:rPr>
        <w:t xml:space="preserve"> a rusism</w:t>
      </w:r>
      <w:r w:rsidR="007D3480" w:rsidRPr="00A944B2">
        <w:rPr>
          <w:rFonts w:ascii="Cambria" w:hAnsi="Cambria"/>
          <w:sz w:val="20"/>
          <w:szCs w:val="20"/>
        </w:rPr>
        <w:t>ům</w:t>
      </w:r>
      <w:r w:rsidRPr="00A944B2">
        <w:rPr>
          <w:rFonts w:ascii="Cambria" w:hAnsi="Cambria"/>
          <w:sz w:val="20"/>
          <w:szCs w:val="20"/>
        </w:rPr>
        <w:t xml:space="preserve">) – dnes v chorvatštině asi </w:t>
      </w:r>
      <w:r w:rsidRPr="00A944B2">
        <w:rPr>
          <w:rFonts w:ascii="Cambria" w:hAnsi="Cambria"/>
          <w:b/>
          <w:sz w:val="20"/>
          <w:szCs w:val="20"/>
        </w:rPr>
        <w:t>70</w:t>
      </w:r>
      <w:r w:rsidR="007D3480" w:rsidRPr="00A944B2">
        <w:rPr>
          <w:rFonts w:ascii="Cambria" w:hAnsi="Cambria"/>
          <w:b/>
          <w:sz w:val="20"/>
          <w:szCs w:val="20"/>
        </w:rPr>
        <w:t xml:space="preserve"> bohemismů</w:t>
      </w:r>
    </w:p>
    <w:p w:rsidR="00A37E33" w:rsidRPr="00A944B2" w:rsidRDefault="00A37E3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rakouská němčina</w:t>
      </w:r>
      <w:r w:rsidR="007D3480" w:rsidRPr="00A944B2">
        <w:rPr>
          <w:rFonts w:ascii="Cambria" w:hAnsi="Cambria"/>
          <w:sz w:val="20"/>
          <w:szCs w:val="20"/>
        </w:rPr>
        <w:t>:</w:t>
      </w:r>
      <w:r w:rsidRPr="00A944B2">
        <w:rPr>
          <w:rFonts w:ascii="Cambria" w:hAnsi="Cambria"/>
          <w:sz w:val="20"/>
          <w:szCs w:val="20"/>
        </w:rPr>
        <w:t xml:space="preserve"> několik slov: </w:t>
      </w:r>
      <w:r w:rsidR="007D3480" w:rsidRPr="00A944B2">
        <w:rPr>
          <w:rFonts w:ascii="Cambria" w:hAnsi="Cambria"/>
          <w:i/>
          <w:sz w:val="20"/>
          <w:szCs w:val="20"/>
        </w:rPr>
        <w:t>Schmetten</w:t>
      </w:r>
      <w:r w:rsidR="007D3480" w:rsidRPr="00A944B2">
        <w:rPr>
          <w:rFonts w:ascii="Cambria" w:hAnsi="Cambria"/>
          <w:sz w:val="20"/>
          <w:szCs w:val="20"/>
        </w:rPr>
        <w:t xml:space="preserve">, </w:t>
      </w:r>
      <w:r w:rsidRPr="00A944B2">
        <w:rPr>
          <w:rFonts w:ascii="Cambria" w:hAnsi="Cambria"/>
          <w:i/>
          <w:iCs/>
          <w:sz w:val="20"/>
          <w:szCs w:val="20"/>
        </w:rPr>
        <w:t>Powidel, Klobasse, Kren, Sliwowitz</w:t>
      </w:r>
      <w:r w:rsidRPr="00A944B2">
        <w:rPr>
          <w:rFonts w:ascii="Cambria" w:hAnsi="Cambria"/>
          <w:sz w:val="20"/>
          <w:szCs w:val="20"/>
        </w:rPr>
        <w:t xml:space="preserve"> (hlavně výsledek působení českých řemeslníků)</w:t>
      </w:r>
    </w:p>
    <w:p w:rsidR="00A37E33" w:rsidRPr="00A944B2" w:rsidRDefault="00A37E3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bCs/>
          <w:sz w:val="20"/>
          <w:szCs w:val="20"/>
        </w:rPr>
        <w:t>bulharština</w:t>
      </w:r>
      <w:r w:rsidR="007D3480" w:rsidRPr="00A944B2">
        <w:rPr>
          <w:rFonts w:ascii="Cambria" w:hAnsi="Cambria"/>
          <w:sz w:val="20"/>
          <w:szCs w:val="20"/>
        </w:rPr>
        <w:t xml:space="preserve">: </w:t>
      </w:r>
      <w:r w:rsidRPr="00A944B2">
        <w:rPr>
          <w:rFonts w:ascii="Cambria" w:hAnsi="Cambria"/>
          <w:sz w:val="20"/>
          <w:szCs w:val="20"/>
        </w:rPr>
        <w:t xml:space="preserve">kulturní a hospodářské styky ve druhé polovině 19. století – obroda češtiny pokročilejší, vliv hlavně v terminologické oblasti </w:t>
      </w:r>
      <w:r w:rsidR="000D1462" w:rsidRPr="00A944B2">
        <w:rPr>
          <w:rFonts w:ascii="Cambria" w:hAnsi="Cambria"/>
          <w:i/>
          <w:iCs/>
          <w:sz w:val="20"/>
          <w:szCs w:val="20"/>
        </w:rPr>
        <w:t>(slad, vlak, železnice</w:t>
      </w:r>
      <w:r w:rsidRPr="00A944B2">
        <w:rPr>
          <w:rFonts w:ascii="Cambria" w:hAnsi="Cambria"/>
          <w:i/>
          <w:iCs/>
          <w:sz w:val="20"/>
          <w:szCs w:val="20"/>
        </w:rPr>
        <w:t>)</w:t>
      </w:r>
      <w:r w:rsidRPr="00A944B2">
        <w:rPr>
          <w:rFonts w:ascii="Cambria" w:hAnsi="Cambria"/>
          <w:sz w:val="20"/>
          <w:szCs w:val="20"/>
        </w:rPr>
        <w:t>, tělocvičná, hlavně truhlářská terminologie (ředitel první bulharské</w:t>
      </w:r>
      <w:r w:rsidR="007D3480" w:rsidRPr="00A944B2">
        <w:rPr>
          <w:rFonts w:ascii="Cambria" w:hAnsi="Cambria"/>
          <w:sz w:val="20"/>
          <w:szCs w:val="20"/>
        </w:rPr>
        <w:t xml:space="preserve"> odborné školy truhlářské Čech</w:t>
      </w:r>
      <w:r w:rsidRPr="00A944B2">
        <w:rPr>
          <w:rFonts w:ascii="Cambria" w:hAnsi="Cambria"/>
          <w:sz w:val="20"/>
          <w:szCs w:val="20"/>
        </w:rPr>
        <w:t xml:space="preserve">), + i přímý styk pracovníků – slangová povaha – </w:t>
      </w:r>
      <w:r w:rsidR="00AB3F51" w:rsidRPr="00A944B2">
        <w:rPr>
          <w:rFonts w:ascii="Cambria" w:hAnsi="Cambria"/>
          <w:sz w:val="20"/>
          <w:szCs w:val="20"/>
        </w:rPr>
        <w:t>(</w:t>
      </w:r>
      <w:r w:rsidRPr="00A944B2">
        <w:rPr>
          <w:rFonts w:ascii="Cambria" w:hAnsi="Cambria"/>
          <w:i/>
          <w:iCs/>
          <w:sz w:val="20"/>
          <w:szCs w:val="20"/>
        </w:rPr>
        <w:t>špachtla, rašpla</w:t>
      </w:r>
      <w:r w:rsidRPr="00A944B2">
        <w:rPr>
          <w:rFonts w:ascii="Cambria" w:hAnsi="Cambria"/>
          <w:sz w:val="20"/>
          <w:szCs w:val="20"/>
        </w:rPr>
        <w:t>)</w:t>
      </w:r>
      <w:r w:rsidR="007D3480" w:rsidRPr="00A944B2">
        <w:rPr>
          <w:rFonts w:ascii="Cambria" w:hAnsi="Cambria"/>
          <w:sz w:val="20"/>
          <w:szCs w:val="20"/>
        </w:rPr>
        <w:t>;</w:t>
      </w:r>
      <w:r w:rsidRPr="00A944B2">
        <w:rPr>
          <w:rFonts w:ascii="Cambria" w:hAnsi="Cambria"/>
          <w:sz w:val="20"/>
          <w:szCs w:val="20"/>
        </w:rPr>
        <w:t xml:space="preserve"> většina přejímek dodnes</w:t>
      </w:r>
    </w:p>
    <w:p w:rsidR="009A76AA" w:rsidRPr="00A944B2" w:rsidRDefault="009A76AA" w:rsidP="00A944B2">
      <w:pPr>
        <w:jc w:val="both"/>
        <w:rPr>
          <w:rFonts w:ascii="Cambria" w:hAnsi="Cambria"/>
          <w:sz w:val="20"/>
          <w:szCs w:val="20"/>
        </w:rPr>
      </w:pPr>
    </w:p>
    <w:p w:rsidR="009A76AA" w:rsidRPr="00A944B2" w:rsidRDefault="009A76AA" w:rsidP="00A944B2">
      <w:pPr>
        <w:jc w:val="both"/>
        <w:rPr>
          <w:rFonts w:ascii="Cambria" w:hAnsi="Cambria"/>
          <w:sz w:val="20"/>
          <w:szCs w:val="20"/>
        </w:rPr>
      </w:pPr>
    </w:p>
    <w:p w:rsidR="009A76AA" w:rsidRPr="00A944B2" w:rsidRDefault="009A76AA" w:rsidP="00A944B2">
      <w:pPr>
        <w:jc w:val="both"/>
        <w:rPr>
          <w:rFonts w:ascii="Cambria" w:hAnsi="Cambria"/>
          <w:sz w:val="20"/>
          <w:szCs w:val="20"/>
        </w:rPr>
      </w:pPr>
    </w:p>
    <w:p w:rsidR="009A76AA" w:rsidRPr="00A944B2" w:rsidRDefault="009A76AA" w:rsidP="00A944B2">
      <w:pPr>
        <w:jc w:val="both"/>
        <w:rPr>
          <w:rFonts w:ascii="Cambria" w:hAnsi="Cambria"/>
          <w:sz w:val="20"/>
          <w:szCs w:val="20"/>
        </w:rPr>
      </w:pPr>
    </w:p>
    <w:p w:rsidR="009A76AA" w:rsidRPr="00A944B2" w:rsidRDefault="009A76AA" w:rsidP="00A944B2">
      <w:pPr>
        <w:jc w:val="both"/>
        <w:rPr>
          <w:rFonts w:ascii="Cambria" w:hAnsi="Cambria"/>
          <w:sz w:val="20"/>
          <w:szCs w:val="20"/>
        </w:rPr>
      </w:pPr>
    </w:p>
    <w:p w:rsidR="009A76AA" w:rsidRPr="00A944B2" w:rsidRDefault="009A76AA" w:rsidP="00A944B2">
      <w:pPr>
        <w:jc w:val="both"/>
        <w:rPr>
          <w:rFonts w:ascii="Cambria" w:hAnsi="Cambria"/>
          <w:sz w:val="20"/>
          <w:szCs w:val="20"/>
        </w:rPr>
      </w:pPr>
    </w:p>
    <w:p w:rsidR="009A76AA" w:rsidRPr="00A944B2" w:rsidRDefault="009A76AA" w:rsidP="00A944B2">
      <w:pPr>
        <w:jc w:val="both"/>
        <w:rPr>
          <w:rFonts w:ascii="Cambria" w:hAnsi="Cambria"/>
          <w:sz w:val="20"/>
          <w:szCs w:val="20"/>
        </w:rPr>
      </w:pPr>
    </w:p>
    <w:p w:rsidR="009A76AA" w:rsidRPr="00A944B2" w:rsidRDefault="009A76AA" w:rsidP="00A944B2">
      <w:pPr>
        <w:jc w:val="both"/>
        <w:rPr>
          <w:rFonts w:ascii="Cambria" w:hAnsi="Cambria"/>
          <w:sz w:val="20"/>
          <w:szCs w:val="20"/>
        </w:rPr>
      </w:pPr>
    </w:p>
    <w:p w:rsidR="009A76AA" w:rsidRPr="00A944B2" w:rsidRDefault="009A76AA" w:rsidP="00A944B2">
      <w:pPr>
        <w:jc w:val="both"/>
        <w:rPr>
          <w:rFonts w:ascii="Cambria" w:hAnsi="Cambria"/>
          <w:sz w:val="20"/>
          <w:szCs w:val="20"/>
        </w:rPr>
      </w:pPr>
    </w:p>
    <w:p w:rsidR="00B07CD0" w:rsidRPr="00A944B2" w:rsidRDefault="00B07CD0" w:rsidP="00A944B2">
      <w:pPr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br w:type="page"/>
      </w:r>
    </w:p>
    <w:p w:rsidR="005106F9" w:rsidRPr="00A944B2" w:rsidRDefault="00FE3B38" w:rsidP="00A944B2">
      <w:pPr>
        <w:pStyle w:val="Standard"/>
        <w:pBdr>
          <w:bottom w:val="single" w:sz="4" w:space="1" w:color="auto"/>
        </w:pBdr>
        <w:tabs>
          <w:tab w:val="left" w:pos="5535"/>
        </w:tabs>
        <w:jc w:val="center"/>
        <w:rPr>
          <w:rFonts w:ascii="Cambria" w:eastAsia="SimSun" w:hAnsi="Cambria" w:cs="Mangal"/>
          <w:b/>
          <w:bCs/>
          <w:smallCaps/>
          <w:spacing w:val="20"/>
          <w:sz w:val="32"/>
          <w:szCs w:val="32"/>
          <w:lang w:val="cs-CZ"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sz w:val="32"/>
          <w:szCs w:val="32"/>
          <w:lang w:val="cs-CZ" w:eastAsia="zh-CN" w:bidi="hi-IN"/>
        </w:rPr>
        <w:lastRenderedPageBreak/>
        <w:t>Vývoj spisovného jazyka ve 20. století</w:t>
      </w:r>
      <w:r w:rsidR="005106F9" w:rsidRPr="00A944B2">
        <w:rPr>
          <w:rFonts w:ascii="Cambria" w:eastAsia="SimSun" w:hAnsi="Cambria" w:cs="Mangal"/>
          <w:b/>
          <w:bCs/>
          <w:smallCaps/>
          <w:spacing w:val="20"/>
          <w:sz w:val="32"/>
          <w:szCs w:val="32"/>
          <w:lang w:val="cs-CZ" w:eastAsia="zh-CN" w:bidi="hi-IN"/>
        </w:rPr>
        <w:t xml:space="preserve"> </w:t>
      </w:r>
    </w:p>
    <w:p w:rsidR="005106F9" w:rsidRPr="00A944B2" w:rsidRDefault="005106F9" w:rsidP="00A944B2">
      <w:pPr>
        <w:rPr>
          <w:rFonts w:ascii="Cambria" w:hAnsi="Cambria"/>
          <w:sz w:val="20"/>
          <w:szCs w:val="20"/>
        </w:rPr>
      </w:pPr>
    </w:p>
    <w:p w:rsidR="00DA5DC5" w:rsidRPr="00A944B2" w:rsidRDefault="00DA5DC5" w:rsidP="00A944B2">
      <w:pPr>
        <w:rPr>
          <w:rFonts w:ascii="Cambria" w:hAnsi="Cambria"/>
          <w:sz w:val="20"/>
          <w:szCs w:val="20"/>
        </w:rPr>
      </w:pPr>
    </w:p>
    <w:p w:rsidR="00FE3B38" w:rsidRPr="00A944B2" w:rsidRDefault="00FE3B38" w:rsidP="00A944B2">
      <w:pPr>
        <w:jc w:val="center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První polovina 20. století</w:t>
      </w:r>
    </w:p>
    <w:p w:rsidR="00DA5DC5" w:rsidRPr="00A944B2" w:rsidRDefault="00DA5DC5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DA5DC5" w:rsidRPr="00A944B2" w:rsidRDefault="00DA5DC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začátek století ve znamení upevněné normy spisovného jazyka (i v grafice) – zásluha Gebauerovy kodifikace (Pravidla českého pravopisu 1902): základem školských učebnic až do druhé světové války</w:t>
      </w:r>
    </w:p>
    <w:p w:rsidR="00DA5DC5" w:rsidRPr="00A944B2" w:rsidRDefault="00DA5DC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spisovná výslovnost</w:t>
      </w:r>
      <w:r w:rsidRPr="00A944B2">
        <w:rPr>
          <w:rFonts w:ascii="Cambria" w:hAnsi="Cambria"/>
          <w:sz w:val="20"/>
          <w:szCs w:val="20"/>
        </w:rPr>
        <w:t xml:space="preserve"> však nikdy nebyla kodifikována obecně závaznými</w:t>
      </w:r>
      <w:r w:rsidR="001501D3" w:rsidRPr="00A944B2">
        <w:rPr>
          <w:rFonts w:ascii="Cambria" w:hAnsi="Cambria"/>
          <w:sz w:val="20"/>
          <w:szCs w:val="20"/>
        </w:rPr>
        <w:t xml:space="preserve"> pravidly – po pracích Frinty a </w:t>
      </w:r>
      <w:r w:rsidRPr="00A944B2">
        <w:rPr>
          <w:rFonts w:ascii="Cambria" w:hAnsi="Cambria"/>
          <w:sz w:val="20"/>
          <w:szCs w:val="20"/>
        </w:rPr>
        <w:t>Trávníčka byla ustavena komise pro kodifikaci výslovnosti při České akademii věd; závazná ortoepická kodifikace domácí slovní zásoby vyšla až v 50. letech (</w:t>
      </w:r>
      <w:r w:rsidRPr="00A944B2">
        <w:rPr>
          <w:rFonts w:ascii="Cambria" w:hAnsi="Cambria"/>
          <w:i/>
          <w:sz w:val="20"/>
          <w:szCs w:val="20"/>
        </w:rPr>
        <w:t>Výslovnost spisovné češtiny I</w:t>
      </w:r>
      <w:r w:rsidRPr="00A944B2">
        <w:rPr>
          <w:rFonts w:ascii="Cambria" w:hAnsi="Cambria"/>
          <w:sz w:val="20"/>
          <w:szCs w:val="20"/>
        </w:rPr>
        <w:t xml:space="preserve">), kodifikace slov přejatých až koncem 70. </w:t>
      </w:r>
      <w:r w:rsidR="001501D3" w:rsidRPr="00A944B2">
        <w:rPr>
          <w:rFonts w:ascii="Cambria" w:hAnsi="Cambria"/>
          <w:sz w:val="20"/>
          <w:szCs w:val="20"/>
        </w:rPr>
        <w:t>l</w:t>
      </w:r>
      <w:r w:rsidRPr="00A944B2">
        <w:rPr>
          <w:rFonts w:ascii="Cambria" w:hAnsi="Cambria"/>
          <w:sz w:val="20"/>
          <w:szCs w:val="20"/>
        </w:rPr>
        <w:t>et</w:t>
      </w:r>
    </w:p>
    <w:p w:rsidR="00DA5DC5" w:rsidRPr="00A944B2" w:rsidRDefault="00DA5DC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pokročilejší společenský vývoj urychlil stírání nářečních rozdílů a </w:t>
      </w:r>
      <w:r w:rsidR="001501D3" w:rsidRPr="00A944B2">
        <w:rPr>
          <w:rFonts w:ascii="Cambria" w:hAnsi="Cambria"/>
          <w:sz w:val="20"/>
          <w:szCs w:val="20"/>
        </w:rPr>
        <w:t>konstitování interdialektů (hl. </w:t>
      </w:r>
      <w:r w:rsidRPr="00A944B2">
        <w:rPr>
          <w:rFonts w:ascii="Cambria" w:hAnsi="Cambria"/>
          <w:sz w:val="20"/>
          <w:szCs w:val="20"/>
        </w:rPr>
        <w:t>středočeský nabýval na významu)</w:t>
      </w:r>
    </w:p>
    <w:p w:rsidR="00DA5DC5" w:rsidRPr="00A944B2" w:rsidRDefault="00DA5DC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rozvoj sociálních dialektů</w:t>
      </w:r>
      <w:r w:rsidRPr="00A944B2">
        <w:rPr>
          <w:rFonts w:ascii="Cambria" w:hAnsi="Cambria"/>
          <w:sz w:val="20"/>
          <w:szCs w:val="20"/>
        </w:rPr>
        <w:t xml:space="preserve"> (argot lupičský měl podle Blahoslavovy gramatiky kořeny v 16. století)</w:t>
      </w:r>
    </w:p>
    <w:p w:rsidR="00DA5DC5" w:rsidRPr="00A944B2" w:rsidRDefault="00DA5DC5" w:rsidP="00A944B2">
      <w:pPr>
        <w:pStyle w:val="Odstavecseseznamem"/>
        <w:numPr>
          <w:ilvl w:val="0"/>
          <w:numId w:val="5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rozvoj slangu vojenského, studentského, sportov</w:t>
      </w:r>
      <w:r w:rsidR="001501D3" w:rsidRPr="00A944B2">
        <w:rPr>
          <w:rFonts w:ascii="Cambria" w:hAnsi="Cambria"/>
          <w:sz w:val="20"/>
          <w:szCs w:val="20"/>
        </w:rPr>
        <w:t>ního</w:t>
      </w:r>
    </w:p>
    <w:p w:rsidR="00DA5DC5" w:rsidRPr="00A944B2" w:rsidRDefault="00DA5DC5" w:rsidP="00A944B2">
      <w:pPr>
        <w:pStyle w:val="Odstavecseseznamem"/>
        <w:numPr>
          <w:ilvl w:val="0"/>
          <w:numId w:val="5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 argotů se vyvíjela mluva zlodějská a prostitutek</w:t>
      </w:r>
    </w:p>
    <w:p w:rsidR="00DA5DC5" w:rsidRPr="00A944B2" w:rsidRDefault="00DA5DC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ústup česko-německého bilingvismu</w:t>
      </w:r>
      <w:r w:rsidRPr="00A944B2">
        <w:rPr>
          <w:rFonts w:ascii="Cambria" w:hAnsi="Cambria"/>
          <w:sz w:val="20"/>
          <w:szCs w:val="20"/>
        </w:rPr>
        <w:t xml:space="preserve"> zejména díky školství (v té době vybudováno střední školství; osamostatnění pražské univerzity); pozůstatek bilingvismu: asi </w:t>
      </w:r>
      <w:r w:rsidRPr="00A944B2">
        <w:rPr>
          <w:rFonts w:ascii="Cambria" w:hAnsi="Cambria"/>
          <w:i/>
          <w:sz w:val="20"/>
          <w:szCs w:val="20"/>
        </w:rPr>
        <w:t>3 000 trvalých přejímek z němčiny</w:t>
      </w:r>
      <w:r w:rsidRPr="00A944B2">
        <w:rPr>
          <w:rFonts w:ascii="Cambria" w:hAnsi="Cambria"/>
          <w:sz w:val="20"/>
          <w:szCs w:val="20"/>
        </w:rPr>
        <w:t xml:space="preserve"> ve spisovném a mluveném jazyce</w:t>
      </w:r>
    </w:p>
    <w:p w:rsidR="00DA5DC5" w:rsidRPr="00A944B2" w:rsidRDefault="00DA5DC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po vzniku ČSR (1918) se dostává čeština do dalších funkcí: stává se jazykem státní administrativy, pronikla do vojenství, železnic a spojů; zákony už se nepřekládají do češtiny, ale jsou formulovány česky</w:t>
      </w:r>
    </w:p>
    <w:p w:rsidR="00DA5DC5" w:rsidRPr="00A944B2" w:rsidRDefault="00DA5DC5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DA5DC5" w:rsidRPr="00A944B2" w:rsidRDefault="00DA5DC5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Terminologie</w:t>
      </w:r>
    </w:p>
    <w:p w:rsidR="00DA5DC5" w:rsidRPr="00A944B2" w:rsidRDefault="00DA5DC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železniční terminologie: </w:t>
      </w:r>
    </w:p>
    <w:p w:rsidR="005106F9" w:rsidRPr="00A944B2" w:rsidRDefault="00DA5DC5" w:rsidP="00A944B2">
      <w:pPr>
        <w:pStyle w:val="Odstavecseseznamem"/>
        <w:numPr>
          <w:ilvl w:val="0"/>
          <w:numId w:val="57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vznikala na přelomu století (</w:t>
      </w:r>
      <w:r w:rsidRPr="00A944B2">
        <w:rPr>
          <w:rFonts w:ascii="Cambria" w:hAnsi="Cambria"/>
          <w:i/>
          <w:sz w:val="20"/>
          <w:szCs w:val="20"/>
        </w:rPr>
        <w:t>železnice, trať, vlak, koleje, nádraží</w:t>
      </w:r>
      <w:r w:rsidRPr="00A944B2">
        <w:rPr>
          <w:rFonts w:ascii="Cambria" w:hAnsi="Cambria"/>
          <w:sz w:val="20"/>
          <w:szCs w:val="20"/>
        </w:rPr>
        <w:t>), ustáleno před 1918</w:t>
      </w:r>
    </w:p>
    <w:p w:rsidR="00674597" w:rsidRPr="00A944B2" w:rsidRDefault="00674597" w:rsidP="00A944B2">
      <w:pPr>
        <w:pStyle w:val="Odstavecseseznamem"/>
        <w:numPr>
          <w:ilvl w:val="0"/>
          <w:numId w:val="57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potřeba ustálit oficiální pojmenování zaměstnanců (</w:t>
      </w:r>
      <w:r w:rsidRPr="00A944B2">
        <w:rPr>
          <w:rFonts w:ascii="Cambria" w:hAnsi="Cambria"/>
          <w:i/>
          <w:sz w:val="20"/>
          <w:szCs w:val="20"/>
        </w:rPr>
        <w:t>strojvůdce, vlakvedoucí, průvodčí, výpravčí</w:t>
      </w:r>
      <w:r w:rsidRPr="00A944B2">
        <w:rPr>
          <w:rFonts w:ascii="Cambria" w:hAnsi="Cambria"/>
          <w:sz w:val="20"/>
          <w:szCs w:val="20"/>
        </w:rPr>
        <w:t>)</w:t>
      </w:r>
    </w:p>
    <w:p w:rsidR="00DA5DC5" w:rsidRPr="00A944B2" w:rsidRDefault="0067459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vojenská terminologie:</w:t>
      </w:r>
    </w:p>
    <w:p w:rsidR="00674597" w:rsidRPr="00A944B2" w:rsidRDefault="00674597" w:rsidP="00A944B2">
      <w:pPr>
        <w:pStyle w:val="Odstavecseseznamem"/>
        <w:numPr>
          <w:ilvl w:val="0"/>
          <w:numId w:val="58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vytvářela ji komise (jazykovědci + básník Josef Svatopluk Machar – inspektor československé armády)</w:t>
      </w:r>
    </w:p>
    <w:p w:rsidR="007A5CA6" w:rsidRPr="00A944B2" w:rsidRDefault="007A5CA6" w:rsidP="00A944B2">
      <w:pPr>
        <w:pStyle w:val="Odstavecseseznamem"/>
        <w:numPr>
          <w:ilvl w:val="0"/>
          <w:numId w:val="58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vytvoření názvů hodností, povelů (v návaznosti na Tyrše), názvy zbraní, jednotek a útvarů</w:t>
      </w:r>
    </w:p>
    <w:p w:rsidR="007A5CA6" w:rsidRPr="00A944B2" w:rsidRDefault="007A5CA6" w:rsidP="00A944B2">
      <w:pPr>
        <w:pStyle w:val="Odstavecseseznamem"/>
        <w:numPr>
          <w:ilvl w:val="1"/>
          <w:numId w:val="58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letecká terminologie: </w:t>
      </w:r>
      <w:r w:rsidRPr="00A944B2">
        <w:rPr>
          <w:rFonts w:ascii="Cambria" w:hAnsi="Cambria"/>
          <w:sz w:val="20"/>
          <w:szCs w:val="20"/>
        </w:rPr>
        <w:t>kodifikováno</w:t>
      </w:r>
      <w:r w:rsidRPr="00A944B2">
        <w:rPr>
          <w:rFonts w:ascii="Cambria" w:hAnsi="Cambria"/>
          <w:i/>
          <w:sz w:val="20"/>
          <w:szCs w:val="20"/>
        </w:rPr>
        <w:t xml:space="preserve"> letadlo, větroň, vrtulník</w:t>
      </w:r>
    </w:p>
    <w:p w:rsidR="007A5CA6" w:rsidRPr="00A944B2" w:rsidRDefault="007A5CA6" w:rsidP="00A944B2">
      <w:pPr>
        <w:pStyle w:val="Odstavecseseznamem"/>
        <w:numPr>
          <w:ilvl w:val="0"/>
          <w:numId w:val="5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vliv legionářů z východní fronty – řada termínů pod vlivem ruštiny (</w:t>
      </w:r>
      <w:r w:rsidRPr="00A944B2">
        <w:rPr>
          <w:rFonts w:ascii="Cambria" w:hAnsi="Cambria"/>
          <w:i/>
          <w:sz w:val="20"/>
          <w:szCs w:val="20"/>
        </w:rPr>
        <w:t>kulomet, nálet, týl</w:t>
      </w:r>
      <w:r w:rsidRPr="00A944B2">
        <w:rPr>
          <w:rFonts w:ascii="Cambria" w:hAnsi="Cambria"/>
          <w:sz w:val="20"/>
          <w:szCs w:val="20"/>
        </w:rPr>
        <w:t>)</w:t>
      </w:r>
    </w:p>
    <w:p w:rsidR="007A5CA6" w:rsidRPr="00A944B2" w:rsidRDefault="007A5CA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sportovní terminologie:</w:t>
      </w:r>
    </w:p>
    <w:p w:rsidR="007A5CA6" w:rsidRPr="00A944B2" w:rsidRDefault="007A5CA6" w:rsidP="00A944B2">
      <w:pPr>
        <w:pStyle w:val="Odstavecseseznamem"/>
        <w:numPr>
          <w:ilvl w:val="0"/>
          <w:numId w:val="5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 vzoru </w:t>
      </w:r>
      <w:r w:rsidRPr="00A944B2">
        <w:rPr>
          <w:rFonts w:ascii="Cambria" w:hAnsi="Cambria"/>
          <w:i/>
          <w:sz w:val="20"/>
          <w:szCs w:val="20"/>
        </w:rPr>
        <w:t xml:space="preserve">kopaná </w:t>
      </w:r>
      <w:r w:rsidRPr="00A944B2">
        <w:rPr>
          <w:rFonts w:ascii="Cambria" w:hAnsi="Cambria"/>
          <w:sz w:val="20"/>
          <w:szCs w:val="20"/>
        </w:rPr>
        <w:t xml:space="preserve">vzniká </w:t>
      </w:r>
      <w:r w:rsidRPr="00A944B2">
        <w:rPr>
          <w:rFonts w:ascii="Cambria" w:hAnsi="Cambria"/>
          <w:i/>
          <w:sz w:val="20"/>
          <w:szCs w:val="20"/>
        </w:rPr>
        <w:t>házená, odbíjená, košíková</w:t>
      </w:r>
    </w:p>
    <w:p w:rsidR="007A5CA6" w:rsidRPr="00A944B2" w:rsidRDefault="007A5CA6" w:rsidP="00A944B2">
      <w:pPr>
        <w:pStyle w:val="Odstavecseseznamem"/>
        <w:numPr>
          <w:ilvl w:val="0"/>
          <w:numId w:val="5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uplatňovala se i pojmenování mezinárodní – počeštěná podoba se zakládá na grafice, ne na výslovnosti (</w:t>
      </w:r>
      <w:r w:rsidRPr="00A944B2">
        <w:rPr>
          <w:rFonts w:ascii="Cambria" w:hAnsi="Cambria"/>
          <w:i/>
          <w:sz w:val="20"/>
          <w:szCs w:val="20"/>
        </w:rPr>
        <w:t>fotbal, volejbal, basketbal</w:t>
      </w:r>
      <w:r w:rsidRPr="00A944B2">
        <w:rPr>
          <w:rFonts w:ascii="Cambria" w:hAnsi="Cambria"/>
          <w:sz w:val="20"/>
          <w:szCs w:val="20"/>
        </w:rPr>
        <w:t>)</w:t>
      </w:r>
    </w:p>
    <w:p w:rsidR="007A5CA6" w:rsidRPr="00A944B2" w:rsidRDefault="007A5CA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pro rádio pojmenování </w:t>
      </w:r>
      <w:r w:rsidRPr="00A944B2">
        <w:rPr>
          <w:rFonts w:ascii="Cambria" w:hAnsi="Cambria"/>
          <w:i/>
          <w:sz w:val="20"/>
          <w:szCs w:val="20"/>
        </w:rPr>
        <w:t>rozhlas</w:t>
      </w:r>
      <w:r w:rsidRPr="00A944B2">
        <w:rPr>
          <w:rFonts w:ascii="Cambria" w:hAnsi="Cambria"/>
          <w:sz w:val="20"/>
          <w:szCs w:val="20"/>
        </w:rPr>
        <w:t xml:space="preserve">, novější </w:t>
      </w:r>
      <w:r w:rsidRPr="00A944B2">
        <w:rPr>
          <w:rFonts w:ascii="Cambria" w:hAnsi="Cambria"/>
          <w:i/>
          <w:sz w:val="20"/>
          <w:szCs w:val="20"/>
        </w:rPr>
        <w:t xml:space="preserve">televize </w:t>
      </w:r>
      <w:r w:rsidRPr="00A944B2">
        <w:rPr>
          <w:rFonts w:ascii="Cambria" w:hAnsi="Cambria"/>
          <w:sz w:val="20"/>
          <w:szCs w:val="20"/>
        </w:rPr>
        <w:t>přes opačné snahy zůstala u pojmenování mezinárodního</w:t>
      </w:r>
    </w:p>
    <w:p w:rsidR="007A5CA6" w:rsidRPr="00A944B2" w:rsidRDefault="007A5CA6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7A5CA6" w:rsidRPr="00A944B2" w:rsidRDefault="007A5CA6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Mluvený jazyk</w:t>
      </w:r>
    </w:p>
    <w:p w:rsidR="007A5CA6" w:rsidRPr="00A944B2" w:rsidRDefault="007A5CA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rozšířilo se užívání </w:t>
      </w:r>
      <w:r w:rsidRPr="00A944B2">
        <w:rPr>
          <w:rFonts w:ascii="Cambria" w:hAnsi="Cambria"/>
          <w:b/>
          <w:sz w:val="20"/>
          <w:szCs w:val="20"/>
        </w:rPr>
        <w:t>hovorové češtiny</w:t>
      </w:r>
    </w:p>
    <w:p w:rsidR="007A5CA6" w:rsidRPr="00A944B2" w:rsidRDefault="007A5CA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vyhranil se rozpor mezi konzervativní kodifikací a živým územ</w:t>
      </w:r>
    </w:p>
    <w:p w:rsidR="007A5CA6" w:rsidRPr="00A944B2" w:rsidRDefault="007A5CA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obecná čeština</w:t>
      </w:r>
      <w:r w:rsidRPr="00A944B2">
        <w:rPr>
          <w:rFonts w:ascii="Cambria" w:hAnsi="Cambria"/>
          <w:sz w:val="20"/>
          <w:szCs w:val="20"/>
        </w:rPr>
        <w:t xml:space="preserve"> (od původu český interdialekt) značně přesáhla zeměpisné hranice svého původního výskytu (rozšíření na Moravu, do Brna) – často v modifikované podobě</w:t>
      </w:r>
    </w:p>
    <w:p w:rsidR="007A5CA6" w:rsidRPr="00A944B2" w:rsidRDefault="007A5CA6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rozhlasové vysílání od 30. let rozšířilo znalost spisovné výslovnosti</w:t>
      </w:r>
    </w:p>
    <w:p w:rsidR="005106F9" w:rsidRPr="00A944B2" w:rsidRDefault="005106F9" w:rsidP="00A944B2">
      <w:pPr>
        <w:rPr>
          <w:rFonts w:ascii="Cambria" w:hAnsi="Cambria"/>
          <w:sz w:val="20"/>
          <w:szCs w:val="20"/>
        </w:rPr>
      </w:pPr>
    </w:p>
    <w:p w:rsidR="005106F9" w:rsidRPr="00A944B2" w:rsidRDefault="007A5CA6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Literární jazyk</w:t>
      </w:r>
    </w:p>
    <w:p w:rsidR="00D560D9" w:rsidRPr="00A944B2" w:rsidRDefault="00D560D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rozvíjela se na bázi spisovného jazyka</w:t>
      </w:r>
    </w:p>
    <w:p w:rsidR="00D560D9" w:rsidRPr="00A944B2" w:rsidRDefault="00D560D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objevují se nářeční prvky (charakterizační prostředek postav); </w:t>
      </w:r>
      <w:r w:rsidRPr="00A944B2">
        <w:rPr>
          <w:rFonts w:ascii="Cambria" w:hAnsi="Cambria"/>
          <w:b/>
          <w:sz w:val="20"/>
          <w:szCs w:val="20"/>
        </w:rPr>
        <w:t>Karel Matěj Čapek-Chod</w:t>
      </w:r>
    </w:p>
    <w:p w:rsidR="007A5CA6" w:rsidRPr="00A944B2" w:rsidRDefault="00D560D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přestává se používat knižní jazyk, zživotňuje se hovorovými prvky (průkopník </w:t>
      </w:r>
      <w:r w:rsidRPr="00A944B2">
        <w:rPr>
          <w:rFonts w:ascii="Cambria" w:hAnsi="Cambria"/>
          <w:b/>
          <w:sz w:val="20"/>
          <w:szCs w:val="20"/>
        </w:rPr>
        <w:t>Karel Čapek</w:t>
      </w:r>
      <w:r w:rsidRPr="00A944B2">
        <w:rPr>
          <w:rFonts w:ascii="Cambria" w:hAnsi="Cambria"/>
          <w:sz w:val="20"/>
          <w:szCs w:val="20"/>
        </w:rPr>
        <w:t xml:space="preserve">, ale i jiní autoři: </w:t>
      </w:r>
      <w:r w:rsidRPr="00A944B2">
        <w:rPr>
          <w:rFonts w:ascii="Cambria" w:hAnsi="Cambria"/>
          <w:b/>
          <w:sz w:val="20"/>
          <w:szCs w:val="20"/>
        </w:rPr>
        <w:t>Ivan Olbracht, Marie Pujmanová</w:t>
      </w:r>
      <w:r w:rsidRPr="00A944B2">
        <w:rPr>
          <w:rFonts w:ascii="Cambria" w:hAnsi="Cambria"/>
          <w:sz w:val="20"/>
          <w:szCs w:val="20"/>
        </w:rPr>
        <w:t>)</w:t>
      </w:r>
      <w:r w:rsidR="005106F9" w:rsidRPr="00A944B2">
        <w:rPr>
          <w:rFonts w:ascii="Cambria" w:hAnsi="Cambria"/>
          <w:sz w:val="20"/>
          <w:szCs w:val="20"/>
        </w:rPr>
        <w:t xml:space="preserve"> </w:t>
      </w:r>
    </w:p>
    <w:p w:rsidR="00D560D9" w:rsidRPr="00A944B2" w:rsidRDefault="00F1336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 tímto</w:t>
      </w:r>
      <w:r w:rsidR="00D560D9" w:rsidRPr="00A944B2">
        <w:rPr>
          <w:rFonts w:ascii="Cambria" w:hAnsi="Cambria"/>
          <w:sz w:val="20"/>
          <w:szCs w:val="20"/>
        </w:rPr>
        <w:t xml:space="preserve"> používání</w:t>
      </w:r>
      <w:r w:rsidRPr="00A944B2">
        <w:rPr>
          <w:rFonts w:ascii="Cambria" w:hAnsi="Cambria"/>
          <w:sz w:val="20"/>
          <w:szCs w:val="20"/>
        </w:rPr>
        <w:t>m</w:t>
      </w:r>
      <w:r w:rsidR="00D560D9" w:rsidRPr="00A944B2">
        <w:rPr>
          <w:rFonts w:ascii="Cambria" w:hAnsi="Cambria"/>
          <w:sz w:val="20"/>
          <w:szCs w:val="20"/>
        </w:rPr>
        <w:t xml:space="preserve"> jazyka, které vybočuje ze zastaralé kodifikace, </w:t>
      </w:r>
      <w:r w:rsidRPr="00A944B2">
        <w:rPr>
          <w:rFonts w:ascii="Cambria" w:hAnsi="Cambria"/>
          <w:sz w:val="20"/>
          <w:szCs w:val="20"/>
        </w:rPr>
        <w:t>nesouhlasí jazykoví teoretici</w:t>
      </w:r>
    </w:p>
    <w:p w:rsidR="00F13368" w:rsidRPr="00A944B2" w:rsidRDefault="00F1336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obecná čeština: </w:t>
      </w:r>
      <w:r w:rsidRPr="00A944B2">
        <w:rPr>
          <w:rFonts w:ascii="Cambria" w:hAnsi="Cambria"/>
          <w:b/>
          <w:sz w:val="20"/>
          <w:szCs w:val="20"/>
        </w:rPr>
        <w:t>Fráňa Šrámek, Jaroslav Hašek</w:t>
      </w:r>
    </w:p>
    <w:p w:rsidR="00F13368" w:rsidRPr="00A944B2" w:rsidRDefault="00F1336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slangové a argotické výrazivo: </w:t>
      </w:r>
      <w:r w:rsidRPr="00A944B2">
        <w:rPr>
          <w:rFonts w:ascii="Cambria" w:hAnsi="Cambria"/>
          <w:b/>
          <w:sz w:val="20"/>
          <w:szCs w:val="20"/>
        </w:rPr>
        <w:t>Karel Poláček, Eduard Bass, Rudolf Těsnohlídek</w:t>
      </w:r>
    </w:p>
    <w:p w:rsidR="00F13368" w:rsidRPr="00A944B2" w:rsidRDefault="00F1336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používání širokého rozpětí jazyka (archaismy, nespisovné formy)</w:t>
      </w:r>
      <w:r w:rsidR="001501D3" w:rsidRPr="00A944B2">
        <w:rPr>
          <w:rFonts w:ascii="Cambria" w:hAnsi="Cambria"/>
          <w:sz w:val="20"/>
          <w:szCs w:val="20"/>
        </w:rPr>
        <w:t xml:space="preserve">: </w:t>
      </w:r>
      <w:r w:rsidRPr="00A944B2">
        <w:rPr>
          <w:rFonts w:ascii="Cambria" w:hAnsi="Cambria"/>
          <w:b/>
          <w:sz w:val="20"/>
          <w:szCs w:val="20"/>
        </w:rPr>
        <w:t>Vladimír Vančura</w:t>
      </w:r>
    </w:p>
    <w:p w:rsidR="00F13368" w:rsidRPr="00A944B2" w:rsidRDefault="00F13368" w:rsidP="00A944B2">
      <w:pPr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br w:type="page"/>
      </w:r>
    </w:p>
    <w:p w:rsidR="00E612D8" w:rsidRPr="00A944B2" w:rsidRDefault="00E612D8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lastRenderedPageBreak/>
        <w:t>Jazyk dramatu</w:t>
      </w:r>
    </w:p>
    <w:p w:rsidR="00E612D8" w:rsidRPr="00A944B2" w:rsidRDefault="00E612D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 xml:space="preserve">rozvíjel se se zpožděním </w:t>
      </w:r>
    </w:p>
    <w:p w:rsidR="00E612D8" w:rsidRPr="00A944B2" w:rsidRDefault="00E612D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 xml:space="preserve">živý jazyk založený na hovorové češtině proniká do dialogů dílem </w:t>
      </w:r>
      <w:r w:rsidRPr="00A944B2">
        <w:rPr>
          <w:rFonts w:ascii="Cambria" w:hAnsi="Cambria"/>
          <w:b/>
          <w:sz w:val="20"/>
          <w:szCs w:val="20"/>
        </w:rPr>
        <w:t>Čapkovým</w:t>
      </w:r>
    </w:p>
    <w:p w:rsidR="00E612D8" w:rsidRPr="00A944B2" w:rsidRDefault="00E612D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>obecná čeština proniká až v 60. letech</w:t>
      </w:r>
    </w:p>
    <w:p w:rsidR="00E612D8" w:rsidRPr="00A944B2" w:rsidRDefault="00E612D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 xml:space="preserve">nejdůležitější výsledek: schopnost využívat a přetvářet různé jazykové útvary, jež jsou k dispozici, v souladu se základním tvarotvorným principem výstavby díla (např. u </w:t>
      </w:r>
      <w:r w:rsidRPr="00A944B2">
        <w:rPr>
          <w:rFonts w:ascii="Cambria" w:hAnsi="Cambria"/>
          <w:b/>
          <w:sz w:val="20"/>
          <w:szCs w:val="20"/>
        </w:rPr>
        <w:t>Františka Hrubína</w:t>
      </w:r>
      <w:r w:rsidRPr="00A944B2">
        <w:rPr>
          <w:rFonts w:ascii="Cambria" w:hAnsi="Cambria"/>
          <w:sz w:val="20"/>
          <w:szCs w:val="20"/>
        </w:rPr>
        <w:t>)</w:t>
      </w:r>
    </w:p>
    <w:p w:rsidR="00E612D8" w:rsidRPr="00A944B2" w:rsidRDefault="00E612D8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</w:p>
    <w:p w:rsidR="005106F9" w:rsidRPr="00A944B2" w:rsidRDefault="00F13368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Básnický jazyk</w:t>
      </w:r>
    </w:p>
    <w:p w:rsidR="00E612D8" w:rsidRPr="00A944B2" w:rsidRDefault="00E612D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>po první světové válce se zbavuje tradičních prvků a postupů typických pro lumírovce</w:t>
      </w:r>
    </w:p>
    <w:p w:rsidR="00E612D8" w:rsidRPr="00A944B2" w:rsidRDefault="00E612D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>nově vzniklá poezie se liší od tradiční tvorby lexikálně (</w:t>
      </w:r>
      <w:r w:rsidRPr="00A944B2">
        <w:rPr>
          <w:rFonts w:ascii="Cambria" w:hAnsi="Cambria"/>
          <w:b/>
          <w:sz w:val="20"/>
          <w:szCs w:val="20"/>
        </w:rPr>
        <w:t>opouští poetismy</w:t>
      </w:r>
      <w:r w:rsidRPr="00A944B2">
        <w:rPr>
          <w:rFonts w:ascii="Cambria" w:hAnsi="Cambria"/>
          <w:sz w:val="20"/>
          <w:szCs w:val="20"/>
        </w:rPr>
        <w:t>) i slovosledně</w:t>
      </w:r>
    </w:p>
    <w:p w:rsidR="00E612D8" w:rsidRPr="00A944B2" w:rsidRDefault="00E612D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 xml:space="preserve">30. léta: počátek využívání jiného materiálu – </w:t>
      </w:r>
      <w:r w:rsidRPr="00A944B2">
        <w:rPr>
          <w:rFonts w:ascii="Cambria" w:hAnsi="Cambria"/>
          <w:b/>
          <w:sz w:val="20"/>
          <w:szCs w:val="20"/>
        </w:rPr>
        <w:t>důraz kladen na slovo</w:t>
      </w:r>
      <w:r w:rsidRPr="00A944B2">
        <w:rPr>
          <w:rFonts w:ascii="Cambria" w:hAnsi="Cambria"/>
          <w:sz w:val="20"/>
          <w:szCs w:val="20"/>
        </w:rPr>
        <w:t>, které se stává cílem tvorby, nikoli jen prostředkem sdělení lexikálního významu</w:t>
      </w:r>
    </w:p>
    <w:p w:rsidR="00F13368" w:rsidRPr="00A944B2" w:rsidRDefault="00F13368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</w:pPr>
    </w:p>
    <w:p w:rsidR="00F13368" w:rsidRPr="00A944B2" w:rsidRDefault="001501D3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P</w:t>
      </w:r>
      <w:r w:rsidR="00F13368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ublicistický jazyk</w:t>
      </w:r>
    </w:p>
    <w:p w:rsidR="00E612D8" w:rsidRPr="00A944B2" w:rsidRDefault="00E612D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>zbavoval se postupně knižních a neživotných prostředků</w:t>
      </w:r>
    </w:p>
    <w:p w:rsidR="00E612D8" w:rsidRPr="00A944B2" w:rsidRDefault="00E612D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 xml:space="preserve">důležitou roli při konstitování vytříbeného publicistického stylu sehrály </w:t>
      </w:r>
      <w:r w:rsidRPr="00A944B2">
        <w:rPr>
          <w:rFonts w:ascii="Cambria" w:hAnsi="Cambria"/>
          <w:i/>
          <w:sz w:val="20"/>
          <w:szCs w:val="20"/>
        </w:rPr>
        <w:t>Lidové noviny</w:t>
      </w:r>
    </w:p>
    <w:p w:rsidR="00E612D8" w:rsidRPr="00A944B2" w:rsidRDefault="00E612D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>protiklad bulvárního tisku (klišé)</w:t>
      </w:r>
    </w:p>
    <w:p w:rsidR="00F13368" w:rsidRPr="00A944B2" w:rsidRDefault="00F13368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</w:pPr>
    </w:p>
    <w:p w:rsidR="00F13368" w:rsidRPr="00A944B2" w:rsidRDefault="00F13368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Administrativní jazyk</w:t>
      </w:r>
    </w:p>
    <w:p w:rsidR="00F13368" w:rsidRPr="00A944B2" w:rsidRDefault="00323A4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>slabou stránkou daného období</w:t>
      </w:r>
    </w:p>
    <w:p w:rsidR="00323A4B" w:rsidRPr="00A944B2" w:rsidRDefault="00323A4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>za R-U jazykem němčina, čeština se do této oblasti dostávala jen okrajově</w:t>
      </w:r>
    </w:p>
    <w:p w:rsidR="00323A4B" w:rsidRPr="00A944B2" w:rsidRDefault="00323A4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 xml:space="preserve">dobová praxe je kritizována (mluví se o tzv. </w:t>
      </w:r>
      <w:r w:rsidRPr="00A944B2">
        <w:rPr>
          <w:rFonts w:ascii="Cambria" w:hAnsi="Cambria"/>
          <w:i/>
          <w:sz w:val="20"/>
          <w:szCs w:val="20"/>
        </w:rPr>
        <w:t>úředním jazyku</w:t>
      </w:r>
      <w:r w:rsidRPr="00A944B2">
        <w:rPr>
          <w:rFonts w:ascii="Cambria" w:hAnsi="Cambria"/>
          <w:sz w:val="20"/>
          <w:szCs w:val="20"/>
        </w:rPr>
        <w:t>)</w:t>
      </w:r>
    </w:p>
    <w:p w:rsidR="00323A4B" w:rsidRPr="00A944B2" w:rsidRDefault="00323A4B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 xml:space="preserve">pro nápravu vznikl r. 1922 časopis </w:t>
      </w:r>
      <w:r w:rsidRPr="00A944B2">
        <w:rPr>
          <w:rFonts w:ascii="Cambria" w:hAnsi="Cambria"/>
          <w:i/>
          <w:sz w:val="20"/>
          <w:szCs w:val="20"/>
        </w:rPr>
        <w:t>Naše úřední čeština</w:t>
      </w:r>
    </w:p>
    <w:p w:rsidR="00E612D8" w:rsidRPr="00A944B2" w:rsidRDefault="00E612D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>zaměřovali se většinou jen na germanismy, podceňovali vžitost některých jevů a v brusičském duchu odmítali většinu slov vzniklých pod vlivem němčiny (bez ohledu na jejich úkonnost)</w:t>
      </w:r>
    </w:p>
    <w:p w:rsidR="00F13368" w:rsidRPr="00A944B2" w:rsidRDefault="00F13368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2"/>
          <w:szCs w:val="22"/>
          <w:lang w:eastAsia="zh-CN" w:bidi="hi-IN"/>
        </w:rPr>
      </w:pPr>
    </w:p>
    <w:p w:rsidR="00F13368" w:rsidRPr="00A944B2" w:rsidRDefault="00F13368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Spisovný jazyk</w:t>
      </w:r>
    </w:p>
    <w:p w:rsidR="00F13368" w:rsidRPr="00A944B2" w:rsidRDefault="00E612D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 xml:space="preserve">snaha usměrňovat dobový spisovný úzus (kritériem správnosti měla být historická autentičnost tvarů a lexikální čistota jazyka) -&gt; </w:t>
      </w:r>
      <w:r w:rsidRPr="00A944B2">
        <w:rPr>
          <w:rFonts w:ascii="Cambria" w:hAnsi="Cambria"/>
          <w:b/>
          <w:sz w:val="20"/>
          <w:szCs w:val="20"/>
        </w:rPr>
        <w:t xml:space="preserve">obnovení tendencí brusičských </w:t>
      </w:r>
      <w:r w:rsidRPr="00A944B2">
        <w:rPr>
          <w:rFonts w:ascii="Cambria" w:hAnsi="Cambria"/>
          <w:sz w:val="20"/>
          <w:szCs w:val="20"/>
        </w:rPr>
        <w:t>a</w:t>
      </w:r>
      <w:r w:rsidRPr="00A944B2">
        <w:rPr>
          <w:rFonts w:ascii="Cambria" w:hAnsi="Cambria"/>
          <w:b/>
          <w:sz w:val="20"/>
          <w:szCs w:val="20"/>
        </w:rPr>
        <w:t xml:space="preserve"> puristických</w:t>
      </w:r>
    </w:p>
    <w:p w:rsidR="008B7B31" w:rsidRPr="00A944B2" w:rsidRDefault="008B7B3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i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>tyto tendence se projevily i v nově založeném časopise pro kulturu jazyka – v </w:t>
      </w:r>
      <w:r w:rsidRPr="00A944B2">
        <w:rPr>
          <w:rFonts w:ascii="Cambria" w:hAnsi="Cambria"/>
          <w:i/>
          <w:sz w:val="20"/>
          <w:szCs w:val="20"/>
        </w:rPr>
        <w:t>Naší řeči</w:t>
      </w:r>
    </w:p>
    <w:p w:rsidR="008B7B31" w:rsidRPr="00A944B2" w:rsidRDefault="008B7B3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i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>Václav Ertl: teorie tzv. dobrého autora (předznamenáním vzniku moderní teorie jazykové kultury)</w:t>
      </w:r>
    </w:p>
    <w:p w:rsidR="008B7B31" w:rsidRPr="00A944B2" w:rsidRDefault="008B7B3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i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>konzervativní stanovisko převládlo v </w:t>
      </w:r>
      <w:r w:rsidRPr="00A944B2">
        <w:rPr>
          <w:rFonts w:ascii="Cambria" w:hAnsi="Cambria"/>
          <w:i/>
          <w:sz w:val="20"/>
          <w:szCs w:val="20"/>
        </w:rPr>
        <w:t>Naší řeči</w:t>
      </w:r>
      <w:r w:rsidRPr="00A944B2">
        <w:rPr>
          <w:rFonts w:ascii="Cambria" w:hAnsi="Cambria"/>
          <w:sz w:val="20"/>
          <w:szCs w:val="20"/>
        </w:rPr>
        <w:t>, nepřijatelné pro literární tvůrce (kritizoval se tu jazyk S. K. Neumanna, Ivana Olbrach</w:t>
      </w:r>
      <w:r w:rsidR="001501D3" w:rsidRPr="00A944B2">
        <w:rPr>
          <w:rFonts w:ascii="Cambria" w:hAnsi="Cambria"/>
          <w:sz w:val="20"/>
          <w:szCs w:val="20"/>
        </w:rPr>
        <w:t>t</w:t>
      </w:r>
      <w:r w:rsidRPr="00A944B2">
        <w:rPr>
          <w:rFonts w:ascii="Cambria" w:hAnsi="Cambria"/>
          <w:sz w:val="20"/>
          <w:szCs w:val="20"/>
        </w:rPr>
        <w:t>a, Vítězslava Nezvala)</w:t>
      </w:r>
    </w:p>
    <w:p w:rsidR="008B7B31" w:rsidRPr="00A944B2" w:rsidRDefault="008B7B3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SimSun" w:hAnsi="Cambria" w:cs="Mangal"/>
          <w:b/>
          <w:bCs/>
          <w:i/>
          <w:smallCaps/>
          <w:spacing w:val="20"/>
          <w:kern w:val="3"/>
          <w:lang w:eastAsia="zh-CN" w:bidi="hi-IN"/>
        </w:rPr>
      </w:pPr>
      <w:r w:rsidRPr="00A944B2">
        <w:rPr>
          <w:rFonts w:ascii="Cambria" w:hAnsi="Cambria"/>
          <w:sz w:val="20"/>
          <w:szCs w:val="20"/>
        </w:rPr>
        <w:t>skupina v </w:t>
      </w:r>
      <w:r w:rsidRPr="00A944B2">
        <w:rPr>
          <w:rFonts w:ascii="Cambria" w:hAnsi="Cambria"/>
          <w:b/>
          <w:sz w:val="20"/>
          <w:szCs w:val="20"/>
        </w:rPr>
        <w:t>Pražském lingvistickém kroužku</w:t>
      </w:r>
      <w:r w:rsidRPr="00A944B2">
        <w:rPr>
          <w:rFonts w:ascii="Cambria" w:hAnsi="Cambria"/>
          <w:sz w:val="20"/>
          <w:szCs w:val="20"/>
        </w:rPr>
        <w:t xml:space="preserve"> předložila na I. slavistickém sjezdu (Praha, 1929) moderní teorii funkčně pojatou (</w:t>
      </w:r>
      <w:r w:rsidRPr="00A944B2">
        <w:rPr>
          <w:rFonts w:ascii="Cambria" w:hAnsi="Cambria"/>
          <w:i/>
          <w:sz w:val="20"/>
          <w:szCs w:val="20"/>
        </w:rPr>
        <w:t>Obecné zásady pro kulturu jazyka</w:t>
      </w:r>
      <w:r w:rsidRPr="00A944B2">
        <w:rPr>
          <w:rFonts w:ascii="Cambria" w:hAnsi="Cambria"/>
          <w:sz w:val="20"/>
          <w:szCs w:val="20"/>
        </w:rPr>
        <w:t xml:space="preserve">); PLK pořádá řadu veřejných přednášek a diskusí, kde moderní pojetí jazykové kultury obhájit před veřejností -&gt; přednášky se staly základem sborníku </w:t>
      </w:r>
      <w:r w:rsidRPr="00A944B2">
        <w:rPr>
          <w:rFonts w:ascii="Cambria" w:hAnsi="Cambria"/>
          <w:i/>
          <w:sz w:val="20"/>
          <w:szCs w:val="20"/>
        </w:rPr>
        <w:t>Spisovná čeština a jazyková kultura</w:t>
      </w:r>
    </w:p>
    <w:p w:rsidR="008B7B31" w:rsidRPr="00A944B2" w:rsidRDefault="008B7B31" w:rsidP="00A944B2">
      <w:pPr>
        <w:pStyle w:val="Odstavecseseznamem"/>
        <w:numPr>
          <w:ilvl w:val="0"/>
          <w:numId w:val="6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základem péče o spisovný jazyk má být teoretické poznání existující normy spisovného jazyka (ne jazyk dřívější, ani lidový, ani omezený styl nebo literární směr); </w:t>
      </w:r>
      <w:r w:rsidRPr="00A944B2">
        <w:rPr>
          <w:rFonts w:ascii="Cambria" w:hAnsi="Cambria"/>
          <w:i/>
          <w:sz w:val="20"/>
          <w:szCs w:val="20"/>
        </w:rPr>
        <w:t>pramenem normy je průměrná literární praxe za posledních 50 let</w:t>
      </w:r>
    </w:p>
    <w:p w:rsidR="008B7B31" w:rsidRPr="00A944B2" w:rsidRDefault="008B7B31" w:rsidP="00A944B2">
      <w:pPr>
        <w:pStyle w:val="Odstavecseseznamem"/>
        <w:numPr>
          <w:ilvl w:val="0"/>
          <w:numId w:val="6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spisovný jazyk se vyvíjí spontánně, ale </w:t>
      </w:r>
      <w:r w:rsidRPr="00A944B2">
        <w:rPr>
          <w:rFonts w:ascii="Cambria" w:hAnsi="Cambria"/>
          <w:b/>
          <w:sz w:val="20"/>
          <w:szCs w:val="20"/>
        </w:rPr>
        <w:t>ke stabilizaci potřeba normativních zásahů:</w:t>
      </w:r>
    </w:p>
    <w:p w:rsidR="008B7B31" w:rsidRPr="00A944B2" w:rsidRDefault="008B7B31" w:rsidP="00A944B2">
      <w:pPr>
        <w:pStyle w:val="Odstavecseseznamem"/>
        <w:numPr>
          <w:ilvl w:val="1"/>
          <w:numId w:val="6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stabilizaci podporovat, ne porušovat</w:t>
      </w:r>
    </w:p>
    <w:p w:rsidR="008B7B31" w:rsidRPr="00A944B2" w:rsidRDefault="008B7B31" w:rsidP="00A944B2">
      <w:pPr>
        <w:pStyle w:val="Odstavecseseznamem"/>
        <w:numPr>
          <w:ilvl w:val="1"/>
          <w:numId w:val="6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zásahy nesmějí násilně archaizovat, měly by stabilizovat funkčně, esteticky a současně</w:t>
      </w:r>
    </w:p>
    <w:p w:rsidR="008B7B31" w:rsidRPr="00A944B2" w:rsidRDefault="008B7B31" w:rsidP="00A944B2">
      <w:pPr>
        <w:pStyle w:val="Odstavecseseznamem"/>
        <w:numPr>
          <w:ilvl w:val="1"/>
          <w:numId w:val="6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neprohlubovat rozdíl mezi gramatickou stavbou jazyka knižního a hovorového</w:t>
      </w:r>
    </w:p>
    <w:p w:rsidR="008B7B31" w:rsidRPr="00A944B2" w:rsidRDefault="008B7B31" w:rsidP="00A944B2">
      <w:pPr>
        <w:pStyle w:val="Odstavecseseznamem"/>
        <w:numPr>
          <w:ilvl w:val="1"/>
          <w:numId w:val="6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neodstraňovat všechno kolísání a všechny dublety (lexikální i gramatický), </w:t>
      </w:r>
      <w:r w:rsidR="001501D3" w:rsidRPr="00A944B2">
        <w:rPr>
          <w:rFonts w:ascii="Cambria" w:hAnsi="Cambria"/>
          <w:sz w:val="20"/>
          <w:szCs w:val="20"/>
        </w:rPr>
        <w:t xml:space="preserve">zužuje to </w:t>
      </w:r>
      <w:r w:rsidRPr="00A944B2">
        <w:rPr>
          <w:rFonts w:ascii="Cambria" w:hAnsi="Cambria"/>
          <w:sz w:val="20"/>
          <w:szCs w:val="20"/>
        </w:rPr>
        <w:t>funkční a stylistické rozpětí spisovného jazyka</w:t>
      </w:r>
    </w:p>
    <w:p w:rsidR="008B7B31" w:rsidRPr="00A944B2" w:rsidRDefault="008B7B31" w:rsidP="00A944B2">
      <w:pPr>
        <w:pStyle w:val="Odstavecseseznamem"/>
        <w:numPr>
          <w:ilvl w:val="0"/>
          <w:numId w:val="60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tyto teoretické zásady rozpracovány pro kodifikaci pravopisnou, ortoepickou, pro gramatickou stavbu, syntax a slovní zásobu</w:t>
      </w:r>
    </w:p>
    <w:p w:rsidR="001501D3" w:rsidRPr="00A944B2" w:rsidRDefault="001501D3" w:rsidP="00A944B2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  <w:r w:rsidRPr="00A944B2">
        <w:rPr>
          <w:rFonts w:ascii="Cambria" w:hAnsi="Cambria"/>
          <w:sz w:val="20"/>
          <w:szCs w:val="20"/>
        </w:rPr>
        <w:br w:type="page"/>
      </w:r>
    </w:p>
    <w:p w:rsidR="008B7B31" w:rsidRPr="00A944B2" w:rsidRDefault="008B7B31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  <w:lastRenderedPageBreak/>
        <w:t>Kodifikace</w:t>
      </w:r>
    </w:p>
    <w:p w:rsidR="00A37E33" w:rsidRPr="00A944B2" w:rsidRDefault="008B7B31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kodifikace pravopisu:</w:t>
      </w:r>
      <w:r w:rsidRPr="00A944B2">
        <w:rPr>
          <w:rFonts w:ascii="Cambria" w:hAnsi="Cambria"/>
          <w:sz w:val="20"/>
          <w:szCs w:val="20"/>
        </w:rPr>
        <w:t xml:space="preserve"> </w:t>
      </w:r>
      <w:r w:rsidR="00A37E33" w:rsidRPr="00A944B2">
        <w:rPr>
          <w:rFonts w:ascii="Cambria" w:hAnsi="Cambria"/>
          <w:sz w:val="20"/>
          <w:szCs w:val="20"/>
        </w:rPr>
        <w:t>vystihovat fonologickou soustavu, ne fonetickou realizaci</w:t>
      </w:r>
      <w:r w:rsidRPr="00A944B2">
        <w:rPr>
          <w:rFonts w:ascii="Cambria" w:hAnsi="Cambria"/>
          <w:sz w:val="20"/>
          <w:szCs w:val="20"/>
        </w:rPr>
        <w:t>;</w:t>
      </w:r>
      <w:r w:rsidR="00A37E33" w:rsidRPr="00A944B2">
        <w:rPr>
          <w:rFonts w:ascii="Cambria" w:hAnsi="Cambria"/>
          <w:sz w:val="20"/>
          <w:szCs w:val="20"/>
        </w:rPr>
        <w:t xml:space="preserve"> nemá se často měnit, mezi pravopisem slov domácích a přejatých</w:t>
      </w:r>
      <w:r w:rsidRPr="00A944B2">
        <w:rPr>
          <w:rFonts w:ascii="Cambria" w:hAnsi="Cambria"/>
          <w:sz w:val="20"/>
          <w:szCs w:val="20"/>
        </w:rPr>
        <w:t xml:space="preserve"> nemá být rozdíl</w:t>
      </w:r>
      <w:r w:rsidR="00A37E33" w:rsidRPr="00A944B2">
        <w:rPr>
          <w:rFonts w:ascii="Cambria" w:hAnsi="Cambria"/>
          <w:sz w:val="20"/>
          <w:szCs w:val="20"/>
        </w:rPr>
        <w:t>, změny v pravopise opřeny o studium chyb</w:t>
      </w:r>
    </w:p>
    <w:p w:rsidR="00A37E33" w:rsidRPr="00A944B2" w:rsidRDefault="00A37E3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kodifikace ortoepická</w:t>
      </w:r>
      <w:r w:rsidR="008B7B31" w:rsidRPr="00A944B2">
        <w:rPr>
          <w:rFonts w:ascii="Cambria" w:hAnsi="Cambria"/>
          <w:sz w:val="20"/>
          <w:szCs w:val="20"/>
        </w:rPr>
        <w:t xml:space="preserve">: </w:t>
      </w:r>
      <w:r w:rsidR="00E615B7" w:rsidRPr="00A944B2">
        <w:rPr>
          <w:rFonts w:ascii="Cambria" w:hAnsi="Cambria"/>
          <w:sz w:val="20"/>
          <w:szCs w:val="20"/>
        </w:rPr>
        <w:t xml:space="preserve">má se opírat </w:t>
      </w:r>
      <w:r w:rsidRPr="00A944B2">
        <w:rPr>
          <w:rFonts w:ascii="Cambria" w:hAnsi="Cambria"/>
          <w:sz w:val="20"/>
          <w:szCs w:val="20"/>
        </w:rPr>
        <w:t>o výslovnost aktivních uživatelů spisovného jazyka, ne lidového, ne lokální zabarvení; počítá se stylistickým odstíněním</w:t>
      </w:r>
    </w:p>
    <w:p w:rsidR="00E615B7" w:rsidRPr="00A944B2" w:rsidRDefault="00E615B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kodifikace gramatická</w:t>
      </w:r>
      <w:r w:rsidRPr="00A944B2">
        <w:rPr>
          <w:rFonts w:ascii="Cambria" w:hAnsi="Cambria"/>
          <w:sz w:val="20"/>
          <w:szCs w:val="20"/>
        </w:rPr>
        <w:t>: musí počítat s vývojem jako nezbytným faktem; nesmí násilně udržovat při životě formy, které vycházejí z úzu; nepotlačovat funkční dublety, které mohou sloužit ke stylovému rozrůznění</w:t>
      </w:r>
    </w:p>
    <w:p w:rsidR="00A37E33" w:rsidRPr="00A944B2" w:rsidRDefault="00A37E3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slovní zásoba</w:t>
      </w:r>
      <w:r w:rsidR="00E615B7" w:rsidRPr="00A944B2">
        <w:rPr>
          <w:rFonts w:ascii="Cambria" w:hAnsi="Cambria"/>
          <w:b/>
          <w:sz w:val="20"/>
          <w:szCs w:val="20"/>
        </w:rPr>
        <w:t>:</w:t>
      </w:r>
      <w:r w:rsidRPr="00A944B2">
        <w:rPr>
          <w:rFonts w:ascii="Cambria" w:hAnsi="Cambria"/>
          <w:sz w:val="20"/>
          <w:szCs w:val="20"/>
        </w:rPr>
        <w:t xml:space="preserve"> sem teorie zasahuje nejméně</w:t>
      </w:r>
      <w:r w:rsidR="00E615B7" w:rsidRPr="00A944B2">
        <w:rPr>
          <w:rFonts w:ascii="Cambria" w:hAnsi="Cambria"/>
          <w:sz w:val="20"/>
          <w:szCs w:val="20"/>
        </w:rPr>
        <w:t>;</w:t>
      </w:r>
      <w:r w:rsidRPr="00A944B2">
        <w:rPr>
          <w:rFonts w:ascii="Cambria" w:hAnsi="Cambria"/>
          <w:sz w:val="20"/>
          <w:szCs w:val="20"/>
        </w:rPr>
        <w:t xml:space="preserve"> nezbytná je ale teoretická spolupráce při tvorbě odborné terminologie; popis slovní zásoby – význam lexikální jednotky + důsledně přihlížet k funkčnímu (stylistickému) zařazení a postihovat vývojové tendence</w:t>
      </w:r>
    </w:p>
    <w:p w:rsidR="00A37E33" w:rsidRPr="00A944B2" w:rsidRDefault="00A37E33" w:rsidP="00A944B2">
      <w:pPr>
        <w:rPr>
          <w:rFonts w:ascii="Cambria" w:hAnsi="Cambria"/>
          <w:sz w:val="20"/>
          <w:szCs w:val="20"/>
        </w:rPr>
      </w:pPr>
    </w:p>
    <w:p w:rsidR="00A37E33" w:rsidRPr="00A944B2" w:rsidRDefault="00E615B7" w:rsidP="00A944B2">
      <w:pPr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Jan Gebauer</w:t>
      </w:r>
    </w:p>
    <w:p w:rsidR="00E615B7" w:rsidRPr="00A944B2" w:rsidRDefault="00E615B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zaujal moderní postoj k pravidlům českého pravopisu</w:t>
      </w:r>
    </w:p>
    <w:p w:rsidR="00E615B7" w:rsidRPr="00A944B2" w:rsidRDefault="00E615B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příručka </w:t>
      </w:r>
      <w:r w:rsidRPr="00A944B2">
        <w:rPr>
          <w:rFonts w:ascii="Cambria" w:hAnsi="Cambria"/>
          <w:b/>
          <w:sz w:val="20"/>
          <w:szCs w:val="20"/>
        </w:rPr>
        <w:t>Pravidla hledící k českému pravopisu a tvarosloví</w:t>
      </w:r>
      <w:r w:rsidRPr="00A944B2">
        <w:rPr>
          <w:rFonts w:ascii="Cambria" w:hAnsi="Cambria"/>
          <w:sz w:val="20"/>
          <w:szCs w:val="20"/>
        </w:rPr>
        <w:t>, kt. představuje první státem schválenou normu</w:t>
      </w:r>
    </w:p>
    <w:p w:rsidR="00E615B7" w:rsidRPr="00A944B2" w:rsidRDefault="00E615B7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5106F9" w:rsidRPr="00A944B2" w:rsidRDefault="00E615B7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Kancelář českého slovníku</w:t>
      </w:r>
      <w:r w:rsidR="005106F9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 xml:space="preserve"> </w:t>
      </w:r>
    </w:p>
    <w:p w:rsidR="00E615B7" w:rsidRPr="00A944B2" w:rsidRDefault="001501D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potřeba shrnout sou</w:t>
      </w:r>
      <w:r w:rsidR="00E615B7" w:rsidRPr="00A944B2">
        <w:rPr>
          <w:rFonts w:ascii="Cambria" w:hAnsi="Cambria"/>
          <w:sz w:val="20"/>
          <w:szCs w:val="20"/>
        </w:rPr>
        <w:t>dobou SZ kulturního jazyka</w:t>
      </w:r>
    </w:p>
    <w:p w:rsidR="00E615B7" w:rsidRPr="00A944B2" w:rsidRDefault="00E615B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založena r. 1911 při České akademii věd a umění</w:t>
      </w:r>
    </w:p>
    <w:p w:rsidR="00E615B7" w:rsidRPr="00A944B2" w:rsidRDefault="00E615B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do r. 1935 sesbírán lexikální archiv (5 milionů l</w:t>
      </w:r>
      <w:r w:rsidR="001501D3" w:rsidRPr="00A944B2">
        <w:rPr>
          <w:rFonts w:ascii="Cambria" w:hAnsi="Cambria"/>
          <w:sz w:val="20"/>
          <w:szCs w:val="20"/>
        </w:rPr>
        <w:t>í</w:t>
      </w:r>
      <w:r w:rsidRPr="00A944B2">
        <w:rPr>
          <w:rFonts w:ascii="Cambria" w:hAnsi="Cambria"/>
          <w:sz w:val="20"/>
          <w:szCs w:val="20"/>
        </w:rPr>
        <w:t>stků), pak zahájeno sešitové vydávání PSJČ (zachycuje SZ od 80. let 19. století)</w:t>
      </w:r>
    </w:p>
    <w:p w:rsidR="00E615B7" w:rsidRPr="00A944B2" w:rsidRDefault="00E615B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nebyl to úplný souhrn SZ, ani lexikograficky bezchybný, ale pro svou op</w:t>
      </w:r>
      <w:r w:rsidR="001501D3" w:rsidRPr="00A944B2">
        <w:rPr>
          <w:rFonts w:ascii="Cambria" w:hAnsi="Cambria"/>
          <w:sz w:val="20"/>
          <w:szCs w:val="20"/>
        </w:rPr>
        <w:t>erativnost oblíben (obsahoval i </w:t>
      </w:r>
      <w:r w:rsidRPr="00A944B2">
        <w:rPr>
          <w:rFonts w:ascii="Cambria" w:hAnsi="Cambria"/>
          <w:sz w:val="20"/>
          <w:szCs w:val="20"/>
        </w:rPr>
        <w:t xml:space="preserve">80str. gramatiku) </w:t>
      </w:r>
    </w:p>
    <w:p w:rsidR="00E615B7" w:rsidRPr="00A944B2" w:rsidRDefault="00E615B7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vydávání </w:t>
      </w:r>
      <w:r w:rsidR="003F1788" w:rsidRPr="00A944B2">
        <w:rPr>
          <w:rFonts w:ascii="Cambria" w:hAnsi="Cambria"/>
          <w:sz w:val="20"/>
          <w:szCs w:val="20"/>
        </w:rPr>
        <w:t>zbrzděno</w:t>
      </w:r>
      <w:r w:rsidRPr="00A944B2">
        <w:rPr>
          <w:rFonts w:ascii="Cambria" w:hAnsi="Cambria"/>
          <w:sz w:val="20"/>
          <w:szCs w:val="20"/>
        </w:rPr>
        <w:t xml:space="preserve"> první světovou válkou, dokončen v r. 1957 (nově založeným Ústavem pro jazyk český ČSAV)</w:t>
      </w:r>
    </w:p>
    <w:p w:rsidR="008416D5" w:rsidRPr="00A944B2" w:rsidRDefault="008416D5" w:rsidP="00A944B2">
      <w:pPr>
        <w:rPr>
          <w:rFonts w:ascii="Cambria" w:hAnsi="Cambria"/>
          <w:sz w:val="20"/>
          <w:szCs w:val="20"/>
        </w:rPr>
      </w:pPr>
    </w:p>
    <w:p w:rsidR="00186219" w:rsidRPr="00A944B2" w:rsidRDefault="00186219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  <w:t>Reformní snahy</w:t>
      </w:r>
    </w:p>
    <w:p w:rsidR="00186219" w:rsidRPr="00A944B2" w:rsidRDefault="0018621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Ferdinand Jokl:</w:t>
      </w:r>
      <w:r w:rsidRPr="00A944B2">
        <w:rPr>
          <w:rFonts w:ascii="Cambria" w:hAnsi="Cambria"/>
          <w:sz w:val="20"/>
          <w:szCs w:val="20"/>
        </w:rPr>
        <w:t xml:space="preserve"> návrh zrušit psaní </w:t>
      </w:r>
      <w:r w:rsidR="001501D3" w:rsidRPr="00A944B2">
        <w:rPr>
          <w:rFonts w:ascii="Cambria" w:hAnsi="Cambria"/>
          <w:i/>
          <w:sz w:val="20"/>
          <w:szCs w:val="20"/>
        </w:rPr>
        <w:t>y</w:t>
      </w:r>
    </w:p>
    <w:p w:rsidR="00186219" w:rsidRPr="00A944B2" w:rsidRDefault="0018621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Václav Nedonos:</w:t>
      </w:r>
      <w:r w:rsidRPr="00A944B2">
        <w:rPr>
          <w:rFonts w:ascii="Cambria" w:hAnsi="Cambria"/>
          <w:sz w:val="20"/>
          <w:szCs w:val="20"/>
        </w:rPr>
        <w:t xml:space="preserve"> návrh psát slova přejatá českým pravopisem</w:t>
      </w:r>
    </w:p>
    <w:p w:rsidR="00186219" w:rsidRPr="00A944B2" w:rsidRDefault="00186219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tyto návrhy se nesetkaly s širším ohlasem</w:t>
      </w:r>
    </w:p>
    <w:p w:rsidR="00186219" w:rsidRPr="00A944B2" w:rsidRDefault="00186219" w:rsidP="00A944B2">
      <w:pPr>
        <w:rPr>
          <w:rFonts w:ascii="Cambria" w:hAnsi="Cambria"/>
          <w:sz w:val="20"/>
          <w:szCs w:val="20"/>
        </w:rPr>
      </w:pPr>
    </w:p>
    <w:p w:rsidR="008416D5" w:rsidRPr="00A944B2" w:rsidRDefault="00E615B7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  <w:t>V</w:t>
      </w:r>
      <w:r w:rsidR="008416D5" w:rsidRPr="00A944B2">
        <w:rPr>
          <w:rFonts w:ascii="Cambria" w:eastAsia="SimSun" w:hAnsi="Cambria" w:cs="Mangal"/>
          <w:b/>
          <w:bCs/>
          <w:smallCaps/>
          <w:spacing w:val="20"/>
          <w:kern w:val="3"/>
          <w:lang w:eastAsia="zh-CN" w:bidi="hi-IN"/>
        </w:rPr>
        <w:t>ývojový pohyb v gramatické stavbě</w:t>
      </w:r>
    </w:p>
    <w:p w:rsidR="008416D5" w:rsidRPr="00A944B2" w:rsidRDefault="008416D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ústup infinitivů na </w:t>
      </w:r>
      <w:r w:rsidRPr="00A944B2">
        <w:rPr>
          <w:rFonts w:ascii="Cambria" w:hAnsi="Cambria"/>
          <w:i/>
          <w:sz w:val="20"/>
          <w:szCs w:val="20"/>
        </w:rPr>
        <w:t>-ti</w:t>
      </w:r>
    </w:p>
    <w:p w:rsidR="008416D5" w:rsidRPr="00A944B2" w:rsidRDefault="008416D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přechodníky zřídka</w:t>
      </w:r>
    </w:p>
    <w:p w:rsidR="008416D5" w:rsidRPr="00A944B2" w:rsidRDefault="008416D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zánik produktivity sufixu </w:t>
      </w:r>
      <w:r w:rsidRPr="00A944B2">
        <w:rPr>
          <w:rFonts w:ascii="Cambria" w:hAnsi="Cambria"/>
          <w:i/>
          <w:sz w:val="20"/>
          <w:szCs w:val="20"/>
        </w:rPr>
        <w:t>-stvo/-ctvo</w:t>
      </w:r>
    </w:p>
    <w:p w:rsidR="008416D5" w:rsidRPr="00A944B2" w:rsidRDefault="008416D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produktivní sufix </w:t>
      </w:r>
      <w:r w:rsidRPr="00A944B2">
        <w:rPr>
          <w:rFonts w:ascii="Cambria" w:hAnsi="Cambria"/>
          <w:i/>
          <w:sz w:val="20"/>
          <w:szCs w:val="20"/>
        </w:rPr>
        <w:t>-ovost</w:t>
      </w:r>
      <w:r w:rsidRPr="00A944B2">
        <w:rPr>
          <w:rFonts w:ascii="Cambria" w:hAnsi="Cambria"/>
          <w:sz w:val="20"/>
          <w:szCs w:val="20"/>
        </w:rPr>
        <w:t xml:space="preserve"> (</w:t>
      </w:r>
      <w:r w:rsidRPr="00A944B2">
        <w:rPr>
          <w:rFonts w:ascii="Cambria" w:hAnsi="Cambria"/>
          <w:i/>
          <w:sz w:val="20"/>
          <w:szCs w:val="20"/>
        </w:rPr>
        <w:t>nehodovost</w:t>
      </w:r>
      <w:r w:rsidRPr="00A944B2">
        <w:rPr>
          <w:rFonts w:ascii="Cambria" w:hAnsi="Cambria"/>
          <w:sz w:val="20"/>
          <w:szCs w:val="20"/>
        </w:rPr>
        <w:t>)</w:t>
      </w:r>
    </w:p>
    <w:p w:rsidR="008416D5" w:rsidRPr="00A944B2" w:rsidRDefault="008416D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rozvoj složenin s předním členem adjektivním (</w:t>
      </w:r>
      <w:r w:rsidRPr="00A944B2">
        <w:rPr>
          <w:rFonts w:ascii="Cambria" w:hAnsi="Cambria"/>
          <w:i/>
          <w:sz w:val="20"/>
          <w:szCs w:val="20"/>
        </w:rPr>
        <w:t>rychloopravna</w:t>
      </w:r>
      <w:r w:rsidRPr="00A944B2">
        <w:rPr>
          <w:rFonts w:ascii="Cambria" w:hAnsi="Cambria"/>
          <w:sz w:val="20"/>
          <w:szCs w:val="20"/>
        </w:rPr>
        <w:t>)</w:t>
      </w:r>
    </w:p>
    <w:p w:rsidR="005106F9" w:rsidRPr="00A944B2" w:rsidRDefault="005106F9" w:rsidP="00A944B2">
      <w:pPr>
        <w:rPr>
          <w:rFonts w:ascii="Cambria" w:hAnsi="Cambria"/>
          <w:sz w:val="20"/>
          <w:szCs w:val="20"/>
        </w:rPr>
      </w:pPr>
    </w:p>
    <w:p w:rsidR="005106F9" w:rsidRPr="00A944B2" w:rsidRDefault="005106F9" w:rsidP="00A944B2">
      <w:pPr>
        <w:rPr>
          <w:rFonts w:ascii="Cambria" w:hAnsi="Cambria"/>
          <w:b/>
          <w:sz w:val="20"/>
          <w:szCs w:val="20"/>
        </w:rPr>
      </w:pPr>
    </w:p>
    <w:p w:rsidR="00E615B7" w:rsidRPr="00A944B2" w:rsidRDefault="00E615B7" w:rsidP="00A944B2">
      <w:pPr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br w:type="page"/>
      </w:r>
    </w:p>
    <w:p w:rsidR="005106F9" w:rsidRPr="00A944B2" w:rsidRDefault="005106F9" w:rsidP="00A944B2">
      <w:pPr>
        <w:jc w:val="center"/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lastRenderedPageBreak/>
        <w:t>D</w:t>
      </w:r>
      <w:r w:rsidR="00186219"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 xml:space="preserve">ruhá polovina 20. století </w:t>
      </w:r>
    </w:p>
    <w:p w:rsidR="005106F9" w:rsidRPr="00A944B2" w:rsidRDefault="005106F9" w:rsidP="00A944B2">
      <w:pPr>
        <w:tabs>
          <w:tab w:val="left" w:pos="1454"/>
        </w:tabs>
        <w:rPr>
          <w:rFonts w:ascii="Cambria" w:hAnsi="Cambria"/>
          <w:sz w:val="20"/>
          <w:szCs w:val="20"/>
        </w:rPr>
      </w:pPr>
    </w:p>
    <w:p w:rsidR="00A37E33" w:rsidRPr="00A944B2" w:rsidRDefault="004F26F5" w:rsidP="00A944B2">
      <w:pPr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O</w:t>
      </w:r>
      <w:r w:rsidR="00A37E33"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kupace</w:t>
      </w:r>
    </w:p>
    <w:p w:rsidR="00A37E33" w:rsidRPr="00A944B2" w:rsidRDefault="00A37E3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prestiž jazyka – přečkal beze škod</w:t>
      </w:r>
    </w:p>
    <w:p w:rsidR="00A37E33" w:rsidRPr="00A944B2" w:rsidRDefault="00A37E3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odpor proti germanismům – </w:t>
      </w:r>
      <w:r w:rsidR="000659A0" w:rsidRPr="00A944B2">
        <w:rPr>
          <w:rFonts w:ascii="Cambria" w:hAnsi="Cambria"/>
          <w:sz w:val="20"/>
          <w:szCs w:val="20"/>
        </w:rPr>
        <w:t>jen</w:t>
      </w:r>
      <w:r w:rsidRPr="00A944B2">
        <w:rPr>
          <w:rFonts w:ascii="Cambria" w:hAnsi="Cambria"/>
          <w:sz w:val="20"/>
          <w:szCs w:val="20"/>
        </w:rPr>
        <w:t xml:space="preserve"> okrajově </w:t>
      </w:r>
      <w:r w:rsidRPr="00A944B2">
        <w:rPr>
          <w:rFonts w:ascii="Cambria" w:hAnsi="Cambria"/>
          <w:i/>
          <w:iCs/>
          <w:sz w:val="20"/>
          <w:szCs w:val="20"/>
        </w:rPr>
        <w:t>(glajchšaltovat)</w:t>
      </w:r>
      <w:r w:rsidRPr="00A944B2">
        <w:rPr>
          <w:rFonts w:ascii="Cambria" w:hAnsi="Cambria"/>
          <w:sz w:val="20"/>
          <w:szCs w:val="20"/>
        </w:rPr>
        <w:t xml:space="preserve">, </w:t>
      </w:r>
      <w:r w:rsidR="000659A0" w:rsidRPr="00A944B2">
        <w:rPr>
          <w:rFonts w:ascii="Cambria" w:hAnsi="Cambria"/>
          <w:sz w:val="20"/>
          <w:szCs w:val="20"/>
        </w:rPr>
        <w:t xml:space="preserve">slova s negativním nábojem, </w:t>
      </w:r>
      <w:r w:rsidRPr="00A944B2">
        <w:rPr>
          <w:rFonts w:ascii="Cambria" w:hAnsi="Cambria"/>
          <w:sz w:val="20"/>
          <w:szCs w:val="20"/>
        </w:rPr>
        <w:t xml:space="preserve">pár obratů politické frazeologie </w:t>
      </w:r>
      <w:r w:rsidRPr="00A944B2">
        <w:rPr>
          <w:rFonts w:ascii="Cambria" w:hAnsi="Cambria"/>
          <w:i/>
          <w:iCs/>
          <w:sz w:val="20"/>
          <w:szCs w:val="20"/>
        </w:rPr>
        <w:t>(pracovat na plné obrátky, být plně vytížen)</w:t>
      </w:r>
    </w:p>
    <w:p w:rsidR="004F26F5" w:rsidRPr="00A944B2" w:rsidRDefault="004F26F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i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povzbuzujícím faktorem se stal básnický jazyk, díky němu nevyústil pocit národního ohrožení v purismus; díky b. j. zv</w:t>
      </w:r>
      <w:r w:rsidR="000659A0" w:rsidRPr="00A944B2">
        <w:rPr>
          <w:rFonts w:ascii="Cambria" w:hAnsi="Cambria"/>
          <w:sz w:val="20"/>
          <w:szCs w:val="20"/>
        </w:rPr>
        <w:t>ý</w:t>
      </w:r>
      <w:r w:rsidRPr="00A944B2">
        <w:rPr>
          <w:rFonts w:ascii="Cambria" w:hAnsi="Cambria"/>
          <w:sz w:val="20"/>
          <w:szCs w:val="20"/>
        </w:rPr>
        <w:t>šení prestiže národního jazyka v celé společnosti</w:t>
      </w:r>
    </w:p>
    <w:p w:rsidR="008416D5" w:rsidRPr="00A944B2" w:rsidRDefault="008416D5" w:rsidP="00A944B2">
      <w:pPr>
        <w:tabs>
          <w:tab w:val="left" w:pos="1454"/>
        </w:tabs>
        <w:rPr>
          <w:rFonts w:ascii="Cambria" w:hAnsi="Cambria"/>
          <w:sz w:val="20"/>
          <w:szCs w:val="20"/>
        </w:rPr>
      </w:pPr>
    </w:p>
    <w:p w:rsidR="00EB2B6C" w:rsidRPr="00A944B2" w:rsidRDefault="00EB2B6C" w:rsidP="00A944B2">
      <w:pPr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sz w:val="22"/>
          <w:szCs w:val="22"/>
          <w:lang w:eastAsia="zh-CN" w:bidi="hi-IN"/>
        </w:rPr>
        <w:t>Charakteristika</w:t>
      </w:r>
    </w:p>
    <w:p w:rsidR="00EB2B6C" w:rsidRPr="00A944B2" w:rsidRDefault="00EB2B6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společenské změny po r. 1945 měly vliv i na jazyk: sepětí se SSSR vliv na slovní zásobu, později na styl veřejných projevů a publicistiky</w:t>
      </w:r>
    </w:p>
    <w:p w:rsidR="00EB2B6C" w:rsidRPr="00A944B2" w:rsidRDefault="00EB2B6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odsun Němců – ne nová teritoriální diferenciace – v nově osídlených oblastech útvary, které mají nejblíže k sousedním interdialektům (Čechy, jižní Morava) + na severní Moravě se ve třetí generaci konstituoval mluvený jazyk, který má blízko k jazyku spisovnému</w:t>
      </w:r>
    </w:p>
    <w:p w:rsidR="00EB2B6C" w:rsidRPr="00A944B2" w:rsidRDefault="00EB2B6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bCs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rychlejší nivelizace dialektů – ale ústup ne tak rychlý, jak se myslelo</w:t>
      </w:r>
    </w:p>
    <w:p w:rsidR="00EB2B6C" w:rsidRPr="00A944B2" w:rsidRDefault="00EB2B6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proces urbanizace vliv na mluvený jazyk ve městech, postup obecné češtiny do měst na Moravě však nepokračoval</w:t>
      </w:r>
    </w:p>
    <w:p w:rsidR="00EB2B6C" w:rsidRPr="00A944B2" w:rsidRDefault="00EB2B6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původní předválečné argoty ztratily význam (zaniklo jejich sociální pozadí)</w:t>
      </w:r>
    </w:p>
    <w:p w:rsidR="00EB2B6C" w:rsidRPr="00A944B2" w:rsidRDefault="00EB2B6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zčásti argotovou povahu má mluva narkomanů (od 70. let)</w:t>
      </w:r>
    </w:p>
    <w:p w:rsidR="00EB2B6C" w:rsidRPr="00A944B2" w:rsidRDefault="00EB2B6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mluva Prahy – nivelizace jevů severovýchodních a jihozápadních – nadregionální jevy obecně české</w:t>
      </w:r>
    </w:p>
    <w:p w:rsidR="00EB2B6C" w:rsidRPr="00A944B2" w:rsidRDefault="00EB2B6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mluva Brna</w:t>
      </w:r>
      <w:r w:rsidRPr="00A944B2">
        <w:rPr>
          <w:rFonts w:ascii="Cambria" w:hAnsi="Cambria"/>
          <w:sz w:val="20"/>
          <w:szCs w:val="20"/>
        </w:rPr>
        <w:t xml:space="preserve"> poznamenán</w:t>
      </w:r>
      <w:r w:rsidR="000659A0" w:rsidRPr="00A944B2">
        <w:rPr>
          <w:rFonts w:ascii="Cambria" w:hAnsi="Cambria"/>
          <w:sz w:val="20"/>
          <w:szCs w:val="20"/>
        </w:rPr>
        <w:t>a</w:t>
      </w:r>
      <w:r w:rsidRPr="00A944B2">
        <w:rPr>
          <w:rFonts w:ascii="Cambria" w:hAnsi="Cambria"/>
          <w:sz w:val="20"/>
          <w:szCs w:val="20"/>
        </w:rPr>
        <w:t xml:space="preserve"> nářečním podložím; její menšinová varianta s diftongy </w:t>
      </w:r>
      <w:r w:rsidRPr="00A944B2">
        <w:rPr>
          <w:rFonts w:ascii="Cambria" w:hAnsi="Cambria"/>
          <w:i/>
          <w:sz w:val="20"/>
          <w:szCs w:val="20"/>
        </w:rPr>
        <w:t xml:space="preserve">ej </w:t>
      </w:r>
      <w:r w:rsidRPr="00A944B2">
        <w:rPr>
          <w:rFonts w:ascii="Cambria" w:hAnsi="Cambria"/>
          <w:sz w:val="20"/>
          <w:szCs w:val="20"/>
        </w:rPr>
        <w:t xml:space="preserve">a </w:t>
      </w:r>
      <w:r w:rsidRPr="00A944B2">
        <w:rPr>
          <w:rFonts w:ascii="Cambria" w:hAnsi="Cambria"/>
          <w:i/>
          <w:sz w:val="20"/>
          <w:szCs w:val="20"/>
        </w:rPr>
        <w:t xml:space="preserve">ou </w:t>
      </w:r>
      <w:r w:rsidRPr="00A944B2">
        <w:rPr>
          <w:rFonts w:ascii="Cambria" w:hAnsi="Cambria"/>
          <w:sz w:val="20"/>
          <w:szCs w:val="20"/>
        </w:rPr>
        <w:t>má sociálně vymezené uživatele – intel</w:t>
      </w:r>
      <w:r w:rsidR="000659A0" w:rsidRPr="00A944B2">
        <w:rPr>
          <w:rFonts w:ascii="Cambria" w:hAnsi="Cambria"/>
          <w:sz w:val="20"/>
          <w:szCs w:val="20"/>
        </w:rPr>
        <w:t>i</w:t>
      </w:r>
      <w:r w:rsidRPr="00A944B2">
        <w:rPr>
          <w:rFonts w:ascii="Cambria" w:hAnsi="Cambria"/>
          <w:sz w:val="20"/>
          <w:szCs w:val="20"/>
        </w:rPr>
        <w:t xml:space="preserve">genci a mládež; tzv. </w:t>
      </w:r>
      <w:r w:rsidRPr="00A944B2">
        <w:rPr>
          <w:rFonts w:ascii="Cambria" w:hAnsi="Cambria"/>
          <w:b/>
          <w:sz w:val="20"/>
          <w:szCs w:val="20"/>
        </w:rPr>
        <w:t>hantec</w:t>
      </w:r>
      <w:r w:rsidRPr="00A944B2">
        <w:rPr>
          <w:rFonts w:ascii="Cambria" w:hAnsi="Cambria"/>
          <w:sz w:val="20"/>
          <w:szCs w:val="20"/>
        </w:rPr>
        <w:t xml:space="preserve"> je sociální dialekt brněnské mládeže, jehož intencí je jazyková komika</w:t>
      </w:r>
    </w:p>
    <w:p w:rsidR="00EB2B6C" w:rsidRPr="00A944B2" w:rsidRDefault="00EB2B6C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do svérázného útvaru se vyhraňuje i </w:t>
      </w:r>
      <w:r w:rsidRPr="00A944B2">
        <w:rPr>
          <w:rFonts w:ascii="Cambria" w:hAnsi="Cambria"/>
          <w:b/>
          <w:sz w:val="20"/>
          <w:szCs w:val="20"/>
        </w:rPr>
        <w:t>mluva ostravská</w:t>
      </w:r>
    </w:p>
    <w:p w:rsidR="00EB2B6C" w:rsidRPr="00A944B2" w:rsidRDefault="00EB2B6C" w:rsidP="00A944B2">
      <w:pPr>
        <w:rPr>
          <w:rFonts w:ascii="Cambria" w:eastAsia="SimSun" w:hAnsi="Cambria" w:cs="Mangal"/>
          <w:bCs/>
          <w:smallCaps/>
          <w:spacing w:val="20"/>
          <w:kern w:val="3"/>
          <w:sz w:val="20"/>
          <w:szCs w:val="20"/>
          <w:lang w:eastAsia="zh-CN" w:bidi="hi-IN"/>
        </w:rPr>
      </w:pPr>
    </w:p>
    <w:p w:rsidR="000C1AB8" w:rsidRPr="00A944B2" w:rsidRDefault="000C1AB8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Slovní zásoba</w:t>
      </w:r>
    </w:p>
    <w:p w:rsidR="00EB2B6C" w:rsidRPr="00A944B2" w:rsidRDefault="006220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 přejímky a kalky z </w:t>
      </w:r>
      <w:r w:rsidRPr="00A944B2">
        <w:rPr>
          <w:rFonts w:ascii="Cambria" w:hAnsi="Cambria"/>
          <w:b/>
          <w:sz w:val="20"/>
          <w:szCs w:val="20"/>
        </w:rPr>
        <w:t>ruštiny</w:t>
      </w:r>
    </w:p>
    <w:p w:rsidR="0062208A" w:rsidRPr="00A944B2" w:rsidRDefault="0062208A" w:rsidP="00A944B2">
      <w:pPr>
        <w:pStyle w:val="Odstavecseseznamem"/>
        <w:numPr>
          <w:ilvl w:val="0"/>
          <w:numId w:val="6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slova z oblasti ekonomie (</w:t>
      </w:r>
      <w:r w:rsidRPr="00A944B2">
        <w:rPr>
          <w:rFonts w:ascii="Cambria" w:hAnsi="Cambria"/>
          <w:i/>
          <w:sz w:val="20"/>
          <w:szCs w:val="20"/>
        </w:rPr>
        <w:t>pětiletka</w:t>
      </w:r>
      <w:r w:rsidRPr="00A944B2">
        <w:rPr>
          <w:rFonts w:ascii="Cambria" w:hAnsi="Cambria"/>
          <w:sz w:val="20"/>
          <w:szCs w:val="20"/>
        </w:rPr>
        <w:t>), vojenství (</w:t>
      </w:r>
      <w:r w:rsidRPr="00A944B2">
        <w:rPr>
          <w:rFonts w:ascii="Cambria" w:hAnsi="Cambria"/>
          <w:i/>
          <w:sz w:val="20"/>
          <w:szCs w:val="20"/>
        </w:rPr>
        <w:t>dokladovat</w:t>
      </w:r>
      <w:r w:rsidRPr="00A944B2">
        <w:rPr>
          <w:rFonts w:ascii="Cambria" w:hAnsi="Cambria"/>
          <w:sz w:val="20"/>
          <w:szCs w:val="20"/>
        </w:rPr>
        <w:t>), státní správy (</w:t>
      </w:r>
      <w:r w:rsidRPr="00A944B2">
        <w:rPr>
          <w:rFonts w:ascii="Cambria" w:hAnsi="Cambria"/>
          <w:i/>
          <w:sz w:val="20"/>
          <w:szCs w:val="20"/>
        </w:rPr>
        <w:t>bezpečnost, narušitel hranice</w:t>
      </w:r>
      <w:r w:rsidRPr="00A944B2">
        <w:rPr>
          <w:rFonts w:ascii="Cambria" w:hAnsi="Cambria"/>
          <w:sz w:val="20"/>
          <w:szCs w:val="20"/>
        </w:rPr>
        <w:t>), politiky (</w:t>
      </w:r>
      <w:r w:rsidRPr="00A944B2">
        <w:rPr>
          <w:rFonts w:ascii="Cambria" w:hAnsi="Cambria"/>
          <w:i/>
          <w:sz w:val="20"/>
          <w:szCs w:val="20"/>
        </w:rPr>
        <w:t>čistka, prověrka</w:t>
      </w:r>
      <w:r w:rsidRPr="00A944B2">
        <w:rPr>
          <w:rFonts w:ascii="Cambria" w:hAnsi="Cambria"/>
          <w:sz w:val="20"/>
          <w:szCs w:val="20"/>
        </w:rPr>
        <w:t>) a publicistiky (</w:t>
      </w:r>
      <w:r w:rsidRPr="00A944B2">
        <w:rPr>
          <w:rFonts w:ascii="Cambria" w:hAnsi="Cambria"/>
          <w:i/>
          <w:sz w:val="20"/>
          <w:szCs w:val="20"/>
        </w:rPr>
        <w:t>družba</w:t>
      </w:r>
      <w:r w:rsidRPr="00A944B2">
        <w:rPr>
          <w:rFonts w:ascii="Cambria" w:hAnsi="Cambria"/>
          <w:sz w:val="20"/>
          <w:szCs w:val="20"/>
        </w:rPr>
        <w:t>)</w:t>
      </w:r>
    </w:p>
    <w:p w:rsidR="0062208A" w:rsidRPr="00A944B2" w:rsidRDefault="0062208A" w:rsidP="00A944B2">
      <w:pPr>
        <w:pStyle w:val="Odstavecseseznamem"/>
        <w:numPr>
          <w:ilvl w:val="0"/>
          <w:numId w:val="61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pod vlivem ruštiny se rozšířily slučovací adjektivní složeniny typu </w:t>
      </w:r>
      <w:r w:rsidRPr="00A944B2">
        <w:rPr>
          <w:rFonts w:ascii="Cambria" w:hAnsi="Cambria"/>
          <w:i/>
          <w:sz w:val="20"/>
          <w:szCs w:val="20"/>
        </w:rPr>
        <w:t>matematicko-fyzikální</w:t>
      </w:r>
    </w:p>
    <w:p w:rsidR="0062208A" w:rsidRPr="00A944B2" w:rsidRDefault="006220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přejímky z </w:t>
      </w:r>
      <w:r w:rsidRPr="00A944B2">
        <w:rPr>
          <w:rFonts w:ascii="Cambria" w:hAnsi="Cambria"/>
          <w:b/>
          <w:sz w:val="20"/>
          <w:szCs w:val="20"/>
        </w:rPr>
        <w:t xml:space="preserve">angličtiny </w:t>
      </w:r>
    </w:p>
    <w:p w:rsidR="0062208A" w:rsidRPr="00A944B2" w:rsidRDefault="0062208A" w:rsidP="00A944B2">
      <w:pPr>
        <w:pStyle w:val="Odstavecseseznamem"/>
        <w:numPr>
          <w:ilvl w:val="0"/>
          <w:numId w:val="62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ještě před rokem 1989 předstihla počtem přejímek němčinu</w:t>
      </w:r>
    </w:p>
    <w:p w:rsidR="0062208A" w:rsidRPr="00A944B2" w:rsidRDefault="0062208A" w:rsidP="00A944B2">
      <w:pPr>
        <w:pStyle w:val="Odstavecseseznamem"/>
        <w:numPr>
          <w:ilvl w:val="0"/>
          <w:numId w:val="62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věda a technika (</w:t>
      </w:r>
      <w:r w:rsidRPr="00A944B2">
        <w:rPr>
          <w:rFonts w:ascii="Cambria" w:hAnsi="Cambria"/>
          <w:i/>
          <w:sz w:val="20"/>
          <w:szCs w:val="20"/>
        </w:rPr>
        <w:t>laser</w:t>
      </w:r>
      <w:r w:rsidRPr="00A944B2">
        <w:rPr>
          <w:rFonts w:ascii="Cambria" w:hAnsi="Cambria"/>
          <w:sz w:val="20"/>
          <w:szCs w:val="20"/>
        </w:rPr>
        <w:t>), ekonomika (</w:t>
      </w:r>
      <w:r w:rsidRPr="00A944B2">
        <w:rPr>
          <w:rFonts w:ascii="Cambria" w:hAnsi="Cambria"/>
          <w:i/>
          <w:sz w:val="20"/>
          <w:szCs w:val="20"/>
        </w:rPr>
        <w:t>marketing</w:t>
      </w:r>
      <w:r w:rsidRPr="00A944B2">
        <w:rPr>
          <w:rFonts w:ascii="Cambria" w:hAnsi="Cambria"/>
          <w:sz w:val="20"/>
          <w:szCs w:val="20"/>
        </w:rPr>
        <w:t>), bankovnictví (</w:t>
      </w:r>
      <w:r w:rsidRPr="00A944B2">
        <w:rPr>
          <w:rFonts w:ascii="Cambria" w:hAnsi="Cambria"/>
          <w:i/>
          <w:sz w:val="20"/>
          <w:szCs w:val="20"/>
        </w:rPr>
        <w:t>leasing</w:t>
      </w:r>
      <w:r w:rsidRPr="00A944B2">
        <w:rPr>
          <w:rFonts w:ascii="Cambria" w:hAnsi="Cambria"/>
          <w:sz w:val="20"/>
          <w:szCs w:val="20"/>
        </w:rPr>
        <w:t>), sport (</w:t>
      </w:r>
      <w:r w:rsidRPr="00A944B2">
        <w:rPr>
          <w:rFonts w:ascii="Cambria" w:hAnsi="Cambria"/>
          <w:i/>
          <w:sz w:val="20"/>
          <w:szCs w:val="20"/>
        </w:rPr>
        <w:t>windsurfing</w:t>
      </w:r>
      <w:r w:rsidRPr="00A944B2">
        <w:rPr>
          <w:rFonts w:ascii="Cambria" w:hAnsi="Cambria"/>
          <w:sz w:val="20"/>
          <w:szCs w:val="20"/>
        </w:rPr>
        <w:t>), popu a hudby (</w:t>
      </w:r>
      <w:r w:rsidRPr="00A944B2">
        <w:rPr>
          <w:rFonts w:ascii="Cambria" w:hAnsi="Cambria"/>
          <w:i/>
          <w:sz w:val="20"/>
          <w:szCs w:val="20"/>
        </w:rPr>
        <w:t>hardrock</w:t>
      </w:r>
      <w:r w:rsidRPr="00A944B2">
        <w:rPr>
          <w:rFonts w:ascii="Cambria" w:hAnsi="Cambria"/>
          <w:sz w:val="20"/>
          <w:szCs w:val="20"/>
        </w:rPr>
        <w:t>), spotřební techniky a elektroniky (</w:t>
      </w:r>
      <w:r w:rsidRPr="00A944B2">
        <w:rPr>
          <w:rFonts w:ascii="Cambria" w:hAnsi="Cambria"/>
          <w:i/>
          <w:sz w:val="20"/>
          <w:szCs w:val="20"/>
        </w:rPr>
        <w:t>software</w:t>
      </w:r>
      <w:r w:rsidRPr="00A944B2">
        <w:rPr>
          <w:rFonts w:ascii="Cambria" w:hAnsi="Cambria"/>
          <w:sz w:val="20"/>
          <w:szCs w:val="20"/>
        </w:rPr>
        <w:t>), publicistiky (</w:t>
      </w:r>
      <w:r w:rsidRPr="00A944B2">
        <w:rPr>
          <w:rFonts w:ascii="Cambria" w:hAnsi="Cambria"/>
          <w:i/>
          <w:sz w:val="20"/>
          <w:szCs w:val="20"/>
        </w:rPr>
        <w:t>brífink</w:t>
      </w:r>
      <w:r w:rsidRPr="00A944B2">
        <w:rPr>
          <w:rFonts w:ascii="Cambria" w:hAnsi="Cambria"/>
          <w:sz w:val="20"/>
          <w:szCs w:val="20"/>
        </w:rPr>
        <w:t>)</w:t>
      </w:r>
      <w:r w:rsidRPr="00A944B2">
        <w:rPr>
          <w:rFonts w:ascii="Cambria" w:hAnsi="Cambria"/>
          <w:sz w:val="20"/>
          <w:szCs w:val="20"/>
        </w:rPr>
        <w:tab/>
        <w:t xml:space="preserve"> </w:t>
      </w:r>
    </w:p>
    <w:p w:rsidR="00EB2B6C" w:rsidRPr="00A944B2" w:rsidRDefault="006220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módní bylo tvoření firemních názvů z prvních hlásek nebo slabik, inspirace ruštinou (</w:t>
      </w:r>
      <w:r w:rsidRPr="00A944B2">
        <w:rPr>
          <w:rFonts w:ascii="Cambria" w:hAnsi="Cambria"/>
          <w:i/>
          <w:sz w:val="20"/>
          <w:szCs w:val="20"/>
        </w:rPr>
        <w:t>Druča</w:t>
      </w:r>
      <w:r w:rsidRPr="00A944B2">
        <w:rPr>
          <w:rFonts w:ascii="Cambria" w:hAnsi="Cambria"/>
          <w:sz w:val="20"/>
          <w:szCs w:val="20"/>
        </w:rPr>
        <w:t xml:space="preserve"> – družstvo čalouníků)</w:t>
      </w:r>
    </w:p>
    <w:p w:rsidR="0062208A" w:rsidRPr="00A944B2" w:rsidRDefault="006220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vzestup iniciálových zkratek, snaha pojmenovat co nejpopisněji</w:t>
      </w:r>
    </w:p>
    <w:p w:rsidR="0062208A" w:rsidRPr="00A944B2" w:rsidRDefault="006220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česká terminologie utlumena, důraz kladen na její propracování a normalizaci</w:t>
      </w:r>
    </w:p>
    <w:p w:rsidR="0062208A" w:rsidRPr="00A944B2" w:rsidRDefault="006220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zatímco prvorepu</w:t>
      </w:r>
      <w:r w:rsidR="000659A0" w:rsidRPr="00A944B2">
        <w:rPr>
          <w:rFonts w:ascii="Cambria" w:hAnsi="Cambria"/>
          <w:sz w:val="20"/>
          <w:szCs w:val="20"/>
        </w:rPr>
        <w:t>bli</w:t>
      </w:r>
      <w:r w:rsidRPr="00A944B2">
        <w:rPr>
          <w:rFonts w:ascii="Cambria" w:hAnsi="Cambria"/>
          <w:sz w:val="20"/>
          <w:szCs w:val="20"/>
        </w:rPr>
        <w:t>kové normy měly spíše doporučující charakter, od začátku 50. let převzal tvorbu stát a učinil je závaznými</w:t>
      </w:r>
    </w:p>
    <w:p w:rsidR="0062208A" w:rsidRPr="00A944B2" w:rsidRDefault="006220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první monografické pojednání o české terminologii </w:t>
      </w:r>
      <w:r w:rsidRPr="00A944B2">
        <w:rPr>
          <w:rFonts w:ascii="Cambria" w:hAnsi="Cambria"/>
          <w:b/>
          <w:sz w:val="20"/>
          <w:szCs w:val="20"/>
        </w:rPr>
        <w:t>Příručka o českém odborném názvosloví</w:t>
      </w:r>
    </w:p>
    <w:p w:rsidR="0062208A" w:rsidRPr="00A944B2" w:rsidRDefault="0062208A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poté nahrazena populárněji pojatým dílem od kolektivu Ústavu pro jazyk český:  </w:t>
      </w:r>
      <w:r w:rsidRPr="00A944B2">
        <w:rPr>
          <w:rFonts w:ascii="Cambria" w:hAnsi="Cambria"/>
          <w:b/>
          <w:sz w:val="20"/>
          <w:szCs w:val="20"/>
        </w:rPr>
        <w:t>O české terminologii</w:t>
      </w:r>
    </w:p>
    <w:p w:rsidR="000659A0" w:rsidRPr="00A944B2" w:rsidRDefault="000659A0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/>
          <w:sz w:val="20"/>
          <w:szCs w:val="20"/>
        </w:rPr>
      </w:pPr>
    </w:p>
    <w:p w:rsidR="005106F9" w:rsidRPr="00A944B2" w:rsidRDefault="004D248E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Jazyk politické propagandy</w:t>
      </w:r>
    </w:p>
    <w:p w:rsidR="004D248E" w:rsidRPr="00A944B2" w:rsidRDefault="004D248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deformace (monopol politické moci po r. 1948)</w:t>
      </w:r>
    </w:p>
    <w:p w:rsidR="004D248E" w:rsidRPr="00A944B2" w:rsidRDefault="004D248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záměrné zneurčitění klíčových pojmů politického života jako </w:t>
      </w:r>
      <w:r w:rsidRPr="00A944B2">
        <w:rPr>
          <w:rFonts w:ascii="Cambria" w:hAnsi="Cambria"/>
          <w:i/>
          <w:sz w:val="20"/>
          <w:szCs w:val="20"/>
        </w:rPr>
        <w:t xml:space="preserve">demokracie, socialismus, občanská práva; </w:t>
      </w:r>
      <w:r w:rsidRPr="00A944B2">
        <w:rPr>
          <w:rFonts w:ascii="Cambria" w:hAnsi="Cambria"/>
          <w:sz w:val="20"/>
          <w:szCs w:val="20"/>
        </w:rPr>
        <w:t xml:space="preserve">zaměřeném na možnost manipulace s vědomím </w:t>
      </w:r>
    </w:p>
    <w:p w:rsidR="004D248E" w:rsidRPr="00A944B2" w:rsidRDefault="004D248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centrálně zaváděné fixní obraty a klišé</w:t>
      </w:r>
    </w:p>
    <w:p w:rsidR="004D248E" w:rsidRPr="00A944B2" w:rsidRDefault="004D248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tento styl po listopadu 1989 opuštěn</w:t>
      </w:r>
    </w:p>
    <w:p w:rsidR="005106F9" w:rsidRPr="00A944B2" w:rsidRDefault="005106F9" w:rsidP="00A944B2">
      <w:pPr>
        <w:rPr>
          <w:rFonts w:ascii="Cambria" w:hAnsi="Cambria"/>
          <w:sz w:val="20"/>
          <w:szCs w:val="20"/>
        </w:rPr>
      </w:pPr>
    </w:p>
    <w:p w:rsidR="005106F9" w:rsidRPr="00A944B2" w:rsidRDefault="004D248E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Jazyk prózy</w:t>
      </w:r>
    </w:p>
    <w:p w:rsidR="004D248E" w:rsidRPr="00A944B2" w:rsidRDefault="004D248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nepříznivě ovlivněn teoriemi omezujícími užívání prvků z mluvených útvarů národního jazyka (teritoriální dialekty, obecná čeština a zejména slangů)</w:t>
      </w:r>
    </w:p>
    <w:p w:rsidR="004D248E" w:rsidRPr="00A944B2" w:rsidRDefault="004D248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slangové prvky do beletrie znovu pronikají od 60. let, přičiněním překladatelů z anglicky psané literatury</w:t>
      </w:r>
    </w:p>
    <w:p w:rsidR="004D248E" w:rsidRPr="00A944B2" w:rsidRDefault="004D248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60. léta: ustoupilo používání dialektismů, šiří se využívání obecné češtiny</w:t>
      </w:r>
    </w:p>
    <w:p w:rsidR="004D248E" w:rsidRPr="00A944B2" w:rsidRDefault="004D248E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lastRenderedPageBreak/>
        <w:t>rozvoj ich-formy umožňuje vznik děl psaných pouze obecnou češtinou</w:t>
      </w:r>
    </w:p>
    <w:p w:rsidR="00E55D78" w:rsidRPr="00A944B2" w:rsidRDefault="00E55D7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škála jazykových tvárných prostředků beletrie se rozšiřuje, proto se její jazyk přestává považovat za jediné východisko ke kodifikaci normy současného spisovného jazyka; za druhé východisko se uznává publicistika</w:t>
      </w:r>
    </w:p>
    <w:p w:rsidR="00E55D78" w:rsidRPr="00A944B2" w:rsidRDefault="00E55D78" w:rsidP="00A944B2">
      <w:pPr>
        <w:rPr>
          <w:rFonts w:ascii="Cambria" w:hAnsi="Cambria"/>
          <w:sz w:val="20"/>
          <w:szCs w:val="20"/>
        </w:rPr>
      </w:pPr>
    </w:p>
    <w:p w:rsidR="00E55D78" w:rsidRPr="00A944B2" w:rsidRDefault="00E55D78" w:rsidP="00A944B2">
      <w:pPr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</w:pPr>
      <w:r w:rsidRPr="00A944B2">
        <w:rPr>
          <w:rFonts w:ascii="Cambria" w:eastAsia="SimSun" w:hAnsi="Cambria" w:cs="Mangal"/>
          <w:b/>
          <w:bCs/>
          <w:smallCaps/>
          <w:spacing w:val="20"/>
          <w:kern w:val="3"/>
          <w:sz w:val="28"/>
          <w:szCs w:val="28"/>
          <w:lang w:eastAsia="zh-CN" w:bidi="hi-IN"/>
        </w:rPr>
        <w:t>Odborné jazykové publikace</w:t>
      </w:r>
    </w:p>
    <w:p w:rsidR="00E55D78" w:rsidRPr="00A944B2" w:rsidRDefault="00E55D7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 r. 1957 dokončeno vydávání 9svazkového </w:t>
      </w:r>
      <w:r w:rsidRPr="00A944B2">
        <w:rPr>
          <w:rFonts w:ascii="Cambria" w:hAnsi="Cambria"/>
          <w:b/>
          <w:sz w:val="20"/>
          <w:szCs w:val="20"/>
        </w:rPr>
        <w:t>Příručního slovníku českého jazyka</w:t>
      </w:r>
    </w:p>
    <w:p w:rsidR="00E55D78" w:rsidRPr="00A944B2" w:rsidRDefault="00E55D7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započala práce na novém 4svazkovém </w:t>
      </w:r>
      <w:r w:rsidRPr="00A944B2">
        <w:rPr>
          <w:rFonts w:ascii="Cambria" w:hAnsi="Cambria"/>
          <w:b/>
          <w:sz w:val="20"/>
          <w:szCs w:val="20"/>
        </w:rPr>
        <w:t xml:space="preserve">Slovníku spisovného jazyka českého </w:t>
      </w:r>
      <w:r w:rsidRPr="00A944B2">
        <w:rPr>
          <w:rFonts w:ascii="Cambria" w:hAnsi="Cambria"/>
          <w:sz w:val="20"/>
          <w:szCs w:val="20"/>
        </w:rPr>
        <w:t xml:space="preserve">(dokončen r. 1971, obsahuje 192 000 slov, funkční a stylistické hodnocení slovníkových jednotek) </w:t>
      </w:r>
    </w:p>
    <w:p w:rsidR="00E55D78" w:rsidRPr="00A944B2" w:rsidRDefault="00E55D7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slovník neologismů: </w:t>
      </w:r>
      <w:r w:rsidRPr="00A944B2">
        <w:rPr>
          <w:rFonts w:ascii="Cambria" w:hAnsi="Cambria"/>
          <w:b/>
          <w:sz w:val="20"/>
          <w:szCs w:val="20"/>
        </w:rPr>
        <w:t xml:space="preserve">Nová slova v češtině </w:t>
      </w:r>
      <w:r w:rsidRPr="00A944B2">
        <w:rPr>
          <w:rFonts w:ascii="Cambria" w:hAnsi="Cambria"/>
          <w:sz w:val="20"/>
          <w:szCs w:val="20"/>
        </w:rPr>
        <w:t xml:space="preserve">a </w:t>
      </w:r>
      <w:r w:rsidRPr="00A944B2">
        <w:rPr>
          <w:rFonts w:ascii="Cambria" w:hAnsi="Cambria"/>
          <w:b/>
          <w:sz w:val="20"/>
          <w:szCs w:val="20"/>
        </w:rPr>
        <w:t xml:space="preserve">Akademický slovník cizích slov </w:t>
      </w:r>
      <w:r w:rsidRPr="00A944B2">
        <w:rPr>
          <w:rFonts w:ascii="Cambria" w:hAnsi="Cambria"/>
          <w:sz w:val="20"/>
          <w:szCs w:val="20"/>
        </w:rPr>
        <w:t>(1995)</w:t>
      </w:r>
    </w:p>
    <w:p w:rsidR="00E55D78" w:rsidRPr="00A944B2" w:rsidRDefault="00E55D7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teoretickému zpracování neologie se věnuje sborník </w:t>
      </w:r>
      <w:r w:rsidRPr="00A944B2">
        <w:rPr>
          <w:rFonts w:ascii="Cambria" w:hAnsi="Cambria"/>
          <w:b/>
          <w:sz w:val="20"/>
          <w:szCs w:val="20"/>
        </w:rPr>
        <w:t>Neologismy v dnešní češtině</w:t>
      </w:r>
      <w:r w:rsidRPr="00A944B2">
        <w:rPr>
          <w:rFonts w:ascii="Cambria" w:hAnsi="Cambria"/>
          <w:sz w:val="20"/>
          <w:szCs w:val="20"/>
        </w:rPr>
        <w:t xml:space="preserve"> (2005)</w:t>
      </w:r>
    </w:p>
    <w:p w:rsidR="00E55D78" w:rsidRPr="00A944B2" w:rsidRDefault="00E55D7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Český národní korpus</w:t>
      </w:r>
      <w:r w:rsidRPr="00A944B2">
        <w:rPr>
          <w:rFonts w:ascii="Cambria" w:hAnsi="Cambria"/>
          <w:sz w:val="20"/>
          <w:szCs w:val="20"/>
        </w:rPr>
        <w:t xml:space="preserve"> </w:t>
      </w:r>
    </w:p>
    <w:p w:rsidR="00E55D78" w:rsidRPr="00A944B2" w:rsidRDefault="00E55D78" w:rsidP="00A944B2">
      <w:pPr>
        <w:pStyle w:val="Odstavecseseznamem"/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důležitý zdroj jazykových dat</w:t>
      </w:r>
    </w:p>
    <w:p w:rsidR="00E55D78" w:rsidRPr="00A944B2" w:rsidRDefault="00E55D78" w:rsidP="00A944B2">
      <w:pPr>
        <w:pStyle w:val="Odstavecseseznamem"/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budovaný od roku 1994 Ústavem Českého národního korpusu</w:t>
      </w:r>
    </w:p>
    <w:p w:rsidR="00E55D78" w:rsidRPr="00A944B2" w:rsidRDefault="00E55D78" w:rsidP="00A944B2">
      <w:pPr>
        <w:pStyle w:val="Odstavecseseznamem"/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rozdělení: synchronní korpusy psaného jazyka, synchronní korpusy </w:t>
      </w:r>
      <w:r w:rsidR="001501D3" w:rsidRPr="00A944B2">
        <w:rPr>
          <w:rFonts w:ascii="Cambria" w:hAnsi="Cambria"/>
          <w:sz w:val="20"/>
          <w:szCs w:val="20"/>
        </w:rPr>
        <w:t>mluveného jazyka a </w:t>
      </w:r>
      <w:r w:rsidRPr="00A944B2">
        <w:rPr>
          <w:rFonts w:ascii="Cambria" w:hAnsi="Cambria"/>
          <w:sz w:val="20"/>
          <w:szCs w:val="20"/>
        </w:rPr>
        <w:t>diachronní korpus</w:t>
      </w:r>
    </w:p>
    <w:p w:rsidR="00E55D78" w:rsidRPr="00A944B2" w:rsidRDefault="00E55D78" w:rsidP="00A944B2">
      <w:pPr>
        <w:pStyle w:val="Odstavecseseznamem"/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SYN2005 sto milionů slovních tvarů</w:t>
      </w:r>
    </w:p>
    <w:p w:rsidR="00E55D78" w:rsidRPr="00A944B2" w:rsidRDefault="00E55D78" w:rsidP="00A944B2">
      <w:pPr>
        <w:pStyle w:val="Odstavecseseznamem"/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žánrová variabilita pramenů poskytuje spolehlivý obraz psaného jazyka a jeho vývojových tendencí</w:t>
      </w:r>
    </w:p>
    <w:p w:rsidR="00E55D78" w:rsidRPr="00A944B2" w:rsidRDefault="00E55D78" w:rsidP="00A944B2">
      <w:pPr>
        <w:pStyle w:val="Odstavecseseznamem"/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doposud posloužil při vytvoření frekvenčního slovníku; výkladový slovník založený na korpusu chybí</w:t>
      </w:r>
    </w:p>
    <w:p w:rsidR="00E55D78" w:rsidRPr="00A944B2" w:rsidRDefault="00E55D78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1957 vstoupila v platnost nová </w:t>
      </w:r>
      <w:r w:rsidRPr="00A944B2">
        <w:rPr>
          <w:rFonts w:ascii="Cambria" w:hAnsi="Cambria"/>
          <w:b/>
          <w:sz w:val="20"/>
          <w:szCs w:val="20"/>
        </w:rPr>
        <w:t>Pravidla českého pravopisu</w:t>
      </w:r>
      <w:r w:rsidRPr="00A944B2">
        <w:rPr>
          <w:rFonts w:ascii="Cambria" w:hAnsi="Cambria"/>
          <w:sz w:val="20"/>
          <w:szCs w:val="20"/>
        </w:rPr>
        <w:t xml:space="preserve"> (Bohuslav Havránek a František Trávníček) – dvě verze (akademická a školní); pravidla se pokusila monologizovat český pravopis (sblížit s psanou podobu slov a výslovnost); </w:t>
      </w:r>
      <w:r w:rsidR="005B1513" w:rsidRPr="00A944B2">
        <w:rPr>
          <w:rFonts w:ascii="Cambria" w:hAnsi="Cambria"/>
          <w:sz w:val="20"/>
          <w:szCs w:val="20"/>
        </w:rPr>
        <w:t xml:space="preserve">poslední úprava 1993, </w:t>
      </w:r>
      <w:r w:rsidRPr="00A944B2">
        <w:rPr>
          <w:rFonts w:ascii="Cambria" w:hAnsi="Cambria"/>
          <w:sz w:val="20"/>
          <w:szCs w:val="20"/>
        </w:rPr>
        <w:t xml:space="preserve">vydání rozpoutalo diskusi (hlavně předpony </w:t>
      </w:r>
      <w:r w:rsidRPr="00A944B2">
        <w:rPr>
          <w:rFonts w:ascii="Cambria" w:hAnsi="Cambria"/>
          <w:i/>
          <w:sz w:val="20"/>
          <w:szCs w:val="20"/>
        </w:rPr>
        <w:t>s, z</w:t>
      </w:r>
      <w:r w:rsidRPr="00A944B2">
        <w:rPr>
          <w:rFonts w:ascii="Cambria" w:hAnsi="Cambria"/>
          <w:sz w:val="20"/>
          <w:szCs w:val="20"/>
        </w:rPr>
        <w:t>) – MŠMT vydalo Dodatek k Pravidlům českého pravopisu (1994), který tyto předpisy liberalizuje</w:t>
      </w:r>
    </w:p>
    <w:p w:rsidR="005B1513" w:rsidRPr="00A944B2" w:rsidRDefault="001501D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>d</w:t>
      </w:r>
      <w:r w:rsidR="00E55D78" w:rsidRPr="00A944B2">
        <w:rPr>
          <w:rFonts w:ascii="Cambria" w:hAnsi="Cambria"/>
          <w:sz w:val="20"/>
          <w:szCs w:val="20"/>
        </w:rPr>
        <w:t xml:space="preserve">vousvazková gramatika </w:t>
      </w:r>
      <w:r w:rsidR="00E55D78" w:rsidRPr="00A944B2">
        <w:rPr>
          <w:rFonts w:ascii="Cambria" w:hAnsi="Cambria"/>
          <w:b/>
          <w:sz w:val="20"/>
          <w:szCs w:val="20"/>
        </w:rPr>
        <w:t>Františka Trávníčka</w:t>
      </w:r>
      <w:r w:rsidR="005B1513" w:rsidRPr="00A944B2">
        <w:rPr>
          <w:rFonts w:ascii="Cambria" w:hAnsi="Cambria"/>
          <w:b/>
          <w:sz w:val="20"/>
          <w:szCs w:val="20"/>
        </w:rPr>
        <w:t>:</w:t>
      </w:r>
      <w:r w:rsidR="00E55D78" w:rsidRPr="00A944B2">
        <w:rPr>
          <w:rFonts w:ascii="Cambria" w:hAnsi="Cambria"/>
          <w:sz w:val="20"/>
          <w:szCs w:val="20"/>
        </w:rPr>
        <w:t xml:space="preserve"> </w:t>
      </w:r>
      <w:r w:rsidR="00E55D78" w:rsidRPr="00A944B2">
        <w:rPr>
          <w:rFonts w:ascii="Cambria" w:hAnsi="Cambria"/>
          <w:b/>
          <w:sz w:val="20"/>
          <w:szCs w:val="20"/>
        </w:rPr>
        <w:t xml:space="preserve">Mluvnice spisovné češtiny </w:t>
      </w:r>
      <w:r w:rsidR="00E55D78" w:rsidRPr="00A944B2">
        <w:rPr>
          <w:rFonts w:ascii="Cambria" w:hAnsi="Cambria"/>
          <w:sz w:val="20"/>
          <w:szCs w:val="20"/>
        </w:rPr>
        <w:t xml:space="preserve">(1947–49), v době svého vzniku byla nejrozsáhlejší českou </w:t>
      </w:r>
      <w:r w:rsidR="005B1513" w:rsidRPr="00A944B2">
        <w:rPr>
          <w:rFonts w:ascii="Cambria" w:hAnsi="Cambria"/>
          <w:sz w:val="20"/>
          <w:szCs w:val="20"/>
        </w:rPr>
        <w:t>mluvnicí, zaměřená na gramatiku spisovného jazyka</w:t>
      </w:r>
    </w:p>
    <w:p w:rsidR="005B1513" w:rsidRPr="00A944B2" w:rsidRDefault="005B151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Bohuslav Havránek, Alois Jedlička: Česká mluvnice</w:t>
      </w:r>
    </w:p>
    <w:p w:rsidR="00E55D78" w:rsidRPr="00A944B2" w:rsidRDefault="005B151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AÚJČ (Akademický ústav pro jazyk český)</w:t>
      </w:r>
      <w:r w:rsidR="00E55D78" w:rsidRPr="00A944B2">
        <w:rPr>
          <w:rFonts w:ascii="Cambria" w:hAnsi="Cambria"/>
          <w:b/>
          <w:sz w:val="20"/>
          <w:szCs w:val="20"/>
        </w:rPr>
        <w:t xml:space="preserve"> </w:t>
      </w:r>
      <w:r w:rsidRPr="00A944B2">
        <w:rPr>
          <w:rFonts w:ascii="Cambria" w:hAnsi="Cambria"/>
          <w:sz w:val="20"/>
          <w:szCs w:val="20"/>
        </w:rPr>
        <w:t xml:space="preserve">vydal třísvazkovou </w:t>
      </w:r>
      <w:r w:rsidRPr="00A944B2">
        <w:rPr>
          <w:rFonts w:ascii="Cambria" w:hAnsi="Cambria"/>
          <w:b/>
          <w:sz w:val="20"/>
          <w:szCs w:val="20"/>
        </w:rPr>
        <w:t>Mluvnici češtiny</w:t>
      </w:r>
      <w:r w:rsidRPr="00A944B2">
        <w:rPr>
          <w:rFonts w:ascii="Cambria" w:hAnsi="Cambria"/>
          <w:sz w:val="20"/>
          <w:szCs w:val="20"/>
        </w:rPr>
        <w:t>, dodnes nejrozsáhlejší dílo české gramatologie</w:t>
      </w:r>
    </w:p>
    <w:p w:rsidR="005B1513" w:rsidRPr="00A944B2" w:rsidRDefault="005B151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nové mluvnice zamřené na širší čtenářský okruh: </w:t>
      </w:r>
      <w:r w:rsidRPr="00A944B2">
        <w:rPr>
          <w:rFonts w:ascii="Cambria" w:hAnsi="Cambria"/>
          <w:b/>
          <w:sz w:val="20"/>
          <w:szCs w:val="20"/>
        </w:rPr>
        <w:t>Příruční mluvnice češtiny</w:t>
      </w:r>
      <w:r w:rsidRPr="00A944B2">
        <w:rPr>
          <w:rFonts w:ascii="Cambria" w:hAnsi="Cambria"/>
          <w:sz w:val="20"/>
          <w:szCs w:val="20"/>
        </w:rPr>
        <w:t xml:space="preserve"> a příručka </w:t>
      </w:r>
      <w:r w:rsidRPr="00A944B2">
        <w:rPr>
          <w:rFonts w:ascii="Cambria" w:hAnsi="Cambria"/>
          <w:b/>
          <w:sz w:val="20"/>
          <w:szCs w:val="20"/>
        </w:rPr>
        <w:t>Čeština – řeč a jazyk</w:t>
      </w:r>
    </w:p>
    <w:p w:rsidR="005B1513" w:rsidRPr="00A944B2" w:rsidRDefault="005B151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v současné době zahájeny přípravy na práce na </w:t>
      </w:r>
      <w:r w:rsidRPr="00A944B2">
        <w:rPr>
          <w:rFonts w:ascii="Cambria" w:hAnsi="Cambria"/>
          <w:b/>
          <w:sz w:val="20"/>
          <w:szCs w:val="20"/>
        </w:rPr>
        <w:t xml:space="preserve">Akademické gramatice současné češtiny </w:t>
      </w:r>
      <w:r w:rsidRPr="00A944B2">
        <w:rPr>
          <w:rFonts w:ascii="Cambria" w:hAnsi="Cambria"/>
          <w:sz w:val="20"/>
          <w:szCs w:val="20"/>
        </w:rPr>
        <w:t>(zamýšlena 4svazkově)</w:t>
      </w:r>
    </w:p>
    <w:p w:rsidR="005B1513" w:rsidRPr="00A944B2" w:rsidRDefault="005B151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Český jazykový atlas</w:t>
      </w:r>
      <w:r w:rsidRPr="00A944B2">
        <w:rPr>
          <w:rFonts w:ascii="Cambria" w:hAnsi="Cambria"/>
          <w:sz w:val="20"/>
          <w:szCs w:val="20"/>
        </w:rPr>
        <w:t xml:space="preserve"> shrnuje vynikající výsledky českého dialektologického bádání</w:t>
      </w:r>
    </w:p>
    <w:p w:rsidR="005B1513" w:rsidRPr="00A944B2" w:rsidRDefault="005B151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Václav Machek: etymologický slovník jazyka českého</w:t>
      </w:r>
      <w:r w:rsidRPr="00A944B2">
        <w:rPr>
          <w:rFonts w:ascii="Cambria" w:hAnsi="Cambria"/>
          <w:sz w:val="20"/>
          <w:szCs w:val="20"/>
        </w:rPr>
        <w:t>, 1968 (8 000 slovníkových hesel)</w:t>
      </w:r>
    </w:p>
    <w:p w:rsidR="005B1513" w:rsidRPr="00A944B2" w:rsidRDefault="005B151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Český etymologický slovník</w:t>
      </w:r>
      <w:r w:rsidRPr="00A944B2">
        <w:rPr>
          <w:rFonts w:ascii="Cambria" w:hAnsi="Cambria"/>
          <w:sz w:val="20"/>
          <w:szCs w:val="20"/>
        </w:rPr>
        <w:t>, 2001 (11 000 slovníkových hesel)</w:t>
      </w:r>
    </w:p>
    <w:p w:rsidR="005B1513" w:rsidRPr="00A944B2" w:rsidRDefault="005B151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Jiří Haler: Český slovník synonymický I–III </w:t>
      </w:r>
      <w:r w:rsidRPr="00A944B2">
        <w:rPr>
          <w:rFonts w:ascii="Cambria" w:hAnsi="Cambria"/>
          <w:sz w:val="20"/>
          <w:szCs w:val="20"/>
        </w:rPr>
        <w:t>(1969–86)</w:t>
      </w:r>
    </w:p>
    <w:p w:rsidR="005B1513" w:rsidRPr="00A944B2" w:rsidRDefault="005B151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Josef Václav Bečka: Slovník českých synonym </w:t>
      </w:r>
      <w:r w:rsidRPr="00A944B2">
        <w:rPr>
          <w:rFonts w:ascii="Cambria" w:hAnsi="Cambria"/>
          <w:sz w:val="20"/>
          <w:szCs w:val="20"/>
        </w:rPr>
        <w:t>(1994)</w:t>
      </w:r>
    </w:p>
    <w:p w:rsidR="005B1513" w:rsidRPr="00A944B2" w:rsidRDefault="005B151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 xml:space="preserve">Jaroslav Jelínek, Josef Václav Bečka, Marie Těšitelová: Frekvenční slovník češtiny </w:t>
      </w:r>
      <w:r w:rsidRPr="00A944B2">
        <w:rPr>
          <w:rFonts w:ascii="Cambria" w:hAnsi="Cambria"/>
          <w:sz w:val="20"/>
          <w:szCs w:val="20"/>
        </w:rPr>
        <w:t>(1961)</w:t>
      </w:r>
    </w:p>
    <w:p w:rsidR="005B1513" w:rsidRPr="00A944B2" w:rsidRDefault="005B151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Český národní korpus: Frekvenční slovník češtiny</w:t>
      </w:r>
      <w:r w:rsidRPr="00A944B2">
        <w:rPr>
          <w:rFonts w:ascii="Cambria" w:hAnsi="Cambria"/>
          <w:sz w:val="20"/>
          <w:szCs w:val="20"/>
        </w:rPr>
        <w:t xml:space="preserve"> (2004)</w:t>
      </w:r>
    </w:p>
    <w:p w:rsidR="005B1513" w:rsidRPr="00A944B2" w:rsidRDefault="005B1513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b/>
          <w:sz w:val="20"/>
          <w:szCs w:val="20"/>
        </w:rPr>
      </w:pPr>
      <w:r w:rsidRPr="00A944B2">
        <w:rPr>
          <w:rFonts w:ascii="Cambria" w:hAnsi="Cambria"/>
          <w:b/>
          <w:sz w:val="20"/>
          <w:szCs w:val="20"/>
        </w:rPr>
        <w:t>Marie Těšitelová, Jan Petr, Jan Králík: Retrográdní slovník současné češtiny</w:t>
      </w:r>
      <w:r w:rsidRPr="00A944B2">
        <w:rPr>
          <w:rFonts w:ascii="Cambria" w:hAnsi="Cambria"/>
          <w:sz w:val="20"/>
          <w:szCs w:val="20"/>
        </w:rPr>
        <w:t xml:space="preserve"> (1986); navazuje na ručně zpracovaný slovník Eleonory Slavíčkové (1975)</w:t>
      </w:r>
    </w:p>
    <w:p w:rsidR="00E55D78" w:rsidRPr="00A944B2" w:rsidRDefault="00E55D78" w:rsidP="00A944B2">
      <w:pPr>
        <w:tabs>
          <w:tab w:val="left" w:pos="284"/>
        </w:tabs>
        <w:jc w:val="both"/>
        <w:rPr>
          <w:rFonts w:ascii="Cambria" w:hAnsi="Cambria"/>
          <w:sz w:val="20"/>
          <w:szCs w:val="20"/>
        </w:rPr>
      </w:pPr>
    </w:p>
    <w:p w:rsidR="008416D5" w:rsidRPr="00A944B2" w:rsidRDefault="001501D3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S</w:t>
      </w:r>
      <w:r w:rsidR="00BD0641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tudie a diskus</w:t>
      </w:r>
      <w:r w:rsidR="008416D5"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e</w:t>
      </w:r>
    </w:p>
    <w:p w:rsidR="008416D5" w:rsidRPr="00A944B2" w:rsidRDefault="008416D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i/>
          <w:iCs/>
          <w:sz w:val="20"/>
          <w:szCs w:val="20"/>
        </w:rPr>
        <w:t xml:space="preserve">Teorie jazykové kultury v české jazykovědě </w:t>
      </w:r>
      <w:r w:rsidRPr="00A944B2">
        <w:rPr>
          <w:rFonts w:ascii="Cambria" w:hAnsi="Cambria"/>
          <w:sz w:val="20"/>
          <w:szCs w:val="20"/>
        </w:rPr>
        <w:t>1952 – shrnutí vývoje jazykové kultury</w:t>
      </w:r>
    </w:p>
    <w:p w:rsidR="008416D5" w:rsidRPr="00A944B2" w:rsidRDefault="008416D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od 60. let – diskuze o obecné češtině a podstatě kodifikace </w:t>
      </w:r>
      <w:r w:rsidR="00A75CE6" w:rsidRPr="00A944B2">
        <w:rPr>
          <w:rFonts w:ascii="Cambria" w:hAnsi="Cambria"/>
          <w:sz w:val="20"/>
          <w:szCs w:val="20"/>
        </w:rPr>
        <w:t>-</w:t>
      </w:r>
      <w:r w:rsidRPr="00A944B2">
        <w:rPr>
          <w:rFonts w:ascii="Cambria" w:hAnsi="Cambria"/>
          <w:sz w:val="20"/>
          <w:szCs w:val="20"/>
        </w:rPr>
        <w:t xml:space="preserve"> skupina pražských lingvistů začala usilovat o revizi kodifikace gramatiky tak, aby ji sblížila s pražským mluvený</w:t>
      </w:r>
      <w:r w:rsidR="00A75CE6" w:rsidRPr="00A944B2">
        <w:rPr>
          <w:rFonts w:ascii="Cambria" w:hAnsi="Cambria"/>
          <w:sz w:val="20"/>
          <w:szCs w:val="20"/>
        </w:rPr>
        <w:t>m</w:t>
      </w:r>
      <w:r w:rsidRPr="00A944B2">
        <w:rPr>
          <w:rFonts w:ascii="Cambria" w:hAnsi="Cambria"/>
          <w:sz w:val="20"/>
          <w:szCs w:val="20"/>
        </w:rPr>
        <w:t xml:space="preserve"> územ (spisovný standard by nemusel být jednotný a institucionálně schválen): </w:t>
      </w:r>
      <w:r w:rsidRPr="00A944B2">
        <w:rPr>
          <w:rFonts w:ascii="Cambria" w:hAnsi="Cambria"/>
          <w:i/>
          <w:iCs/>
          <w:sz w:val="20"/>
          <w:szCs w:val="20"/>
        </w:rPr>
        <w:t xml:space="preserve">Teorie jazykové kultury po roce 1945 </w:t>
      </w:r>
      <w:r w:rsidRPr="00A944B2">
        <w:rPr>
          <w:rFonts w:ascii="Cambria" w:hAnsi="Cambria"/>
          <w:sz w:val="20"/>
          <w:szCs w:val="20"/>
        </w:rPr>
        <w:t>2006 (</w:t>
      </w:r>
      <w:r w:rsidR="00A75CE6" w:rsidRPr="00A944B2">
        <w:rPr>
          <w:rFonts w:ascii="Cambria" w:hAnsi="Cambria"/>
          <w:sz w:val="20"/>
          <w:szCs w:val="20"/>
        </w:rPr>
        <w:t xml:space="preserve">detailnější popis teorie, </w:t>
      </w:r>
      <w:r w:rsidRPr="00A944B2">
        <w:rPr>
          <w:rFonts w:ascii="Cambria" w:hAnsi="Cambria"/>
          <w:sz w:val="20"/>
          <w:szCs w:val="20"/>
        </w:rPr>
        <w:t>ovšem vyznívá jako apologetika těchto názorů)</w:t>
      </w:r>
      <w:r w:rsidR="000D1462" w:rsidRPr="00A944B2">
        <w:rPr>
          <w:rFonts w:ascii="Cambria" w:hAnsi="Cambria"/>
          <w:sz w:val="20"/>
          <w:szCs w:val="20"/>
        </w:rPr>
        <w:t xml:space="preserve"> – </w:t>
      </w:r>
      <w:r w:rsidRPr="00A944B2">
        <w:rPr>
          <w:rFonts w:ascii="Cambria" w:hAnsi="Cambria"/>
          <w:i/>
          <w:iCs/>
          <w:sz w:val="20"/>
          <w:szCs w:val="20"/>
        </w:rPr>
        <w:t>velkej, velkýho, dobrý sportovci, města, který byly, přived, pánama</w:t>
      </w:r>
    </w:p>
    <w:p w:rsidR="008416D5" w:rsidRPr="00A944B2" w:rsidRDefault="008416D5" w:rsidP="00A944B2">
      <w:pPr>
        <w:rPr>
          <w:rFonts w:ascii="Cambria" w:hAnsi="Cambria"/>
          <w:b/>
          <w:sz w:val="20"/>
          <w:szCs w:val="20"/>
        </w:rPr>
      </w:pPr>
    </w:p>
    <w:p w:rsidR="008416D5" w:rsidRPr="00A944B2" w:rsidRDefault="001501D3" w:rsidP="00A944B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</w:pPr>
      <w:r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S</w:t>
      </w:r>
      <w:r w:rsidR="008416D5" w:rsidRPr="00A944B2">
        <w:rPr>
          <w:rFonts w:ascii="Cambria" w:eastAsia="SimSun" w:hAnsi="Cambria" w:cs="Mangal"/>
          <w:bCs/>
          <w:smallCaps/>
          <w:spacing w:val="20"/>
          <w:kern w:val="3"/>
          <w:lang w:eastAsia="zh-CN" w:bidi="hi-IN"/>
        </w:rPr>
        <w:t>labá místa normy</w:t>
      </w:r>
    </w:p>
    <w:p w:rsidR="008416D5" w:rsidRPr="00A944B2" w:rsidRDefault="008416D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daná obrozenskou kodifikací – hlavně hláskosloví, morfologií </w:t>
      </w:r>
      <w:r w:rsidR="00A75CE6" w:rsidRPr="00A944B2">
        <w:rPr>
          <w:rFonts w:ascii="Cambria" w:hAnsi="Cambria"/>
          <w:sz w:val="20"/>
          <w:szCs w:val="20"/>
        </w:rPr>
        <w:t xml:space="preserve">- </w:t>
      </w:r>
      <w:r w:rsidRPr="00A944B2">
        <w:rPr>
          <w:rFonts w:ascii="Cambria" w:hAnsi="Cambria"/>
          <w:sz w:val="20"/>
          <w:szCs w:val="20"/>
        </w:rPr>
        <w:t>vliv obecné češtiny</w:t>
      </w:r>
    </w:p>
    <w:p w:rsidR="008416D5" w:rsidRPr="00A944B2" w:rsidRDefault="008416D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i/>
          <w:iCs/>
          <w:sz w:val="20"/>
          <w:szCs w:val="20"/>
        </w:rPr>
        <w:t>létat/lítat, teplákách/teplácích, do něho/do něj, péct/péci, peču/peku, napnul/napjal</w:t>
      </w:r>
    </w:p>
    <w:p w:rsidR="008416D5" w:rsidRPr="00A944B2" w:rsidRDefault="008416D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přibývá nepůvodních předložek: </w:t>
      </w:r>
      <w:r w:rsidRPr="00A944B2">
        <w:rPr>
          <w:rFonts w:ascii="Cambria" w:hAnsi="Cambria"/>
          <w:i/>
          <w:iCs/>
          <w:sz w:val="20"/>
          <w:szCs w:val="20"/>
        </w:rPr>
        <w:t>prostřednictvím, zásluhou, včetně, v rámci</w:t>
      </w:r>
    </w:p>
    <w:p w:rsidR="000A7204" w:rsidRPr="00A944B2" w:rsidRDefault="008416D5" w:rsidP="00A944B2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/>
          <w:sz w:val="20"/>
          <w:szCs w:val="20"/>
        </w:rPr>
      </w:pPr>
      <w:r w:rsidRPr="00A944B2">
        <w:rPr>
          <w:rFonts w:ascii="Cambria" w:hAnsi="Cambria"/>
          <w:sz w:val="20"/>
          <w:szCs w:val="20"/>
        </w:rPr>
        <w:t xml:space="preserve">šíření nepravých vztažných VV, univerbizace, hybridní složeniny </w:t>
      </w:r>
      <w:r w:rsidR="001501D3" w:rsidRPr="00A944B2">
        <w:rPr>
          <w:rFonts w:ascii="Cambria" w:hAnsi="Cambria"/>
          <w:sz w:val="20"/>
          <w:szCs w:val="20"/>
        </w:rPr>
        <w:t xml:space="preserve">– spojování dvou a více slovotvorných prvků rozdílných co do původu slov – cizí a domácí </w:t>
      </w:r>
      <w:r w:rsidRPr="00A944B2">
        <w:rPr>
          <w:rFonts w:ascii="Cambria" w:hAnsi="Cambria"/>
          <w:sz w:val="20"/>
          <w:szCs w:val="20"/>
        </w:rPr>
        <w:t>(</w:t>
      </w:r>
      <w:r w:rsidRPr="00A944B2">
        <w:rPr>
          <w:rFonts w:ascii="Cambria" w:hAnsi="Cambria"/>
          <w:i/>
          <w:iCs/>
          <w:sz w:val="20"/>
          <w:szCs w:val="20"/>
        </w:rPr>
        <w:t>autoškola</w:t>
      </w:r>
      <w:r w:rsidRPr="00A944B2">
        <w:rPr>
          <w:rFonts w:ascii="Cambria" w:hAnsi="Cambria"/>
          <w:sz w:val="20"/>
          <w:szCs w:val="20"/>
        </w:rPr>
        <w:t>)</w:t>
      </w:r>
    </w:p>
    <w:p w:rsidR="00BD0641" w:rsidRPr="006D6F1D" w:rsidRDefault="00BD0641" w:rsidP="00BD0641">
      <w:pPr>
        <w:pStyle w:val="Zkladntext"/>
        <w:jc w:val="both"/>
        <w:rPr>
          <w:rFonts w:ascii="Cambria" w:eastAsia="SimSun" w:hAnsi="Cambria" w:cs="Mangal"/>
          <w:b/>
          <w:bCs/>
          <w:smallCaps/>
          <w:spacing w:val="20"/>
          <w:kern w:val="3"/>
          <w:sz w:val="32"/>
          <w:szCs w:val="32"/>
          <w:lang w:eastAsia="zh-CN" w:bidi="hi-IN"/>
        </w:rPr>
      </w:pPr>
      <w:r>
        <w:rPr>
          <w:rFonts w:ascii="Cambria" w:eastAsia="SimSun" w:hAnsi="Cambria" w:cs="Mangal"/>
          <w:b/>
          <w:bCs/>
          <w:smallCaps/>
          <w:spacing w:val="20"/>
          <w:kern w:val="3"/>
          <w:sz w:val="32"/>
          <w:szCs w:val="32"/>
          <w:lang w:eastAsia="zh-CN" w:bidi="hi-IN"/>
        </w:rPr>
        <w:lastRenderedPageBreak/>
        <w:t>V</w:t>
      </w:r>
      <w:r w:rsidRPr="006D6F1D">
        <w:rPr>
          <w:rFonts w:ascii="Cambria" w:eastAsia="SimSun" w:hAnsi="Cambria" w:cs="Mangal"/>
          <w:b/>
          <w:bCs/>
          <w:smallCaps/>
          <w:spacing w:val="20"/>
          <w:kern w:val="3"/>
          <w:sz w:val="32"/>
          <w:szCs w:val="32"/>
          <w:lang w:eastAsia="zh-CN" w:bidi="hi-IN"/>
        </w:rPr>
        <w:t>ývoj pravopisu</w:t>
      </w:r>
    </w:p>
    <w:p w:rsidR="00BD0641" w:rsidRPr="00483D4E" w:rsidRDefault="00BD0641" w:rsidP="00BD0641">
      <w:pPr>
        <w:pStyle w:val="Zkladntext"/>
        <w:jc w:val="both"/>
        <w:rPr>
          <w:rFonts w:ascii="Cambria" w:hAnsi="Cambria"/>
          <w:smallCaps/>
          <w:kern w:val="20"/>
          <w:sz w:val="22"/>
          <w:szCs w:val="20"/>
        </w:rPr>
      </w:pPr>
      <w:r w:rsidRPr="00483D4E">
        <w:rPr>
          <w:rFonts w:ascii="Cambria" w:hAnsi="Cambria"/>
          <w:smallCaps/>
          <w:kern w:val="20"/>
          <w:sz w:val="22"/>
          <w:szCs w:val="20"/>
        </w:rPr>
        <w:t>Pravidla pravopisu</w:t>
      </w:r>
    </w:p>
    <w:p w:rsidR="00BD0641" w:rsidRPr="0088791B" w:rsidRDefault="00BD0641" w:rsidP="00BD0641">
      <w:pPr>
        <w:pStyle w:val="Zkladntext"/>
        <w:jc w:val="both"/>
        <w:rPr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>První opravdu závazná pravidla vzni</w:t>
      </w:r>
      <w:r>
        <w:rPr>
          <w:rFonts w:ascii="Cambria" w:hAnsi="Cambria"/>
          <w:sz w:val="20"/>
          <w:szCs w:val="20"/>
        </w:rPr>
        <w:t>kla až na počátku 20. století a </w:t>
      </w:r>
      <w:r w:rsidRPr="0088791B">
        <w:rPr>
          <w:rFonts w:ascii="Cambria" w:hAnsi="Cambria"/>
          <w:sz w:val="20"/>
          <w:szCs w:val="20"/>
        </w:rPr>
        <w:t xml:space="preserve">jsou spojena s osobností </w:t>
      </w:r>
      <w:r w:rsidRPr="00483D4E">
        <w:rPr>
          <w:rFonts w:ascii="Cambria" w:hAnsi="Cambria"/>
          <w:b/>
          <w:sz w:val="20"/>
          <w:szCs w:val="20"/>
        </w:rPr>
        <w:t>Jana Gebauera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8791B">
        <w:rPr>
          <w:rFonts w:ascii="Cambria" w:hAnsi="Cambria"/>
          <w:sz w:val="20"/>
          <w:szCs w:val="20"/>
        </w:rPr>
        <w:t>(</w:t>
      </w:r>
      <w:r w:rsidRPr="00483D4E">
        <w:rPr>
          <w:rFonts w:ascii="Cambria" w:hAnsi="Cambria"/>
          <w:b/>
          <w:i/>
          <w:sz w:val="20"/>
          <w:szCs w:val="20"/>
        </w:rPr>
        <w:t xml:space="preserve">Pravidla hledící k českému pravopisu a tvarosloví, </w:t>
      </w:r>
      <w:r w:rsidRPr="00483D4E">
        <w:rPr>
          <w:rFonts w:ascii="Cambria" w:hAnsi="Cambria"/>
          <w:b/>
          <w:i/>
          <w:sz w:val="20"/>
          <w:szCs w:val="20"/>
          <w:u w:val="single"/>
        </w:rPr>
        <w:t>1902</w:t>
      </w:r>
      <w:r>
        <w:rPr>
          <w:rFonts w:ascii="Cambria" w:hAnsi="Cambria"/>
          <w:sz w:val="20"/>
          <w:szCs w:val="20"/>
        </w:rPr>
        <w:t>)</w:t>
      </w:r>
      <w:r w:rsidRPr="0088791B">
        <w:rPr>
          <w:rFonts w:ascii="Cambria" w:hAnsi="Cambria"/>
          <w:sz w:val="20"/>
          <w:szCs w:val="20"/>
        </w:rPr>
        <w:t>. Ten jako první vnesl do pravidel dublety, ačkoli s nimi počítal jen na přechodnou dobu, za což se na něj snesla velká kritika ze strany pedagogů. Pravidla pak vyšla ještě několikrát vždy s řadou okleštění.</w:t>
      </w:r>
    </w:p>
    <w:p w:rsidR="00BD0641" w:rsidRDefault="00BD0641" w:rsidP="00BD0641">
      <w:pPr>
        <w:pStyle w:val="Zkladntext"/>
        <w:jc w:val="both"/>
        <w:rPr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V roce </w:t>
      </w:r>
      <w:r w:rsidRPr="00483D4E">
        <w:rPr>
          <w:rFonts w:ascii="Cambria" w:hAnsi="Cambria"/>
          <w:b/>
          <w:sz w:val="20"/>
          <w:szCs w:val="20"/>
          <w:u w:val="single"/>
        </w:rPr>
        <w:t>1913</w:t>
      </w:r>
      <w:r w:rsidRPr="0088791B">
        <w:rPr>
          <w:rFonts w:ascii="Cambria" w:hAnsi="Cambria"/>
          <w:sz w:val="20"/>
          <w:szCs w:val="20"/>
        </w:rPr>
        <w:t xml:space="preserve"> vyšla opravená verze Gebauerových pravidel</w:t>
      </w:r>
      <w:r>
        <w:rPr>
          <w:rFonts w:ascii="Cambria" w:hAnsi="Cambria"/>
          <w:sz w:val="20"/>
          <w:szCs w:val="20"/>
        </w:rPr>
        <w:t xml:space="preserve">, </w:t>
      </w:r>
      <w:r w:rsidRPr="0088791B">
        <w:rPr>
          <w:rFonts w:ascii="Cambria" w:hAnsi="Cambria"/>
          <w:sz w:val="20"/>
          <w:szCs w:val="20"/>
        </w:rPr>
        <w:t xml:space="preserve">kde byla prohloubena snaha o počeštění cizích slov. </w:t>
      </w:r>
    </w:p>
    <w:p w:rsidR="00BD0641" w:rsidRPr="0088791B" w:rsidRDefault="00BD0641" w:rsidP="00BD0641">
      <w:pPr>
        <w:pStyle w:val="Zkladntext"/>
        <w:jc w:val="both"/>
        <w:rPr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Ve 20. letech vznikla jazykovědná komise v čele s </w:t>
      </w:r>
      <w:r w:rsidRPr="00483D4E">
        <w:rPr>
          <w:rFonts w:ascii="Cambria" w:hAnsi="Cambria"/>
          <w:b/>
          <w:sz w:val="20"/>
          <w:szCs w:val="20"/>
        </w:rPr>
        <w:t>Josefem Zubatým</w:t>
      </w:r>
      <w:r w:rsidRPr="0088791B">
        <w:rPr>
          <w:rFonts w:ascii="Cambria" w:hAnsi="Cambria"/>
          <w:sz w:val="20"/>
          <w:szCs w:val="20"/>
        </w:rPr>
        <w:t>. Ten se snažil prosadit demokratizaci pravopisu, proti tomu se však postavil pražský lingvistický kroužek.</w:t>
      </w:r>
    </w:p>
    <w:p w:rsidR="00BD0641" w:rsidRPr="0088791B" w:rsidRDefault="00BD0641" w:rsidP="00BD0641">
      <w:pPr>
        <w:pStyle w:val="Zkladntext"/>
        <w:jc w:val="both"/>
        <w:rPr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V roce </w:t>
      </w:r>
      <w:r w:rsidRPr="00483D4E">
        <w:rPr>
          <w:rFonts w:ascii="Cambria" w:hAnsi="Cambria"/>
          <w:b/>
          <w:sz w:val="20"/>
          <w:szCs w:val="20"/>
          <w:u w:val="single"/>
        </w:rPr>
        <w:t>1941</w:t>
      </w:r>
      <w:r w:rsidRPr="0088791B">
        <w:rPr>
          <w:rFonts w:ascii="Cambria" w:hAnsi="Cambria"/>
          <w:sz w:val="20"/>
          <w:szCs w:val="20"/>
        </w:rPr>
        <w:t xml:space="preserve"> vyšla další pravidla, v nich byl patrný politický vliv, z nějž vyústila snaha vrátit psaní cizích slov do původní podoby a přiblížit je němčině.</w:t>
      </w:r>
    </w:p>
    <w:p w:rsidR="00BD0641" w:rsidRPr="0088791B" w:rsidRDefault="00BD0641" w:rsidP="00BD0641">
      <w:pPr>
        <w:pStyle w:val="Zkladntext"/>
        <w:jc w:val="both"/>
        <w:rPr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V pravidlech z roku </w:t>
      </w:r>
      <w:r w:rsidRPr="00483D4E">
        <w:rPr>
          <w:rFonts w:ascii="Cambria" w:hAnsi="Cambria"/>
          <w:b/>
          <w:sz w:val="20"/>
          <w:szCs w:val="20"/>
          <w:u w:val="single"/>
        </w:rPr>
        <w:t>1957</w:t>
      </w:r>
      <w:r w:rsidRPr="0088791B">
        <w:rPr>
          <w:rFonts w:ascii="Cambria" w:hAnsi="Cambria"/>
          <w:sz w:val="20"/>
          <w:szCs w:val="20"/>
        </w:rPr>
        <w:t xml:space="preserve"> jsou cizí slova znovu počeštěna, opět je patrný politický vliv. Píše se </w:t>
      </w:r>
      <w:r w:rsidRPr="0088791B">
        <w:rPr>
          <w:rStyle w:val="Zdraznn"/>
          <w:rFonts w:ascii="Cambria" w:hAnsi="Cambria"/>
          <w:sz w:val="20"/>
          <w:szCs w:val="20"/>
        </w:rPr>
        <w:t>president</w:t>
      </w:r>
      <w:r w:rsidRPr="0088791B">
        <w:rPr>
          <w:rFonts w:ascii="Cambria" w:hAnsi="Cambria"/>
          <w:sz w:val="20"/>
          <w:szCs w:val="20"/>
        </w:rPr>
        <w:t xml:space="preserve">, </w:t>
      </w:r>
      <w:r w:rsidRPr="0088791B">
        <w:rPr>
          <w:rStyle w:val="Zdraznn"/>
          <w:rFonts w:ascii="Cambria" w:hAnsi="Cambria"/>
          <w:sz w:val="20"/>
          <w:szCs w:val="20"/>
        </w:rPr>
        <w:t>universita</w:t>
      </w:r>
      <w:r w:rsidRPr="0088791B">
        <w:rPr>
          <w:rFonts w:ascii="Cambria" w:hAnsi="Cambria"/>
          <w:sz w:val="20"/>
          <w:szCs w:val="20"/>
        </w:rPr>
        <w:t xml:space="preserve">, </w:t>
      </w:r>
      <w:r w:rsidRPr="0088791B">
        <w:rPr>
          <w:rStyle w:val="Zdraznn"/>
          <w:rFonts w:ascii="Cambria" w:hAnsi="Cambria"/>
          <w:sz w:val="20"/>
          <w:szCs w:val="20"/>
        </w:rPr>
        <w:t>filosofie</w:t>
      </w:r>
      <w:r w:rsidRPr="0088791B">
        <w:rPr>
          <w:rFonts w:ascii="Cambria" w:hAnsi="Cambria"/>
          <w:sz w:val="20"/>
          <w:szCs w:val="20"/>
        </w:rPr>
        <w:t xml:space="preserve">, </w:t>
      </w:r>
      <w:r w:rsidRPr="0088791B">
        <w:rPr>
          <w:rStyle w:val="Zdraznn"/>
          <w:rFonts w:ascii="Cambria" w:hAnsi="Cambria"/>
          <w:sz w:val="20"/>
          <w:szCs w:val="20"/>
        </w:rPr>
        <w:t>gymnasium</w:t>
      </w:r>
      <w:r w:rsidRPr="0088791B">
        <w:rPr>
          <w:rFonts w:ascii="Cambria" w:hAnsi="Cambria"/>
          <w:sz w:val="20"/>
          <w:szCs w:val="20"/>
        </w:rPr>
        <w:t xml:space="preserve">, </w:t>
      </w:r>
      <w:r w:rsidRPr="0088791B">
        <w:rPr>
          <w:rStyle w:val="Zdraznn"/>
          <w:rFonts w:ascii="Cambria" w:hAnsi="Cambria"/>
          <w:sz w:val="20"/>
          <w:szCs w:val="20"/>
        </w:rPr>
        <w:t>-ismus</w:t>
      </w:r>
      <w:r w:rsidRPr="0088791B">
        <w:rPr>
          <w:rFonts w:ascii="Cambria" w:hAnsi="Cambria"/>
          <w:sz w:val="20"/>
          <w:szCs w:val="20"/>
        </w:rPr>
        <w:t xml:space="preserve">, přidává se kvantita u slov, jako je </w:t>
      </w:r>
      <w:r w:rsidRPr="0088791B">
        <w:rPr>
          <w:rStyle w:val="Zdraznn"/>
          <w:rFonts w:ascii="Cambria" w:hAnsi="Cambria"/>
          <w:sz w:val="20"/>
          <w:szCs w:val="20"/>
        </w:rPr>
        <w:t>balón</w:t>
      </w:r>
      <w:r w:rsidRPr="0088791B">
        <w:rPr>
          <w:rFonts w:ascii="Cambria" w:hAnsi="Cambria"/>
          <w:sz w:val="20"/>
          <w:szCs w:val="20"/>
        </w:rPr>
        <w:t xml:space="preserve">, </w:t>
      </w:r>
      <w:r w:rsidRPr="0088791B">
        <w:rPr>
          <w:rStyle w:val="Zdraznn"/>
          <w:rFonts w:ascii="Cambria" w:hAnsi="Cambria"/>
          <w:sz w:val="20"/>
          <w:szCs w:val="20"/>
        </w:rPr>
        <w:t>archívní</w:t>
      </w:r>
      <w:r w:rsidRPr="0088791B">
        <w:rPr>
          <w:rFonts w:ascii="Cambria" w:hAnsi="Cambria"/>
          <w:sz w:val="20"/>
          <w:szCs w:val="20"/>
        </w:rPr>
        <w:t xml:space="preserve"> apod.</w:t>
      </w:r>
    </w:p>
    <w:p w:rsidR="00BD0641" w:rsidRPr="0088791B" w:rsidRDefault="00BD0641" w:rsidP="00BD0641">
      <w:pPr>
        <w:pStyle w:val="Zkladntext"/>
        <w:jc w:val="both"/>
        <w:rPr>
          <w:rStyle w:val="Siln"/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V roce </w:t>
      </w:r>
      <w:r w:rsidRPr="00483D4E">
        <w:rPr>
          <w:rFonts w:ascii="Cambria" w:hAnsi="Cambria"/>
          <w:b/>
          <w:sz w:val="20"/>
          <w:szCs w:val="20"/>
          <w:u w:val="single"/>
        </w:rPr>
        <w:t>1993</w:t>
      </w:r>
      <w:r w:rsidRPr="0088791B">
        <w:rPr>
          <w:rFonts w:ascii="Cambria" w:hAnsi="Cambria"/>
          <w:sz w:val="20"/>
          <w:szCs w:val="20"/>
        </w:rPr>
        <w:t xml:space="preserve"> vyšla v současnosti poslední pravopisná pravidla. Změny se týkaly zejména cizích slov, byly zde snahy o zjednodušení pravopisu:</w:t>
      </w:r>
    </w:p>
    <w:p w:rsidR="00BD0641" w:rsidRPr="0088791B" w:rsidRDefault="00BD0641" w:rsidP="00BD0641">
      <w:pPr>
        <w:pStyle w:val="Zkladntext"/>
        <w:numPr>
          <w:ilvl w:val="0"/>
          <w:numId w:val="73"/>
        </w:numPr>
        <w:jc w:val="both"/>
        <w:rPr>
          <w:rFonts w:ascii="Cambria" w:hAnsi="Cambria"/>
          <w:sz w:val="20"/>
          <w:szCs w:val="20"/>
        </w:rPr>
      </w:pPr>
      <w:r w:rsidRPr="0088791B">
        <w:rPr>
          <w:rStyle w:val="Siln"/>
          <w:rFonts w:ascii="Cambria" w:hAnsi="Cambria"/>
          <w:sz w:val="20"/>
          <w:szCs w:val="20"/>
        </w:rPr>
        <w:t>Cizí slova</w:t>
      </w:r>
      <w:r w:rsidRPr="0088791B">
        <w:rPr>
          <w:rFonts w:ascii="Cambria" w:hAnsi="Cambria"/>
          <w:sz w:val="20"/>
          <w:szCs w:val="20"/>
        </w:rPr>
        <w:t xml:space="preserve">: </w:t>
      </w:r>
    </w:p>
    <w:p w:rsidR="00BD0641" w:rsidRPr="0088791B" w:rsidRDefault="00BD0641" w:rsidP="00BD0641">
      <w:pPr>
        <w:pStyle w:val="Zkladntext"/>
        <w:numPr>
          <w:ilvl w:val="1"/>
          <w:numId w:val="73"/>
        </w:numPr>
        <w:spacing w:after="80"/>
        <w:jc w:val="both"/>
        <w:rPr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Změna s→z: </w:t>
      </w:r>
      <w:r w:rsidRPr="0088791B">
        <w:rPr>
          <w:rStyle w:val="Zdraznn"/>
          <w:rFonts w:ascii="Cambria" w:hAnsi="Cambria"/>
          <w:sz w:val="20"/>
          <w:szCs w:val="20"/>
        </w:rPr>
        <w:t>kurz, anarchizmus, diskuze, renezance, režizér</w:t>
      </w:r>
    </w:p>
    <w:p w:rsidR="00BD0641" w:rsidRPr="0088791B" w:rsidRDefault="00BD0641" w:rsidP="00BD0641">
      <w:pPr>
        <w:pStyle w:val="Zkladntext"/>
        <w:numPr>
          <w:ilvl w:val="1"/>
          <w:numId w:val="73"/>
        </w:numPr>
        <w:spacing w:after="80"/>
        <w:jc w:val="both"/>
        <w:rPr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Kvantita: </w:t>
      </w:r>
      <w:r w:rsidRPr="0088791B">
        <w:rPr>
          <w:rStyle w:val="Zdraznn"/>
          <w:rFonts w:ascii="Cambria" w:hAnsi="Cambria"/>
          <w:sz w:val="20"/>
          <w:szCs w:val="20"/>
        </w:rPr>
        <w:t>balon, archiv</w:t>
      </w:r>
    </w:p>
    <w:p w:rsidR="00BD0641" w:rsidRPr="0088791B" w:rsidRDefault="00BD0641" w:rsidP="00BD0641">
      <w:pPr>
        <w:pStyle w:val="Zkladntext"/>
        <w:numPr>
          <w:ilvl w:val="1"/>
          <w:numId w:val="73"/>
        </w:numPr>
        <w:spacing w:after="80"/>
        <w:jc w:val="both"/>
        <w:rPr>
          <w:rStyle w:val="Siln"/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Počeštění: </w:t>
      </w:r>
      <w:r w:rsidRPr="0088791B">
        <w:rPr>
          <w:rStyle w:val="Zdraznn"/>
          <w:rFonts w:ascii="Cambria" w:hAnsi="Cambria"/>
          <w:sz w:val="20"/>
          <w:szCs w:val="20"/>
        </w:rPr>
        <w:t>plejboj, mejkap, rely</w:t>
      </w:r>
    </w:p>
    <w:p w:rsidR="00BD0641" w:rsidRPr="0088791B" w:rsidRDefault="00BD0641" w:rsidP="00BD0641">
      <w:pPr>
        <w:pStyle w:val="Zkladntext"/>
        <w:numPr>
          <w:ilvl w:val="0"/>
          <w:numId w:val="73"/>
        </w:numPr>
        <w:spacing w:after="80"/>
        <w:jc w:val="both"/>
        <w:rPr>
          <w:rStyle w:val="Zdraznn"/>
          <w:rFonts w:ascii="Cambria" w:hAnsi="Cambria"/>
          <w:sz w:val="20"/>
          <w:szCs w:val="20"/>
        </w:rPr>
      </w:pPr>
      <w:r w:rsidRPr="0088791B">
        <w:rPr>
          <w:rStyle w:val="Siln"/>
          <w:rFonts w:ascii="Cambria" w:hAnsi="Cambria"/>
          <w:sz w:val="20"/>
          <w:szCs w:val="20"/>
        </w:rPr>
        <w:t>Velká písmena</w:t>
      </w:r>
      <w:r w:rsidRPr="0088791B">
        <w:rPr>
          <w:rFonts w:ascii="Cambria" w:hAnsi="Cambria"/>
          <w:sz w:val="20"/>
          <w:szCs w:val="20"/>
        </w:rPr>
        <w:t xml:space="preserve">: </w:t>
      </w:r>
    </w:p>
    <w:p w:rsidR="00BD0641" w:rsidRPr="0088791B" w:rsidRDefault="00BD0641" w:rsidP="00BD0641">
      <w:pPr>
        <w:pStyle w:val="Zkladntext"/>
        <w:numPr>
          <w:ilvl w:val="1"/>
          <w:numId w:val="73"/>
        </w:numPr>
        <w:spacing w:after="80"/>
        <w:jc w:val="both"/>
        <w:rPr>
          <w:rFonts w:ascii="Cambria" w:hAnsi="Cambria"/>
          <w:sz w:val="20"/>
          <w:szCs w:val="20"/>
        </w:rPr>
      </w:pPr>
      <w:r w:rsidRPr="0088791B">
        <w:rPr>
          <w:rStyle w:val="Zdraznn"/>
          <w:rFonts w:ascii="Cambria" w:hAnsi="Cambria"/>
          <w:sz w:val="20"/>
          <w:szCs w:val="20"/>
        </w:rPr>
        <w:t>Vánoce, Velikonoce,</w:t>
      </w:r>
      <w:r w:rsidRPr="0088791B">
        <w:rPr>
          <w:rFonts w:ascii="Cambria" w:hAnsi="Cambria"/>
          <w:sz w:val="20"/>
          <w:szCs w:val="20"/>
        </w:rPr>
        <w:t xml:space="preserve"> křesťanské svátky, </w:t>
      </w:r>
      <w:r w:rsidRPr="0088791B">
        <w:rPr>
          <w:rStyle w:val="Zdraznn"/>
          <w:rFonts w:ascii="Cambria" w:hAnsi="Cambria"/>
          <w:sz w:val="20"/>
          <w:szCs w:val="20"/>
        </w:rPr>
        <w:t>U lípy, U Sv. Anny, tř. Kapitána Jaroš</w:t>
      </w:r>
      <w:r>
        <w:rPr>
          <w:rStyle w:val="Zdraznn"/>
          <w:rFonts w:ascii="Cambria" w:hAnsi="Cambria"/>
          <w:sz w:val="20"/>
          <w:szCs w:val="20"/>
        </w:rPr>
        <w:t>e, Bratří Čapků, Krále Karla IV</w:t>
      </w:r>
    </w:p>
    <w:p w:rsidR="00BD0641" w:rsidRPr="0088791B" w:rsidRDefault="00BD0641" w:rsidP="00BD0641">
      <w:pPr>
        <w:pStyle w:val="Zkladntext"/>
        <w:numPr>
          <w:ilvl w:val="1"/>
          <w:numId w:val="73"/>
        </w:numPr>
        <w:spacing w:after="80"/>
        <w:jc w:val="both"/>
        <w:rPr>
          <w:rStyle w:val="Siln"/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>Identifikační značka, správná je vždy je</w:t>
      </w:r>
      <w:r>
        <w:rPr>
          <w:rFonts w:ascii="Cambria" w:hAnsi="Cambria"/>
          <w:sz w:val="20"/>
          <w:szCs w:val="20"/>
        </w:rPr>
        <w:t>n jedna varianta (nemá dublety)</w:t>
      </w:r>
    </w:p>
    <w:p w:rsidR="00BD0641" w:rsidRPr="0088791B" w:rsidRDefault="00BD0641" w:rsidP="00BD0641">
      <w:pPr>
        <w:pStyle w:val="Zkladntext"/>
        <w:numPr>
          <w:ilvl w:val="0"/>
          <w:numId w:val="73"/>
        </w:numPr>
        <w:spacing w:after="80"/>
        <w:jc w:val="both"/>
        <w:rPr>
          <w:rFonts w:ascii="Cambria" w:hAnsi="Cambria"/>
          <w:sz w:val="20"/>
          <w:szCs w:val="20"/>
        </w:rPr>
      </w:pPr>
      <w:r w:rsidRPr="0088791B">
        <w:rPr>
          <w:rStyle w:val="Siln"/>
          <w:rFonts w:ascii="Cambria" w:hAnsi="Cambria"/>
          <w:sz w:val="20"/>
          <w:szCs w:val="20"/>
        </w:rPr>
        <w:t>Složená přídavná jména</w:t>
      </w:r>
      <w:r w:rsidRPr="0088791B">
        <w:rPr>
          <w:rFonts w:ascii="Cambria" w:hAnsi="Cambria"/>
          <w:sz w:val="20"/>
          <w:szCs w:val="20"/>
        </w:rPr>
        <w:t xml:space="preserve">: </w:t>
      </w:r>
    </w:p>
    <w:p w:rsidR="00BD0641" w:rsidRPr="0088791B" w:rsidRDefault="00BD0641" w:rsidP="00BD0641">
      <w:pPr>
        <w:pStyle w:val="Zkladntext"/>
        <w:numPr>
          <w:ilvl w:val="1"/>
          <w:numId w:val="73"/>
        </w:numPr>
        <w:spacing w:after="80"/>
        <w:jc w:val="both"/>
        <w:rPr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Souřadná spojení dvou slov: </w:t>
      </w:r>
      <w:r w:rsidRPr="0088791B">
        <w:rPr>
          <w:rStyle w:val="Zdraznn"/>
          <w:rFonts w:ascii="Cambria" w:hAnsi="Cambria"/>
          <w:sz w:val="20"/>
          <w:szCs w:val="20"/>
        </w:rPr>
        <w:t>anglicko-český, labsko-oderský</w:t>
      </w:r>
    </w:p>
    <w:p w:rsidR="00BD0641" w:rsidRPr="0088791B" w:rsidRDefault="00BD0641" w:rsidP="00BD0641">
      <w:pPr>
        <w:pStyle w:val="Zkladntext"/>
        <w:numPr>
          <w:ilvl w:val="1"/>
          <w:numId w:val="73"/>
        </w:numPr>
        <w:spacing w:after="80"/>
        <w:jc w:val="both"/>
        <w:rPr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Ustálená sousloví: </w:t>
      </w:r>
      <w:r w:rsidRPr="0088791B">
        <w:rPr>
          <w:rStyle w:val="Zdraznn"/>
          <w:rFonts w:ascii="Cambria" w:hAnsi="Cambria"/>
          <w:sz w:val="20"/>
          <w:szCs w:val="20"/>
        </w:rPr>
        <w:t>zahraničněpolitický, moravskoslovenský, historickosrovnávací, obecněčeský</w:t>
      </w:r>
      <w:r>
        <w:rPr>
          <w:rFonts w:ascii="Cambria" w:hAnsi="Cambria"/>
          <w:sz w:val="20"/>
          <w:szCs w:val="20"/>
        </w:rPr>
        <w:t xml:space="preserve"> (obecná čeština)</w:t>
      </w:r>
    </w:p>
    <w:p w:rsidR="00BD0641" w:rsidRPr="0088791B" w:rsidRDefault="00BD0641" w:rsidP="00BD0641">
      <w:pPr>
        <w:pStyle w:val="Zkladntext"/>
        <w:numPr>
          <w:ilvl w:val="1"/>
          <w:numId w:val="73"/>
        </w:numPr>
        <w:spacing w:after="80"/>
        <w:jc w:val="both"/>
        <w:rPr>
          <w:rStyle w:val="Siln"/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Nahodilé spojení adverbia s adjektivem: </w:t>
      </w:r>
      <w:r w:rsidRPr="0088791B">
        <w:rPr>
          <w:rStyle w:val="Zdraznn"/>
          <w:rFonts w:ascii="Cambria" w:hAnsi="Cambria"/>
          <w:sz w:val="20"/>
          <w:szCs w:val="20"/>
        </w:rPr>
        <w:t>průmyslově vyspělý, intelektuálně nesmělý</w:t>
      </w:r>
    </w:p>
    <w:p w:rsidR="00BD0641" w:rsidRPr="0088791B" w:rsidRDefault="00BD0641" w:rsidP="00BD0641">
      <w:pPr>
        <w:pStyle w:val="Zkladntext"/>
        <w:numPr>
          <w:ilvl w:val="0"/>
          <w:numId w:val="73"/>
        </w:numPr>
        <w:spacing w:after="80"/>
        <w:jc w:val="both"/>
        <w:rPr>
          <w:rFonts w:ascii="Cambria" w:hAnsi="Cambria"/>
          <w:sz w:val="20"/>
          <w:szCs w:val="20"/>
        </w:rPr>
      </w:pPr>
      <w:r w:rsidRPr="0088791B">
        <w:rPr>
          <w:rStyle w:val="Siln"/>
          <w:rFonts w:ascii="Cambria" w:hAnsi="Cambria"/>
          <w:sz w:val="20"/>
          <w:szCs w:val="20"/>
        </w:rPr>
        <w:t>Interpunkce</w:t>
      </w:r>
      <w:r w:rsidRPr="0088791B">
        <w:rPr>
          <w:rFonts w:ascii="Cambria" w:hAnsi="Cambria"/>
          <w:sz w:val="20"/>
          <w:szCs w:val="20"/>
        </w:rPr>
        <w:t xml:space="preserve">: </w:t>
      </w:r>
    </w:p>
    <w:p w:rsidR="00BD0641" w:rsidRPr="0088791B" w:rsidRDefault="00BD0641" w:rsidP="00BD0641">
      <w:pPr>
        <w:pStyle w:val="Zkladntext"/>
        <w:numPr>
          <w:ilvl w:val="1"/>
          <w:numId w:val="73"/>
        </w:numPr>
        <w:spacing w:after="80"/>
        <w:jc w:val="both"/>
        <w:rPr>
          <w:rStyle w:val="Siln"/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Možnost vynechat čárky u vsuvek v případě některých slov: </w:t>
      </w:r>
      <w:r w:rsidRPr="0088791B">
        <w:rPr>
          <w:rStyle w:val="Zdraznn"/>
          <w:rFonts w:ascii="Cambria" w:hAnsi="Cambria"/>
          <w:sz w:val="20"/>
          <w:szCs w:val="20"/>
        </w:rPr>
        <w:t xml:space="preserve">prosím, tuším, soudím, </w:t>
      </w:r>
    </w:p>
    <w:p w:rsidR="00BD0641" w:rsidRPr="0088791B" w:rsidRDefault="00BD0641" w:rsidP="00BD0641">
      <w:pPr>
        <w:pStyle w:val="Zkladntext"/>
        <w:numPr>
          <w:ilvl w:val="0"/>
          <w:numId w:val="73"/>
        </w:numPr>
        <w:spacing w:after="80"/>
        <w:jc w:val="both"/>
        <w:rPr>
          <w:rStyle w:val="Zdraznn"/>
          <w:rFonts w:ascii="Cambria" w:hAnsi="Cambria"/>
          <w:sz w:val="20"/>
          <w:szCs w:val="20"/>
        </w:rPr>
      </w:pPr>
      <w:r w:rsidRPr="0088791B">
        <w:rPr>
          <w:rStyle w:val="Siln"/>
          <w:rFonts w:ascii="Cambria" w:hAnsi="Cambria"/>
          <w:sz w:val="20"/>
          <w:szCs w:val="20"/>
        </w:rPr>
        <w:t>Příslovečné spřežky</w:t>
      </w:r>
      <w:r w:rsidRPr="0088791B">
        <w:rPr>
          <w:rFonts w:ascii="Cambria" w:hAnsi="Cambria"/>
          <w:sz w:val="20"/>
          <w:szCs w:val="20"/>
        </w:rPr>
        <w:t xml:space="preserve">: </w:t>
      </w:r>
    </w:p>
    <w:p w:rsidR="00BD0641" w:rsidRPr="0088791B" w:rsidRDefault="00BD0641" w:rsidP="00BD0641">
      <w:pPr>
        <w:pStyle w:val="Zkladntext"/>
        <w:numPr>
          <w:ilvl w:val="1"/>
          <w:numId w:val="73"/>
        </w:numPr>
        <w:spacing w:after="80"/>
        <w:jc w:val="both"/>
        <w:rPr>
          <w:rFonts w:ascii="Cambria" w:hAnsi="Cambria"/>
          <w:sz w:val="20"/>
          <w:szCs w:val="20"/>
        </w:rPr>
      </w:pPr>
      <w:r w:rsidRPr="0088791B">
        <w:rPr>
          <w:rStyle w:val="Zdraznn"/>
          <w:rFonts w:ascii="Cambria" w:hAnsi="Cambria"/>
          <w:sz w:val="20"/>
          <w:szCs w:val="20"/>
        </w:rPr>
        <w:t>Na modro</w:t>
      </w:r>
      <w:r w:rsidRPr="0088791B">
        <w:rPr>
          <w:rFonts w:ascii="Cambria" w:hAnsi="Cambria"/>
          <w:sz w:val="20"/>
          <w:szCs w:val="20"/>
        </w:rPr>
        <w:t xml:space="preserve"> i </w:t>
      </w:r>
      <w:r w:rsidRPr="0088791B">
        <w:rPr>
          <w:rStyle w:val="Zdraznn"/>
          <w:rFonts w:ascii="Cambria" w:hAnsi="Cambria"/>
          <w:sz w:val="20"/>
          <w:szCs w:val="20"/>
        </w:rPr>
        <w:t>namodro</w:t>
      </w:r>
      <w:r w:rsidRPr="0088791B">
        <w:rPr>
          <w:rFonts w:ascii="Cambria" w:hAnsi="Cambria"/>
          <w:sz w:val="20"/>
          <w:szCs w:val="20"/>
        </w:rPr>
        <w:t xml:space="preserve">, </w:t>
      </w:r>
      <w:r w:rsidRPr="0088791B">
        <w:rPr>
          <w:rStyle w:val="Zdraznn"/>
          <w:rFonts w:ascii="Cambria" w:hAnsi="Cambria"/>
          <w:sz w:val="20"/>
          <w:szCs w:val="20"/>
        </w:rPr>
        <w:t>nakrátko, najemno, naměkko</w:t>
      </w:r>
    </w:p>
    <w:p w:rsidR="00BD0641" w:rsidRPr="0088791B" w:rsidRDefault="00BD0641" w:rsidP="00BD0641">
      <w:pPr>
        <w:pStyle w:val="Zkladntext"/>
        <w:jc w:val="both"/>
        <w:rPr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V roce </w:t>
      </w:r>
      <w:r w:rsidRPr="00483D4E">
        <w:rPr>
          <w:rFonts w:ascii="Cambria" w:hAnsi="Cambria"/>
          <w:b/>
          <w:sz w:val="20"/>
          <w:szCs w:val="20"/>
          <w:u w:val="single"/>
        </w:rPr>
        <w:t>1994</w:t>
      </w:r>
      <w:r w:rsidRPr="0088791B">
        <w:rPr>
          <w:rFonts w:ascii="Cambria" w:hAnsi="Cambria"/>
          <w:sz w:val="20"/>
          <w:szCs w:val="20"/>
        </w:rPr>
        <w:t xml:space="preserve"> vyšlo doporučení používat nové tvary slov.</w:t>
      </w:r>
    </w:p>
    <w:p w:rsidR="00BD0641" w:rsidRPr="0088791B" w:rsidRDefault="00BD0641" w:rsidP="00BD0641">
      <w:pPr>
        <w:pStyle w:val="Zkladntext"/>
        <w:jc w:val="both"/>
        <w:rPr>
          <w:rStyle w:val="Siln"/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>Kromě změn pravopisných se objevily některé změny i v tvarosloví. U sloves jsou to tyto:</w:t>
      </w:r>
    </w:p>
    <w:p w:rsidR="00BD0641" w:rsidRPr="0088791B" w:rsidRDefault="00BD0641" w:rsidP="00BD0641">
      <w:pPr>
        <w:pStyle w:val="Zkladntext"/>
        <w:numPr>
          <w:ilvl w:val="0"/>
          <w:numId w:val="74"/>
        </w:numPr>
        <w:spacing w:after="80"/>
        <w:jc w:val="both"/>
        <w:rPr>
          <w:rStyle w:val="Siln"/>
          <w:rFonts w:ascii="Cambria" w:hAnsi="Cambria"/>
          <w:sz w:val="20"/>
          <w:szCs w:val="20"/>
        </w:rPr>
      </w:pPr>
      <w:r w:rsidRPr="0088791B">
        <w:rPr>
          <w:rStyle w:val="Siln"/>
          <w:rFonts w:ascii="Cambria" w:hAnsi="Cambria"/>
          <w:sz w:val="20"/>
          <w:szCs w:val="20"/>
        </w:rPr>
        <w:t>4. třída</w:t>
      </w:r>
      <w:r w:rsidRPr="0088791B">
        <w:rPr>
          <w:rFonts w:ascii="Cambria" w:hAnsi="Cambria"/>
          <w:sz w:val="20"/>
          <w:szCs w:val="20"/>
        </w:rPr>
        <w:t xml:space="preserve">: </w:t>
      </w:r>
      <w:r w:rsidRPr="0088791B">
        <w:rPr>
          <w:rStyle w:val="Zdraznn"/>
          <w:rFonts w:ascii="Cambria" w:hAnsi="Cambria"/>
          <w:sz w:val="20"/>
          <w:szCs w:val="20"/>
        </w:rPr>
        <w:t>sází</w:t>
      </w:r>
      <w:r w:rsidRPr="0088791B">
        <w:rPr>
          <w:rFonts w:ascii="Cambria" w:hAnsi="Cambria"/>
          <w:sz w:val="20"/>
          <w:szCs w:val="20"/>
        </w:rPr>
        <w:t xml:space="preserve"> – </w:t>
      </w:r>
      <w:r w:rsidRPr="0088791B">
        <w:rPr>
          <w:rStyle w:val="Zdraznn"/>
          <w:rFonts w:ascii="Cambria" w:hAnsi="Cambria"/>
          <w:sz w:val="20"/>
          <w:szCs w:val="20"/>
        </w:rPr>
        <w:t>oni sází</w:t>
      </w:r>
      <w:r w:rsidRPr="0088791B">
        <w:rPr>
          <w:rFonts w:ascii="Cambria" w:hAnsi="Cambria"/>
          <w:sz w:val="20"/>
          <w:szCs w:val="20"/>
        </w:rPr>
        <w:t xml:space="preserve"> i </w:t>
      </w:r>
      <w:r w:rsidRPr="0088791B">
        <w:rPr>
          <w:rStyle w:val="Zdraznn"/>
          <w:rFonts w:ascii="Cambria" w:hAnsi="Cambria"/>
          <w:sz w:val="20"/>
          <w:szCs w:val="20"/>
        </w:rPr>
        <w:t>oni sázejí</w:t>
      </w:r>
    </w:p>
    <w:p w:rsidR="00BD0641" w:rsidRPr="0088791B" w:rsidRDefault="00BD0641" w:rsidP="00BD0641">
      <w:pPr>
        <w:pStyle w:val="Zkladntext"/>
        <w:numPr>
          <w:ilvl w:val="0"/>
          <w:numId w:val="74"/>
        </w:numPr>
        <w:spacing w:after="80"/>
        <w:jc w:val="both"/>
        <w:rPr>
          <w:rStyle w:val="Zdraznn"/>
          <w:rFonts w:ascii="Cambria" w:hAnsi="Cambria"/>
          <w:sz w:val="20"/>
          <w:szCs w:val="20"/>
        </w:rPr>
      </w:pPr>
      <w:r w:rsidRPr="0088791B">
        <w:rPr>
          <w:rStyle w:val="Siln"/>
          <w:rFonts w:ascii="Cambria" w:hAnsi="Cambria"/>
          <w:sz w:val="20"/>
          <w:szCs w:val="20"/>
        </w:rPr>
        <w:t>3. třída</w:t>
      </w:r>
      <w:r w:rsidRPr="0088791B">
        <w:rPr>
          <w:rFonts w:ascii="Cambria" w:hAnsi="Cambria"/>
          <w:sz w:val="20"/>
          <w:szCs w:val="20"/>
        </w:rPr>
        <w:t xml:space="preserve">: </w:t>
      </w:r>
    </w:p>
    <w:p w:rsidR="00BD0641" w:rsidRPr="0088791B" w:rsidRDefault="00BD0641" w:rsidP="00BD0641">
      <w:pPr>
        <w:pStyle w:val="Zkladntext"/>
        <w:numPr>
          <w:ilvl w:val="1"/>
          <w:numId w:val="74"/>
        </w:numPr>
        <w:spacing w:after="80"/>
        <w:jc w:val="both"/>
        <w:rPr>
          <w:rStyle w:val="Zdraznn"/>
          <w:rFonts w:ascii="Cambria" w:hAnsi="Cambria"/>
          <w:sz w:val="20"/>
          <w:szCs w:val="20"/>
        </w:rPr>
      </w:pPr>
      <w:r w:rsidRPr="0088791B">
        <w:rPr>
          <w:rStyle w:val="Zdraznn"/>
          <w:rFonts w:ascii="Cambria" w:hAnsi="Cambria"/>
          <w:sz w:val="20"/>
          <w:szCs w:val="20"/>
        </w:rPr>
        <w:t>kryje</w:t>
      </w:r>
      <w:r w:rsidRPr="0088791B">
        <w:rPr>
          <w:rFonts w:ascii="Cambria" w:hAnsi="Cambria"/>
          <w:sz w:val="20"/>
          <w:szCs w:val="20"/>
        </w:rPr>
        <w:t xml:space="preserve"> – </w:t>
      </w:r>
      <w:r w:rsidRPr="0088791B">
        <w:rPr>
          <w:rStyle w:val="Zdraznn"/>
          <w:rFonts w:ascii="Cambria" w:hAnsi="Cambria"/>
          <w:sz w:val="20"/>
          <w:szCs w:val="20"/>
        </w:rPr>
        <w:t>kryji</w:t>
      </w:r>
      <w:r w:rsidRPr="0088791B">
        <w:rPr>
          <w:rFonts w:ascii="Cambria" w:hAnsi="Cambria"/>
          <w:sz w:val="20"/>
          <w:szCs w:val="20"/>
        </w:rPr>
        <w:t xml:space="preserve"> i </w:t>
      </w:r>
      <w:r w:rsidRPr="0088791B">
        <w:rPr>
          <w:rStyle w:val="Zdraznn"/>
          <w:rFonts w:ascii="Cambria" w:hAnsi="Cambria"/>
          <w:sz w:val="20"/>
          <w:szCs w:val="20"/>
        </w:rPr>
        <w:t>kryju</w:t>
      </w:r>
      <w:r w:rsidRPr="0088791B">
        <w:rPr>
          <w:rFonts w:ascii="Cambria" w:hAnsi="Cambria"/>
          <w:sz w:val="20"/>
          <w:szCs w:val="20"/>
        </w:rPr>
        <w:t xml:space="preserve">, </w:t>
      </w:r>
      <w:r w:rsidRPr="0088791B">
        <w:rPr>
          <w:rStyle w:val="Zdraznn"/>
          <w:rFonts w:ascii="Cambria" w:hAnsi="Cambria"/>
          <w:sz w:val="20"/>
          <w:szCs w:val="20"/>
        </w:rPr>
        <w:t>oni kryjí</w:t>
      </w:r>
      <w:r w:rsidRPr="0088791B">
        <w:rPr>
          <w:rFonts w:ascii="Cambria" w:hAnsi="Cambria"/>
          <w:sz w:val="20"/>
          <w:szCs w:val="20"/>
        </w:rPr>
        <w:t xml:space="preserve"> i </w:t>
      </w:r>
      <w:r w:rsidRPr="0088791B">
        <w:rPr>
          <w:rStyle w:val="Zdraznn"/>
          <w:rFonts w:ascii="Cambria" w:hAnsi="Cambria"/>
          <w:sz w:val="20"/>
          <w:szCs w:val="20"/>
        </w:rPr>
        <w:t>oni kryjou</w:t>
      </w:r>
    </w:p>
    <w:p w:rsidR="00BD0641" w:rsidRPr="0088791B" w:rsidRDefault="00BD0641" w:rsidP="00BD0641">
      <w:pPr>
        <w:pStyle w:val="Zkladntext"/>
        <w:numPr>
          <w:ilvl w:val="1"/>
          <w:numId w:val="74"/>
        </w:numPr>
        <w:spacing w:after="80"/>
        <w:jc w:val="both"/>
        <w:rPr>
          <w:rStyle w:val="Siln"/>
          <w:rFonts w:ascii="Cambria" w:hAnsi="Cambria"/>
          <w:sz w:val="20"/>
          <w:szCs w:val="20"/>
        </w:rPr>
      </w:pPr>
      <w:r w:rsidRPr="0088791B">
        <w:rPr>
          <w:rStyle w:val="Zdraznn"/>
          <w:rFonts w:ascii="Cambria" w:hAnsi="Cambria"/>
          <w:sz w:val="20"/>
          <w:szCs w:val="20"/>
        </w:rPr>
        <w:t>kupuji</w:t>
      </w:r>
      <w:r w:rsidRPr="0088791B">
        <w:rPr>
          <w:rFonts w:ascii="Cambria" w:hAnsi="Cambria"/>
          <w:sz w:val="20"/>
          <w:szCs w:val="20"/>
        </w:rPr>
        <w:t xml:space="preserve"> – </w:t>
      </w:r>
      <w:r w:rsidRPr="0088791B">
        <w:rPr>
          <w:rStyle w:val="Zdraznn"/>
          <w:rFonts w:ascii="Cambria" w:hAnsi="Cambria"/>
          <w:sz w:val="20"/>
          <w:szCs w:val="20"/>
        </w:rPr>
        <w:t>kupuji</w:t>
      </w:r>
      <w:r w:rsidRPr="0088791B">
        <w:rPr>
          <w:rFonts w:ascii="Cambria" w:hAnsi="Cambria"/>
          <w:sz w:val="20"/>
          <w:szCs w:val="20"/>
        </w:rPr>
        <w:t xml:space="preserve"> i </w:t>
      </w:r>
      <w:r w:rsidRPr="0088791B">
        <w:rPr>
          <w:rStyle w:val="Zdraznn"/>
          <w:rFonts w:ascii="Cambria" w:hAnsi="Cambria"/>
          <w:sz w:val="20"/>
          <w:szCs w:val="20"/>
        </w:rPr>
        <w:t>kupuju</w:t>
      </w:r>
      <w:r w:rsidRPr="0088791B">
        <w:rPr>
          <w:rFonts w:ascii="Cambria" w:hAnsi="Cambria"/>
          <w:sz w:val="20"/>
          <w:szCs w:val="20"/>
        </w:rPr>
        <w:t xml:space="preserve">, </w:t>
      </w:r>
      <w:r w:rsidRPr="0088791B">
        <w:rPr>
          <w:rStyle w:val="Zdraznn"/>
          <w:rFonts w:ascii="Cambria" w:hAnsi="Cambria"/>
          <w:sz w:val="20"/>
          <w:szCs w:val="20"/>
        </w:rPr>
        <w:t>oni kupují</w:t>
      </w:r>
      <w:r w:rsidRPr="0088791B">
        <w:rPr>
          <w:rFonts w:ascii="Cambria" w:hAnsi="Cambria"/>
          <w:sz w:val="20"/>
          <w:szCs w:val="20"/>
        </w:rPr>
        <w:t xml:space="preserve"> i </w:t>
      </w:r>
      <w:r w:rsidRPr="0088791B">
        <w:rPr>
          <w:rStyle w:val="Zdraznn"/>
          <w:rFonts w:ascii="Cambria" w:hAnsi="Cambria"/>
          <w:sz w:val="20"/>
          <w:szCs w:val="20"/>
        </w:rPr>
        <w:t>oni kupujou</w:t>
      </w:r>
    </w:p>
    <w:p w:rsidR="00BD0641" w:rsidRPr="0088791B" w:rsidRDefault="00BD0641" w:rsidP="00BD0641">
      <w:pPr>
        <w:pStyle w:val="Zkladntext"/>
        <w:numPr>
          <w:ilvl w:val="0"/>
          <w:numId w:val="74"/>
        </w:numPr>
        <w:spacing w:after="80"/>
        <w:jc w:val="both"/>
        <w:rPr>
          <w:rStyle w:val="Siln"/>
          <w:rFonts w:ascii="Cambria" w:hAnsi="Cambria"/>
          <w:sz w:val="20"/>
          <w:szCs w:val="20"/>
        </w:rPr>
      </w:pPr>
      <w:r w:rsidRPr="0088791B">
        <w:rPr>
          <w:rStyle w:val="Siln"/>
          <w:rFonts w:ascii="Cambria" w:hAnsi="Cambria"/>
          <w:sz w:val="20"/>
          <w:szCs w:val="20"/>
        </w:rPr>
        <w:t>2. třída</w:t>
      </w:r>
      <w:r w:rsidRPr="0088791B">
        <w:rPr>
          <w:rFonts w:ascii="Cambria" w:hAnsi="Cambria"/>
          <w:sz w:val="20"/>
          <w:szCs w:val="20"/>
        </w:rPr>
        <w:t xml:space="preserve"> – </w:t>
      </w:r>
      <w:r w:rsidRPr="0088791B">
        <w:rPr>
          <w:rStyle w:val="Zdraznn"/>
          <w:rFonts w:ascii="Cambria" w:hAnsi="Cambria"/>
          <w:sz w:val="20"/>
          <w:szCs w:val="20"/>
        </w:rPr>
        <w:t>tiskne</w:t>
      </w:r>
      <w:r w:rsidRPr="0088791B">
        <w:rPr>
          <w:rFonts w:ascii="Cambria" w:hAnsi="Cambria"/>
          <w:sz w:val="20"/>
          <w:szCs w:val="20"/>
        </w:rPr>
        <w:t xml:space="preserve"> – </w:t>
      </w:r>
      <w:r w:rsidRPr="0088791B">
        <w:rPr>
          <w:rStyle w:val="Zdraznn"/>
          <w:rFonts w:ascii="Cambria" w:hAnsi="Cambria"/>
          <w:sz w:val="20"/>
          <w:szCs w:val="20"/>
        </w:rPr>
        <w:t>tiskl</w:t>
      </w:r>
      <w:r w:rsidRPr="0088791B">
        <w:rPr>
          <w:rFonts w:ascii="Cambria" w:hAnsi="Cambria"/>
          <w:sz w:val="20"/>
          <w:szCs w:val="20"/>
        </w:rPr>
        <w:t xml:space="preserve"> i </w:t>
      </w:r>
      <w:r w:rsidRPr="0088791B">
        <w:rPr>
          <w:rStyle w:val="Zdraznn"/>
          <w:rFonts w:ascii="Cambria" w:hAnsi="Cambria"/>
          <w:sz w:val="20"/>
          <w:szCs w:val="20"/>
        </w:rPr>
        <w:t>tisknul</w:t>
      </w:r>
    </w:p>
    <w:p w:rsidR="00BD0641" w:rsidRPr="0088791B" w:rsidRDefault="00BD0641" w:rsidP="00BD0641">
      <w:pPr>
        <w:pStyle w:val="Zkladntext"/>
        <w:numPr>
          <w:ilvl w:val="0"/>
          <w:numId w:val="74"/>
        </w:numPr>
        <w:spacing w:after="80"/>
        <w:jc w:val="both"/>
        <w:rPr>
          <w:rFonts w:ascii="Cambria" w:hAnsi="Cambria"/>
          <w:sz w:val="20"/>
          <w:szCs w:val="20"/>
        </w:rPr>
      </w:pPr>
      <w:r w:rsidRPr="0088791B">
        <w:rPr>
          <w:rStyle w:val="Siln"/>
          <w:rFonts w:ascii="Cambria" w:hAnsi="Cambria"/>
          <w:sz w:val="20"/>
          <w:szCs w:val="20"/>
        </w:rPr>
        <w:t>1. třída</w:t>
      </w:r>
      <w:r w:rsidRPr="0088791B">
        <w:rPr>
          <w:rFonts w:ascii="Cambria" w:hAnsi="Cambria"/>
          <w:sz w:val="20"/>
          <w:szCs w:val="20"/>
        </w:rPr>
        <w:t xml:space="preserve"> – </w:t>
      </w:r>
      <w:r w:rsidRPr="0088791B">
        <w:rPr>
          <w:rStyle w:val="Zdraznn"/>
          <w:rFonts w:ascii="Cambria" w:hAnsi="Cambria"/>
          <w:sz w:val="20"/>
          <w:szCs w:val="20"/>
        </w:rPr>
        <w:t>maže</w:t>
      </w:r>
      <w:r w:rsidRPr="0088791B">
        <w:rPr>
          <w:rFonts w:ascii="Cambria" w:hAnsi="Cambria"/>
          <w:sz w:val="20"/>
          <w:szCs w:val="20"/>
        </w:rPr>
        <w:t xml:space="preserve"> – </w:t>
      </w:r>
      <w:r w:rsidRPr="0088791B">
        <w:rPr>
          <w:rStyle w:val="Zdraznn"/>
          <w:rFonts w:ascii="Cambria" w:hAnsi="Cambria"/>
          <w:sz w:val="20"/>
          <w:szCs w:val="20"/>
        </w:rPr>
        <w:t>mažu</w:t>
      </w:r>
      <w:r w:rsidRPr="0088791B">
        <w:rPr>
          <w:rFonts w:ascii="Cambria" w:hAnsi="Cambria"/>
          <w:sz w:val="20"/>
          <w:szCs w:val="20"/>
        </w:rPr>
        <w:t xml:space="preserve">, </w:t>
      </w:r>
      <w:r w:rsidRPr="0088791B">
        <w:rPr>
          <w:rStyle w:val="Zdraznn"/>
          <w:rFonts w:ascii="Cambria" w:hAnsi="Cambria"/>
          <w:sz w:val="20"/>
          <w:szCs w:val="20"/>
        </w:rPr>
        <w:t>mažou</w:t>
      </w:r>
      <w:r>
        <w:rPr>
          <w:rFonts w:ascii="Cambria" w:hAnsi="Cambria"/>
          <w:sz w:val="20"/>
          <w:szCs w:val="20"/>
        </w:rPr>
        <w:t xml:space="preserve"> (píši/-u, píší/-ou)</w:t>
      </w:r>
    </w:p>
    <w:p w:rsidR="00BD0641" w:rsidRPr="0088791B" w:rsidRDefault="00BD0641" w:rsidP="00BD0641">
      <w:pPr>
        <w:pStyle w:val="Zkladntext"/>
        <w:numPr>
          <w:ilvl w:val="0"/>
          <w:numId w:val="74"/>
        </w:numPr>
        <w:spacing w:after="80"/>
        <w:jc w:val="both"/>
        <w:rPr>
          <w:rStyle w:val="Zdraznn"/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Upuštění od infinitivu </w:t>
      </w:r>
      <w:r w:rsidRPr="0088791B">
        <w:rPr>
          <w:rStyle w:val="Zdraznn"/>
          <w:rFonts w:ascii="Cambria" w:hAnsi="Cambria"/>
          <w:sz w:val="20"/>
          <w:szCs w:val="20"/>
        </w:rPr>
        <w:t>-ti</w:t>
      </w:r>
      <w:r w:rsidRPr="0088791B">
        <w:rPr>
          <w:rFonts w:ascii="Cambria" w:hAnsi="Cambria"/>
          <w:sz w:val="20"/>
          <w:szCs w:val="20"/>
        </w:rPr>
        <w:t xml:space="preserve"> a </w:t>
      </w:r>
      <w:r w:rsidRPr="0088791B">
        <w:rPr>
          <w:rStyle w:val="Zdraznn"/>
          <w:rFonts w:ascii="Cambria" w:hAnsi="Cambria"/>
          <w:sz w:val="20"/>
          <w:szCs w:val="20"/>
        </w:rPr>
        <w:t>-ci</w:t>
      </w:r>
      <w:r>
        <w:rPr>
          <w:rFonts w:ascii="Cambria" w:hAnsi="Cambria"/>
          <w:sz w:val="20"/>
          <w:szCs w:val="20"/>
        </w:rPr>
        <w:t xml:space="preserve"> (napsat, říct)</w:t>
      </w:r>
    </w:p>
    <w:p w:rsidR="00BD0641" w:rsidRPr="0088791B" w:rsidRDefault="00BD0641" w:rsidP="00BD0641">
      <w:pPr>
        <w:pStyle w:val="Zkladntext"/>
        <w:numPr>
          <w:ilvl w:val="0"/>
          <w:numId w:val="74"/>
        </w:numPr>
        <w:spacing w:after="80"/>
        <w:jc w:val="both"/>
        <w:rPr>
          <w:rFonts w:ascii="Cambria" w:hAnsi="Cambria"/>
          <w:sz w:val="20"/>
          <w:szCs w:val="20"/>
        </w:rPr>
      </w:pPr>
      <w:r w:rsidRPr="0088791B">
        <w:rPr>
          <w:rStyle w:val="Zdraznn"/>
          <w:rFonts w:ascii="Cambria" w:hAnsi="Cambria"/>
          <w:sz w:val="20"/>
          <w:szCs w:val="20"/>
        </w:rPr>
        <w:t>moci</w:t>
      </w:r>
      <w:r w:rsidRPr="0088791B">
        <w:rPr>
          <w:rFonts w:ascii="Cambria" w:hAnsi="Cambria"/>
          <w:sz w:val="20"/>
          <w:szCs w:val="20"/>
        </w:rPr>
        <w:t xml:space="preserve"> – </w:t>
      </w:r>
      <w:r w:rsidRPr="0088791B">
        <w:rPr>
          <w:rStyle w:val="Zdraznn"/>
          <w:rFonts w:ascii="Cambria" w:hAnsi="Cambria"/>
          <w:sz w:val="20"/>
          <w:szCs w:val="20"/>
        </w:rPr>
        <w:t>můžu</w:t>
      </w:r>
      <w:r w:rsidRPr="0088791B">
        <w:rPr>
          <w:rFonts w:ascii="Cambria" w:hAnsi="Cambria"/>
          <w:sz w:val="20"/>
          <w:szCs w:val="20"/>
        </w:rPr>
        <w:t xml:space="preserve">, </w:t>
      </w:r>
      <w:r w:rsidRPr="0088791B">
        <w:rPr>
          <w:rStyle w:val="Zdraznn"/>
          <w:rFonts w:ascii="Cambria" w:hAnsi="Cambria"/>
          <w:sz w:val="20"/>
          <w:szCs w:val="20"/>
        </w:rPr>
        <w:t>můžou</w:t>
      </w:r>
    </w:p>
    <w:p w:rsidR="00BD0641" w:rsidRPr="0088791B" w:rsidRDefault="00BD0641" w:rsidP="00BD0641">
      <w:pPr>
        <w:pStyle w:val="Zkladntext"/>
        <w:spacing w:after="80"/>
        <w:jc w:val="both"/>
        <w:rPr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lastRenderedPageBreak/>
        <w:t>U jmen:</w:t>
      </w:r>
    </w:p>
    <w:p w:rsidR="00BD0641" w:rsidRPr="0088791B" w:rsidRDefault="00BD0641" w:rsidP="00BD0641">
      <w:pPr>
        <w:pStyle w:val="Zkladntext"/>
        <w:numPr>
          <w:ilvl w:val="0"/>
          <w:numId w:val="75"/>
        </w:numPr>
        <w:spacing w:after="80"/>
        <w:jc w:val="both"/>
        <w:rPr>
          <w:rStyle w:val="Zdraznn"/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 feminin</w:t>
      </w:r>
      <w:r w:rsidRPr="0088791B">
        <w:rPr>
          <w:rFonts w:ascii="Cambria" w:hAnsi="Cambria"/>
          <w:sz w:val="20"/>
          <w:szCs w:val="20"/>
        </w:rPr>
        <w:t xml:space="preserve"> singuláru povoleny oba tvary: </w:t>
      </w:r>
      <w:r w:rsidRPr="0088791B">
        <w:rPr>
          <w:rStyle w:val="Zdraznn"/>
          <w:rFonts w:ascii="Cambria" w:hAnsi="Cambria"/>
          <w:sz w:val="20"/>
          <w:szCs w:val="20"/>
        </w:rPr>
        <w:t>můj</w:t>
      </w:r>
      <w:r w:rsidRPr="0088791B">
        <w:rPr>
          <w:rFonts w:ascii="Cambria" w:hAnsi="Cambria"/>
          <w:sz w:val="20"/>
          <w:szCs w:val="20"/>
        </w:rPr>
        <w:t xml:space="preserve">, </w:t>
      </w:r>
      <w:r w:rsidRPr="0088791B">
        <w:rPr>
          <w:rStyle w:val="Zdraznn"/>
          <w:rFonts w:ascii="Cambria" w:hAnsi="Cambria"/>
          <w:sz w:val="20"/>
          <w:szCs w:val="20"/>
        </w:rPr>
        <w:t>tvůj</w:t>
      </w:r>
      <w:r w:rsidRPr="0088791B">
        <w:rPr>
          <w:rFonts w:ascii="Cambria" w:hAnsi="Cambria"/>
          <w:sz w:val="20"/>
          <w:szCs w:val="20"/>
        </w:rPr>
        <w:t xml:space="preserve">, </w:t>
      </w:r>
      <w:r w:rsidRPr="0088791B">
        <w:rPr>
          <w:rStyle w:val="Zdraznn"/>
          <w:rFonts w:ascii="Cambria" w:hAnsi="Cambria"/>
          <w:sz w:val="20"/>
          <w:szCs w:val="20"/>
        </w:rPr>
        <w:t>svůj</w:t>
      </w:r>
      <w:r w:rsidRPr="0088791B">
        <w:rPr>
          <w:rFonts w:ascii="Cambria" w:hAnsi="Cambria"/>
          <w:sz w:val="20"/>
          <w:szCs w:val="20"/>
        </w:rPr>
        <w:t xml:space="preserve"> – </w:t>
      </w:r>
      <w:r w:rsidRPr="0088791B">
        <w:rPr>
          <w:rStyle w:val="Zdraznn"/>
          <w:rFonts w:ascii="Cambria" w:hAnsi="Cambria"/>
          <w:sz w:val="20"/>
          <w:szCs w:val="20"/>
        </w:rPr>
        <w:t>má</w:t>
      </w:r>
      <w:r w:rsidRPr="0088791B">
        <w:rPr>
          <w:rFonts w:ascii="Cambria" w:hAnsi="Cambria"/>
          <w:sz w:val="20"/>
          <w:szCs w:val="20"/>
        </w:rPr>
        <w:t xml:space="preserve"> i </w:t>
      </w:r>
      <w:r w:rsidRPr="0088791B">
        <w:rPr>
          <w:rStyle w:val="Zdraznn"/>
          <w:rFonts w:ascii="Cambria" w:hAnsi="Cambria"/>
          <w:sz w:val="20"/>
          <w:szCs w:val="20"/>
        </w:rPr>
        <w:t>moje</w:t>
      </w:r>
      <w:r w:rsidRPr="0088791B">
        <w:rPr>
          <w:rFonts w:ascii="Cambria" w:hAnsi="Cambria"/>
          <w:sz w:val="20"/>
          <w:szCs w:val="20"/>
        </w:rPr>
        <w:t xml:space="preserve">, </w:t>
      </w:r>
      <w:r w:rsidRPr="0088791B">
        <w:rPr>
          <w:rStyle w:val="Zdraznn"/>
          <w:rFonts w:ascii="Cambria" w:hAnsi="Cambria"/>
          <w:sz w:val="20"/>
          <w:szCs w:val="20"/>
        </w:rPr>
        <w:t>mé</w:t>
      </w:r>
      <w:r w:rsidRPr="0088791B">
        <w:rPr>
          <w:rFonts w:ascii="Cambria" w:hAnsi="Cambria"/>
          <w:sz w:val="20"/>
          <w:szCs w:val="20"/>
        </w:rPr>
        <w:t xml:space="preserve"> i </w:t>
      </w:r>
      <w:r w:rsidRPr="0088791B">
        <w:rPr>
          <w:rStyle w:val="Zdraznn"/>
          <w:rFonts w:ascii="Cambria" w:hAnsi="Cambria"/>
          <w:sz w:val="20"/>
          <w:szCs w:val="20"/>
        </w:rPr>
        <w:t>moje</w:t>
      </w:r>
      <w:r w:rsidRPr="0088791B">
        <w:rPr>
          <w:rFonts w:ascii="Cambria" w:hAnsi="Cambria"/>
          <w:sz w:val="20"/>
          <w:szCs w:val="20"/>
        </w:rPr>
        <w:t xml:space="preserve">, </w:t>
      </w:r>
      <w:r w:rsidRPr="0088791B">
        <w:rPr>
          <w:rStyle w:val="Zdraznn"/>
          <w:rFonts w:ascii="Cambria" w:hAnsi="Cambria"/>
          <w:sz w:val="20"/>
          <w:szCs w:val="20"/>
        </w:rPr>
        <w:t>mou</w:t>
      </w:r>
      <w:r w:rsidRPr="0088791B">
        <w:rPr>
          <w:rFonts w:ascii="Cambria" w:hAnsi="Cambria"/>
          <w:sz w:val="20"/>
          <w:szCs w:val="20"/>
        </w:rPr>
        <w:t xml:space="preserve"> i </w:t>
      </w:r>
      <w:r w:rsidRPr="0088791B">
        <w:rPr>
          <w:rStyle w:val="Zdraznn"/>
          <w:rFonts w:ascii="Cambria" w:hAnsi="Cambria"/>
          <w:sz w:val="20"/>
          <w:szCs w:val="20"/>
        </w:rPr>
        <w:t>moji</w:t>
      </w:r>
      <w:r w:rsidRPr="0088791B">
        <w:rPr>
          <w:rFonts w:ascii="Cambria" w:hAnsi="Cambria"/>
          <w:sz w:val="20"/>
          <w:szCs w:val="20"/>
        </w:rPr>
        <w:t xml:space="preserve">, s </w:t>
      </w:r>
      <w:r w:rsidRPr="0088791B">
        <w:rPr>
          <w:rStyle w:val="Zdraznn"/>
          <w:rFonts w:ascii="Cambria" w:hAnsi="Cambria"/>
          <w:sz w:val="20"/>
          <w:szCs w:val="20"/>
        </w:rPr>
        <w:t>mou</w:t>
      </w:r>
      <w:r>
        <w:rPr>
          <w:rFonts w:ascii="Cambria" w:hAnsi="Cambria"/>
          <w:sz w:val="20"/>
          <w:szCs w:val="20"/>
        </w:rPr>
        <w:t xml:space="preserve"> i </w:t>
      </w:r>
      <w:r w:rsidRPr="0088791B">
        <w:rPr>
          <w:rStyle w:val="Zdraznn"/>
          <w:rFonts w:ascii="Cambria" w:hAnsi="Cambria"/>
          <w:sz w:val="20"/>
          <w:szCs w:val="20"/>
        </w:rPr>
        <w:t>mojí</w:t>
      </w:r>
    </w:p>
    <w:p w:rsidR="00BD0641" w:rsidRPr="0088791B" w:rsidRDefault="00BD0641" w:rsidP="00BD0641">
      <w:pPr>
        <w:pStyle w:val="Zkladntext"/>
        <w:numPr>
          <w:ilvl w:val="0"/>
          <w:numId w:val="75"/>
        </w:numPr>
        <w:spacing w:after="80"/>
        <w:jc w:val="both"/>
        <w:rPr>
          <w:rFonts w:ascii="Cambria" w:hAnsi="Cambria"/>
          <w:sz w:val="20"/>
          <w:szCs w:val="20"/>
        </w:rPr>
      </w:pPr>
      <w:r w:rsidRPr="0088791B">
        <w:rPr>
          <w:rStyle w:val="Zdraznn"/>
          <w:rFonts w:ascii="Cambria" w:hAnsi="Cambria"/>
          <w:sz w:val="20"/>
          <w:szCs w:val="20"/>
        </w:rPr>
        <w:t>tři, čtyři</w:t>
      </w:r>
      <w:r w:rsidRPr="0088791B">
        <w:rPr>
          <w:rFonts w:ascii="Cambria" w:hAnsi="Cambria"/>
          <w:sz w:val="20"/>
          <w:szCs w:val="20"/>
        </w:rPr>
        <w:t xml:space="preserve"> – </w:t>
      </w:r>
      <w:r w:rsidRPr="0088791B">
        <w:rPr>
          <w:rStyle w:val="Zdraznn"/>
          <w:rFonts w:ascii="Cambria" w:hAnsi="Cambria"/>
          <w:sz w:val="20"/>
          <w:szCs w:val="20"/>
        </w:rPr>
        <w:t>bez tří, čtyř</w:t>
      </w:r>
      <w:r w:rsidRPr="0088791B">
        <w:rPr>
          <w:rFonts w:ascii="Cambria" w:hAnsi="Cambria"/>
          <w:sz w:val="20"/>
          <w:szCs w:val="20"/>
        </w:rPr>
        <w:t xml:space="preserve"> doplněno dubletou </w:t>
      </w:r>
      <w:r w:rsidRPr="0088791B">
        <w:rPr>
          <w:rStyle w:val="Zdraznn"/>
          <w:rFonts w:ascii="Cambria" w:hAnsi="Cambria"/>
          <w:sz w:val="20"/>
          <w:szCs w:val="20"/>
        </w:rPr>
        <w:t>bez třech, čtyřech</w:t>
      </w:r>
    </w:p>
    <w:p w:rsidR="00BD0641" w:rsidRPr="00BD0641" w:rsidRDefault="00BD0641" w:rsidP="00BD0641">
      <w:pPr>
        <w:pStyle w:val="Zkladntext"/>
        <w:numPr>
          <w:ilvl w:val="0"/>
          <w:numId w:val="75"/>
        </w:numPr>
        <w:spacing w:after="80"/>
        <w:jc w:val="both"/>
        <w:rPr>
          <w:rStyle w:val="Zdraznn"/>
          <w:rFonts w:ascii="Cambria" w:hAnsi="Cambria"/>
          <w:i w:val="0"/>
          <w:iCs w:val="0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Analogicky </w:t>
      </w:r>
      <w:r w:rsidRPr="0088791B">
        <w:rPr>
          <w:rStyle w:val="Zdraznn"/>
          <w:rFonts w:ascii="Cambria" w:hAnsi="Cambria"/>
          <w:sz w:val="20"/>
          <w:szCs w:val="20"/>
        </w:rPr>
        <w:t>ruka, noha</w:t>
      </w:r>
      <w:r w:rsidRPr="0088791B">
        <w:rPr>
          <w:rFonts w:ascii="Cambria" w:hAnsi="Cambria"/>
          <w:sz w:val="20"/>
          <w:szCs w:val="20"/>
        </w:rPr>
        <w:t xml:space="preserve"> – </w:t>
      </w:r>
      <w:r w:rsidRPr="0088791B">
        <w:rPr>
          <w:rStyle w:val="Zdraznn"/>
          <w:rFonts w:ascii="Cambria" w:hAnsi="Cambria"/>
          <w:sz w:val="20"/>
          <w:szCs w:val="20"/>
        </w:rPr>
        <w:t>bez rukou</w:t>
      </w:r>
      <w:r w:rsidRPr="0088791B">
        <w:rPr>
          <w:rFonts w:ascii="Cambria" w:hAnsi="Cambria"/>
          <w:sz w:val="20"/>
          <w:szCs w:val="20"/>
        </w:rPr>
        <w:t xml:space="preserve"> i </w:t>
      </w:r>
      <w:r w:rsidRPr="0088791B">
        <w:rPr>
          <w:rStyle w:val="Zdraznn"/>
          <w:rFonts w:ascii="Cambria" w:hAnsi="Cambria"/>
          <w:sz w:val="20"/>
          <w:szCs w:val="20"/>
        </w:rPr>
        <w:t>bez ruk</w:t>
      </w:r>
      <w:r w:rsidRPr="0088791B">
        <w:rPr>
          <w:rFonts w:ascii="Cambria" w:hAnsi="Cambria"/>
          <w:sz w:val="20"/>
          <w:szCs w:val="20"/>
        </w:rPr>
        <w:t xml:space="preserve">, </w:t>
      </w:r>
      <w:r w:rsidRPr="0088791B">
        <w:rPr>
          <w:rStyle w:val="Zdraznn"/>
          <w:rFonts w:ascii="Cambria" w:hAnsi="Cambria"/>
          <w:sz w:val="20"/>
          <w:szCs w:val="20"/>
        </w:rPr>
        <w:t>bez nohou</w:t>
      </w:r>
      <w:r w:rsidRPr="0088791B">
        <w:rPr>
          <w:rFonts w:ascii="Cambria" w:hAnsi="Cambria"/>
          <w:sz w:val="20"/>
          <w:szCs w:val="20"/>
        </w:rPr>
        <w:t xml:space="preserve"> i </w:t>
      </w:r>
      <w:r w:rsidRPr="0088791B">
        <w:rPr>
          <w:rStyle w:val="Zdraznn"/>
          <w:rFonts w:ascii="Cambria" w:hAnsi="Cambria"/>
          <w:sz w:val="20"/>
          <w:szCs w:val="20"/>
        </w:rPr>
        <w:t>bez noh</w:t>
      </w:r>
    </w:p>
    <w:p w:rsidR="00BD0641" w:rsidRDefault="00BD0641" w:rsidP="00BD0641">
      <w:pPr>
        <w:pStyle w:val="Zkladntext"/>
        <w:spacing w:after="80"/>
        <w:ind w:left="390"/>
        <w:jc w:val="both"/>
        <w:rPr>
          <w:rFonts w:ascii="Cambria" w:hAnsi="Cambria"/>
          <w:sz w:val="20"/>
          <w:szCs w:val="20"/>
        </w:rPr>
      </w:pPr>
    </w:p>
    <w:p w:rsidR="00BD0641" w:rsidRPr="00660C87" w:rsidRDefault="00BD0641" w:rsidP="00BD0641">
      <w:pPr>
        <w:rPr>
          <w:rFonts w:ascii="Cambria" w:hAnsi="Cambria"/>
          <w:smallCaps/>
          <w:kern w:val="24"/>
        </w:rPr>
      </w:pPr>
      <w:r w:rsidRPr="00660C87">
        <w:rPr>
          <w:rFonts w:ascii="Cambria" w:hAnsi="Cambria"/>
          <w:smallCaps/>
          <w:kern w:val="24"/>
          <w:sz w:val="22"/>
        </w:rPr>
        <w:t>Principy v českém pravopisu</w:t>
      </w:r>
    </w:p>
    <w:p w:rsidR="00BD0641" w:rsidRPr="0088791B" w:rsidRDefault="00BD0641" w:rsidP="00BD0641">
      <w:pPr>
        <w:pStyle w:val="Zkladntext"/>
        <w:jc w:val="both"/>
        <w:rPr>
          <w:rFonts w:ascii="Cambria" w:hAnsi="Cambria"/>
          <w:i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O českém pravopisu se často mluví jako o pravopisu </w:t>
      </w:r>
      <w:r w:rsidRPr="0088791B">
        <w:rPr>
          <w:rStyle w:val="Zdraznn"/>
          <w:rFonts w:ascii="Cambria" w:hAnsi="Cambria"/>
          <w:sz w:val="20"/>
          <w:szCs w:val="20"/>
        </w:rPr>
        <w:t>fonetickém</w:t>
      </w:r>
      <w:r w:rsidRPr="0088791B">
        <w:rPr>
          <w:rFonts w:ascii="Cambria" w:hAnsi="Cambria"/>
          <w:sz w:val="20"/>
          <w:szCs w:val="20"/>
        </w:rPr>
        <w:t xml:space="preserve"> (každá hláska má svůj grafém) – toto není zcela přesné. Český pravopis je spíše </w:t>
      </w:r>
      <w:r w:rsidRPr="0088791B">
        <w:rPr>
          <w:rStyle w:val="Zdraznn"/>
          <w:rFonts w:ascii="Cambria" w:hAnsi="Cambria"/>
          <w:sz w:val="20"/>
          <w:szCs w:val="20"/>
        </w:rPr>
        <w:t>fonologický</w:t>
      </w:r>
      <w:r w:rsidRPr="0088791B">
        <w:rPr>
          <w:rFonts w:ascii="Cambria" w:hAnsi="Cambria"/>
          <w:sz w:val="20"/>
          <w:szCs w:val="20"/>
        </w:rPr>
        <w:t>, jeden foném = jeden grafém; zachováváme psaní slov tak, aby byla zajištěna kontinuita významu (</w:t>
      </w:r>
      <w:r w:rsidRPr="00483D4E">
        <w:rPr>
          <w:rFonts w:ascii="Cambria" w:hAnsi="Cambria"/>
          <w:i/>
          <w:sz w:val="20"/>
          <w:szCs w:val="20"/>
        </w:rPr>
        <w:t>žába – žabka, svatební – svatý</w:t>
      </w:r>
      <w:r w:rsidRPr="0088791B">
        <w:rPr>
          <w:rFonts w:ascii="Cambria" w:hAnsi="Cambria"/>
          <w:sz w:val="20"/>
          <w:szCs w:val="20"/>
        </w:rPr>
        <w:t>).</w:t>
      </w:r>
    </w:p>
    <w:p w:rsidR="00BD0641" w:rsidRPr="0088791B" w:rsidRDefault="00BD0641" w:rsidP="00BD0641">
      <w:pPr>
        <w:pStyle w:val="Zkladntext"/>
        <w:jc w:val="both"/>
        <w:rPr>
          <w:rFonts w:ascii="Cambria" w:hAnsi="Cambria"/>
          <w:i/>
          <w:sz w:val="20"/>
          <w:szCs w:val="20"/>
        </w:rPr>
      </w:pPr>
      <w:r w:rsidRPr="0088791B">
        <w:rPr>
          <w:rFonts w:ascii="Cambria" w:hAnsi="Cambria"/>
          <w:i/>
          <w:sz w:val="20"/>
          <w:szCs w:val="20"/>
        </w:rPr>
        <w:t>Hláskové písmo</w:t>
      </w:r>
      <w:r w:rsidRPr="0088791B">
        <w:rPr>
          <w:rFonts w:ascii="Cambria" w:hAnsi="Cambria"/>
          <w:sz w:val="20"/>
          <w:szCs w:val="20"/>
        </w:rPr>
        <w:t xml:space="preserve"> – typické pro češtinu, píše jednotlivé výrazy jazyka pomocí sledu písmen, která odrážejí více nebo méně dokonale zvukovou formu slova (</w:t>
      </w:r>
      <w:r w:rsidRPr="0088791B">
        <w:rPr>
          <w:rFonts w:ascii="Cambria" w:hAnsi="Cambria"/>
          <w:i/>
          <w:sz w:val="20"/>
          <w:szCs w:val="20"/>
        </w:rPr>
        <w:t>princip fonografický</w:t>
      </w:r>
      <w:r w:rsidRPr="0088791B">
        <w:rPr>
          <w:rFonts w:ascii="Cambria" w:hAnsi="Cambria"/>
          <w:sz w:val="20"/>
          <w:szCs w:val="20"/>
        </w:rPr>
        <w:t>)</w:t>
      </w:r>
    </w:p>
    <w:p w:rsidR="00BD0641" w:rsidRPr="0088791B" w:rsidRDefault="00BD0641" w:rsidP="00BD0641">
      <w:pPr>
        <w:pStyle w:val="Zkladntext"/>
        <w:jc w:val="both"/>
        <w:rPr>
          <w:rFonts w:ascii="Cambria" w:hAnsi="Cambria"/>
          <w:i/>
          <w:sz w:val="20"/>
          <w:szCs w:val="20"/>
        </w:rPr>
      </w:pPr>
      <w:r w:rsidRPr="0088791B">
        <w:rPr>
          <w:rFonts w:ascii="Cambria" w:hAnsi="Cambria"/>
          <w:i/>
          <w:sz w:val="20"/>
          <w:szCs w:val="20"/>
        </w:rPr>
        <w:t>Princip ideografický</w:t>
      </w:r>
      <w:r w:rsidRPr="0088791B">
        <w:rPr>
          <w:rFonts w:ascii="Cambria" w:hAnsi="Cambria"/>
          <w:sz w:val="20"/>
          <w:szCs w:val="20"/>
        </w:rPr>
        <w:t xml:space="preserve"> – určitá značka má význam celého pojmu bez ohledu na konkrétní čtení (číslice, matematické symboly, fyzikální nebo chem. značky, piktogramy…)</w:t>
      </w:r>
    </w:p>
    <w:p w:rsidR="00BD0641" w:rsidRDefault="00BD0641" w:rsidP="00BD0641">
      <w:pPr>
        <w:pStyle w:val="Zkladntext"/>
        <w:jc w:val="both"/>
        <w:rPr>
          <w:rFonts w:ascii="Cambria" w:hAnsi="Cambria"/>
          <w:sz w:val="20"/>
          <w:szCs w:val="20"/>
        </w:rPr>
      </w:pPr>
      <w:r w:rsidRPr="0088791B">
        <w:rPr>
          <w:rFonts w:ascii="Cambria" w:hAnsi="Cambria"/>
          <w:i/>
          <w:sz w:val="20"/>
          <w:szCs w:val="20"/>
        </w:rPr>
        <w:t>Písmo fonologické</w:t>
      </w:r>
      <w:r w:rsidRPr="0088791B">
        <w:rPr>
          <w:rFonts w:ascii="Cambria" w:hAnsi="Cambria"/>
          <w:sz w:val="20"/>
          <w:szCs w:val="20"/>
        </w:rPr>
        <w:t xml:space="preserve"> – hláskové písmo je konvenční termín, již od počátku písmo odráželo jen ty jevy zvukového jazyka, které byly schopny rozlišovat význam.</w:t>
      </w:r>
    </w:p>
    <w:p w:rsidR="00BD0641" w:rsidRDefault="00BD0641" w:rsidP="00BD0641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BD0641" w:rsidRPr="00477260" w:rsidRDefault="00BD0641" w:rsidP="00BD0641">
      <w:pPr>
        <w:pStyle w:val="Zkladntext"/>
        <w:jc w:val="both"/>
        <w:rPr>
          <w:rStyle w:val="Siln"/>
          <w:rFonts w:ascii="Cambria" w:hAnsi="Cambria"/>
          <w:sz w:val="20"/>
          <w:szCs w:val="20"/>
        </w:rPr>
      </w:pPr>
      <w:r w:rsidRPr="00477260">
        <w:rPr>
          <w:rStyle w:val="Siln"/>
          <w:rFonts w:ascii="Cambria" w:hAnsi="Cambria"/>
          <w:bCs w:val="0"/>
          <w:sz w:val="20"/>
          <w:szCs w:val="20"/>
        </w:rPr>
        <w:t>Principy z hlediska synchronního (současného)</w:t>
      </w:r>
    </w:p>
    <w:p w:rsidR="00D042B1" w:rsidRPr="00D042B1" w:rsidRDefault="00D042B1" w:rsidP="00BD0641">
      <w:pPr>
        <w:pStyle w:val="Zkladntext"/>
        <w:numPr>
          <w:ilvl w:val="0"/>
          <w:numId w:val="76"/>
        </w:numPr>
        <w:jc w:val="both"/>
        <w:rPr>
          <w:b/>
          <w:bCs/>
        </w:rPr>
      </w:pPr>
      <w:r w:rsidRPr="00D042B1">
        <w:rPr>
          <w:rFonts w:ascii="Cambria" w:hAnsi="Cambria"/>
          <w:b/>
          <w:sz w:val="20"/>
          <w:szCs w:val="20"/>
        </w:rPr>
        <w:t>Princip fonologický</w:t>
      </w:r>
      <w:r w:rsidRPr="00D042B1">
        <w:rPr>
          <w:rFonts w:ascii="Cambria" w:hAnsi="Cambria"/>
          <w:sz w:val="20"/>
          <w:szCs w:val="20"/>
        </w:rPr>
        <w:t xml:space="preserve"> – </w:t>
      </w:r>
      <w:r w:rsidRPr="00D042B1">
        <w:rPr>
          <w:rFonts w:ascii="Cambria" w:hAnsi="Cambria"/>
          <w:sz w:val="20"/>
          <w:szCs w:val="20"/>
        </w:rPr>
        <w:t xml:space="preserve">zaznamenává zpravidla jenom takové hlásky, které jsou důležité pro dorozumívání a které mají rozlišovací schopnost. </w:t>
      </w:r>
      <w:r w:rsidRPr="00D042B1">
        <w:rPr>
          <w:rFonts w:ascii="Cambria" w:hAnsi="Cambria"/>
          <w:sz w:val="20"/>
          <w:szCs w:val="20"/>
        </w:rPr>
        <w:t>N</w:t>
      </w:r>
      <w:r w:rsidRPr="00D042B1">
        <w:rPr>
          <w:rFonts w:ascii="Cambria" w:hAnsi="Cambria"/>
          <w:sz w:val="20"/>
          <w:szCs w:val="20"/>
        </w:rPr>
        <w:t>ezaznamenává všechny fonetické</w:t>
      </w:r>
      <w:r w:rsidRPr="00D042B1">
        <w:rPr>
          <w:rFonts w:ascii="Cambria" w:hAnsi="Cambria"/>
          <w:sz w:val="20"/>
          <w:szCs w:val="20"/>
        </w:rPr>
        <w:t xml:space="preserve"> </w:t>
      </w:r>
      <w:r w:rsidRPr="00D042B1">
        <w:rPr>
          <w:rFonts w:ascii="Cambria" w:hAnsi="Cambria"/>
          <w:sz w:val="20"/>
          <w:szCs w:val="20"/>
        </w:rPr>
        <w:t>rozdíly</w:t>
      </w:r>
      <w:r w:rsidRPr="00D042B1">
        <w:rPr>
          <w:rFonts w:ascii="Cambria" w:hAnsi="Cambria"/>
          <w:sz w:val="20"/>
          <w:szCs w:val="20"/>
        </w:rPr>
        <w:t xml:space="preserve">. </w:t>
      </w:r>
      <w:r w:rsidRPr="00D042B1">
        <w:rPr>
          <w:rFonts w:ascii="Cambria" w:hAnsi="Cambria"/>
          <w:sz w:val="20"/>
          <w:szCs w:val="20"/>
        </w:rPr>
        <w:t xml:space="preserve"> Český pravopis tak zaznamenává především fonémy důležité pro dorozumívání a rozlišování</w:t>
      </w:r>
      <w:r w:rsidRPr="00D042B1">
        <w:rPr>
          <w:rFonts w:ascii="Cambria" w:hAnsi="Cambria"/>
          <w:sz w:val="20"/>
          <w:szCs w:val="20"/>
        </w:rPr>
        <w:t xml:space="preserve"> =</w:t>
      </w:r>
      <w:r w:rsidRPr="00D042B1">
        <w:rPr>
          <w:rFonts w:ascii="Cambria" w:hAnsi="Cambria"/>
          <w:sz w:val="20"/>
          <w:szCs w:val="20"/>
        </w:rPr>
        <w:t xml:space="preserve"> fonologický princip</w:t>
      </w:r>
    </w:p>
    <w:p w:rsidR="00BD0641" w:rsidRPr="0088791B" w:rsidRDefault="00BD0641" w:rsidP="00BD0641">
      <w:pPr>
        <w:pStyle w:val="Zkladntext"/>
        <w:numPr>
          <w:ilvl w:val="0"/>
          <w:numId w:val="76"/>
        </w:numPr>
        <w:jc w:val="both"/>
        <w:rPr>
          <w:rStyle w:val="Siln"/>
          <w:rFonts w:ascii="Cambria" w:hAnsi="Cambria"/>
          <w:sz w:val="20"/>
          <w:szCs w:val="20"/>
        </w:rPr>
      </w:pPr>
      <w:r w:rsidRPr="0088791B">
        <w:rPr>
          <w:rStyle w:val="Siln"/>
          <w:rFonts w:ascii="Cambria" w:hAnsi="Cambria"/>
          <w:sz w:val="20"/>
          <w:szCs w:val="20"/>
        </w:rPr>
        <w:t>Princip lexikální</w:t>
      </w:r>
      <w:r w:rsidRPr="0088791B">
        <w:rPr>
          <w:rFonts w:ascii="Cambria" w:hAnsi="Cambria"/>
          <w:sz w:val="20"/>
          <w:szCs w:val="20"/>
        </w:rPr>
        <w:t xml:space="preserve"> – učíme se slova tak, jak se píší, nikoli jak se vyslovují (</w:t>
      </w:r>
      <w:r w:rsidRPr="0088791B">
        <w:rPr>
          <w:rStyle w:val="Siln"/>
          <w:rFonts w:ascii="Cambria" w:hAnsi="Cambria"/>
          <w:sz w:val="20"/>
          <w:szCs w:val="20"/>
        </w:rPr>
        <w:t>z</w:t>
      </w:r>
      <w:r w:rsidRPr="0088791B">
        <w:rPr>
          <w:rFonts w:ascii="Cambria" w:hAnsi="Cambria"/>
          <w:sz w:val="20"/>
          <w:szCs w:val="20"/>
        </w:rPr>
        <w:t>pěv, kdy</w:t>
      </w:r>
      <w:r w:rsidRPr="0088791B">
        <w:rPr>
          <w:rStyle w:val="Siln"/>
          <w:rFonts w:ascii="Cambria" w:hAnsi="Cambria"/>
          <w:sz w:val="20"/>
          <w:szCs w:val="20"/>
        </w:rPr>
        <w:t>ž</w:t>
      </w:r>
      <w:r w:rsidRPr="0088791B">
        <w:rPr>
          <w:rFonts w:ascii="Cambria" w:hAnsi="Cambria"/>
          <w:sz w:val="20"/>
          <w:szCs w:val="20"/>
        </w:rPr>
        <w:t xml:space="preserve">, </w:t>
      </w:r>
      <w:r w:rsidRPr="0088791B">
        <w:rPr>
          <w:rFonts w:ascii="Cambria" w:hAnsi="Cambria"/>
          <w:b/>
          <w:sz w:val="20"/>
          <w:szCs w:val="20"/>
        </w:rPr>
        <w:t>d</w:t>
      </w:r>
      <w:r w:rsidRPr="0088791B">
        <w:rPr>
          <w:rFonts w:ascii="Cambria" w:hAnsi="Cambria"/>
          <w:sz w:val="20"/>
          <w:szCs w:val="20"/>
        </w:rPr>
        <w:t>cera příslovečné spřežky a jiné), píšeme slova takto</w:t>
      </w:r>
      <w:r>
        <w:rPr>
          <w:rFonts w:ascii="Cambria" w:hAnsi="Cambria"/>
          <w:sz w:val="20"/>
          <w:szCs w:val="20"/>
        </w:rPr>
        <w:t>,</w:t>
      </w:r>
      <w:r w:rsidRPr="0088791B">
        <w:rPr>
          <w:rFonts w:ascii="Cambria" w:hAnsi="Cambria"/>
          <w:sz w:val="20"/>
          <w:szCs w:val="20"/>
        </w:rPr>
        <w:t xml:space="preserve"> protože se tak odjakživa píší, aniž bychom znali, jak k vývoji došlo</w:t>
      </w:r>
    </w:p>
    <w:p w:rsidR="00BD0641" w:rsidRPr="0088791B" w:rsidRDefault="00BD0641" w:rsidP="00BD0641">
      <w:pPr>
        <w:pStyle w:val="Zkladntext"/>
        <w:numPr>
          <w:ilvl w:val="0"/>
          <w:numId w:val="76"/>
        </w:numPr>
        <w:jc w:val="both"/>
        <w:rPr>
          <w:rStyle w:val="Siln"/>
          <w:rFonts w:ascii="Cambria" w:hAnsi="Cambria"/>
          <w:sz w:val="20"/>
          <w:szCs w:val="20"/>
        </w:rPr>
      </w:pPr>
      <w:r w:rsidRPr="0088791B">
        <w:rPr>
          <w:rStyle w:val="Siln"/>
          <w:rFonts w:ascii="Cambria" w:hAnsi="Cambria"/>
          <w:sz w:val="20"/>
          <w:szCs w:val="20"/>
        </w:rPr>
        <w:t>Princip morfologický</w:t>
      </w:r>
      <w:r w:rsidRPr="0088791B">
        <w:rPr>
          <w:rFonts w:ascii="Cambria" w:hAnsi="Cambria"/>
          <w:sz w:val="20"/>
          <w:szCs w:val="20"/>
        </w:rPr>
        <w:t xml:space="preserve"> – správné psaní koncovek ohebných slov podle skloňovacích a časovacích vzorů (had</w:t>
      </w:r>
      <w:r w:rsidRPr="0088791B">
        <w:rPr>
          <w:rStyle w:val="Siln"/>
          <w:rFonts w:ascii="Cambria" w:hAnsi="Cambria"/>
          <w:sz w:val="20"/>
          <w:szCs w:val="20"/>
        </w:rPr>
        <w:t>i</w:t>
      </w:r>
      <w:r w:rsidRPr="0088791B">
        <w:rPr>
          <w:rFonts w:ascii="Cambria" w:hAnsi="Cambria"/>
          <w:sz w:val="20"/>
          <w:szCs w:val="20"/>
        </w:rPr>
        <w:t xml:space="preserve"> lezl</w:t>
      </w:r>
      <w:r w:rsidRPr="0088791B">
        <w:rPr>
          <w:rStyle w:val="Siln"/>
          <w:rFonts w:ascii="Cambria" w:hAnsi="Cambria"/>
          <w:sz w:val="20"/>
          <w:szCs w:val="20"/>
        </w:rPr>
        <w:t>i</w:t>
      </w:r>
      <w:r w:rsidRPr="0088791B">
        <w:rPr>
          <w:rFonts w:ascii="Cambria" w:hAnsi="Cambria"/>
          <w:sz w:val="20"/>
          <w:szCs w:val="20"/>
        </w:rPr>
        <w:t>, holub</w:t>
      </w:r>
      <w:r w:rsidRPr="0088791B">
        <w:rPr>
          <w:rStyle w:val="Siln"/>
          <w:rFonts w:ascii="Cambria" w:hAnsi="Cambria"/>
          <w:sz w:val="20"/>
          <w:szCs w:val="20"/>
        </w:rPr>
        <w:t>i</w:t>
      </w:r>
      <w:r w:rsidRPr="0088791B">
        <w:rPr>
          <w:rFonts w:ascii="Cambria" w:hAnsi="Cambria"/>
          <w:sz w:val="20"/>
          <w:szCs w:val="20"/>
        </w:rPr>
        <w:t xml:space="preserve"> letěl</w:t>
      </w:r>
      <w:r w:rsidRPr="0088791B">
        <w:rPr>
          <w:rStyle w:val="Siln"/>
          <w:rFonts w:ascii="Cambria" w:hAnsi="Cambria"/>
          <w:sz w:val="20"/>
          <w:szCs w:val="20"/>
        </w:rPr>
        <w:t>i</w:t>
      </w:r>
      <w:r w:rsidRPr="0088791B">
        <w:rPr>
          <w:rFonts w:ascii="Cambria" w:hAnsi="Cambria"/>
          <w:sz w:val="20"/>
          <w:szCs w:val="20"/>
        </w:rPr>
        <w:t>, had</w:t>
      </w:r>
      <w:r w:rsidRPr="0088791B">
        <w:rPr>
          <w:rStyle w:val="Siln"/>
          <w:rFonts w:ascii="Cambria" w:hAnsi="Cambria"/>
          <w:sz w:val="20"/>
          <w:szCs w:val="20"/>
        </w:rPr>
        <w:t>y</w:t>
      </w:r>
      <w:r>
        <w:rPr>
          <w:rFonts w:ascii="Cambria" w:hAnsi="Cambria"/>
          <w:sz w:val="20"/>
          <w:szCs w:val="20"/>
        </w:rPr>
        <w:t xml:space="preserve"> –</w:t>
      </w:r>
      <w:r w:rsidRPr="0088791B">
        <w:rPr>
          <w:rFonts w:ascii="Cambria" w:hAnsi="Cambria"/>
          <w:sz w:val="20"/>
          <w:szCs w:val="20"/>
        </w:rPr>
        <w:t>holub</w:t>
      </w:r>
      <w:r w:rsidRPr="0088791B">
        <w:rPr>
          <w:rStyle w:val="Siln"/>
          <w:rFonts w:ascii="Cambria" w:hAnsi="Cambria"/>
          <w:sz w:val="20"/>
          <w:szCs w:val="20"/>
        </w:rPr>
        <w:t>y</w:t>
      </w:r>
      <w:r>
        <w:rPr>
          <w:rFonts w:ascii="Cambria" w:hAnsi="Cambria"/>
          <w:sz w:val="20"/>
          <w:szCs w:val="20"/>
        </w:rPr>
        <w:t>)</w:t>
      </w:r>
    </w:p>
    <w:p w:rsidR="00BD0641" w:rsidRDefault="00BD0641" w:rsidP="00BD0641">
      <w:pPr>
        <w:pStyle w:val="Zkladntext"/>
        <w:numPr>
          <w:ilvl w:val="0"/>
          <w:numId w:val="76"/>
        </w:numPr>
        <w:jc w:val="both"/>
        <w:rPr>
          <w:rFonts w:ascii="Cambria" w:hAnsi="Cambria"/>
          <w:sz w:val="20"/>
          <w:szCs w:val="20"/>
        </w:rPr>
      </w:pPr>
      <w:r w:rsidRPr="0088791B">
        <w:rPr>
          <w:rStyle w:val="Siln"/>
          <w:rFonts w:ascii="Cambria" w:hAnsi="Cambria"/>
          <w:sz w:val="20"/>
          <w:szCs w:val="20"/>
        </w:rPr>
        <w:t>Princip syntaktický</w:t>
      </w:r>
      <w:r w:rsidRPr="0088791B">
        <w:rPr>
          <w:rFonts w:ascii="Cambria" w:hAnsi="Cambria"/>
          <w:sz w:val="20"/>
          <w:szCs w:val="20"/>
        </w:rPr>
        <w:t xml:space="preserve"> (skladebný) – znázorňuje vztahy mezi jednotlivými slovy (shoda), vztahy mezi jednotlivými větami (interpunkce). Společně s morfologickým prin</w:t>
      </w:r>
      <w:r>
        <w:rPr>
          <w:rFonts w:ascii="Cambria" w:hAnsi="Cambria"/>
          <w:sz w:val="20"/>
          <w:szCs w:val="20"/>
        </w:rPr>
        <w:t>cipem tvoří principy gramatické</w:t>
      </w:r>
    </w:p>
    <w:p w:rsidR="00BD0641" w:rsidRPr="0088791B" w:rsidRDefault="00BD0641" w:rsidP="00D042B1">
      <w:pPr>
        <w:pStyle w:val="Zkladntext"/>
        <w:ind w:left="720"/>
        <w:jc w:val="both"/>
        <w:rPr>
          <w:rFonts w:ascii="Cambria" w:hAnsi="Cambria"/>
          <w:sz w:val="20"/>
          <w:szCs w:val="20"/>
        </w:rPr>
      </w:pPr>
    </w:p>
    <w:p w:rsidR="00BD0641" w:rsidRPr="00477260" w:rsidRDefault="00BD0641" w:rsidP="00BD0641">
      <w:pPr>
        <w:pStyle w:val="Zkladntext"/>
        <w:jc w:val="both"/>
        <w:rPr>
          <w:rStyle w:val="Siln"/>
          <w:rFonts w:ascii="Cambria" w:hAnsi="Cambria"/>
          <w:b w:val="0"/>
          <w:sz w:val="20"/>
          <w:szCs w:val="20"/>
        </w:rPr>
      </w:pPr>
      <w:r w:rsidRPr="00477260">
        <w:rPr>
          <w:rFonts w:ascii="Cambria" w:hAnsi="Cambria"/>
          <w:b/>
          <w:sz w:val="20"/>
          <w:szCs w:val="20"/>
        </w:rPr>
        <w:t>Principy z hlediska diachronního (vývojového)</w:t>
      </w:r>
    </w:p>
    <w:p w:rsidR="00BD0641" w:rsidRPr="0088791B" w:rsidRDefault="00BD0641" w:rsidP="00BD0641">
      <w:pPr>
        <w:pStyle w:val="Zkladntext"/>
        <w:numPr>
          <w:ilvl w:val="0"/>
          <w:numId w:val="76"/>
        </w:numPr>
        <w:jc w:val="both"/>
        <w:rPr>
          <w:rStyle w:val="Siln"/>
          <w:rFonts w:ascii="Cambria" w:hAnsi="Cambria"/>
          <w:sz w:val="20"/>
          <w:szCs w:val="20"/>
        </w:rPr>
      </w:pPr>
      <w:r w:rsidRPr="0088791B">
        <w:rPr>
          <w:rStyle w:val="Siln"/>
          <w:rFonts w:ascii="Cambria" w:hAnsi="Cambria"/>
          <w:sz w:val="20"/>
          <w:szCs w:val="20"/>
        </w:rPr>
        <w:t>Princip etymologický</w:t>
      </w:r>
      <w:r w:rsidRPr="0088791B">
        <w:rPr>
          <w:rFonts w:ascii="Cambria" w:hAnsi="Cambria"/>
          <w:sz w:val="20"/>
          <w:szCs w:val="20"/>
        </w:rPr>
        <w:t xml:space="preserve"> – při psaní slov zachováváme kořeny, základy slov bez ohledu na jeho výslovnost kvůli zachování významu (</w:t>
      </w:r>
      <w:r>
        <w:rPr>
          <w:rFonts w:ascii="Cambria" w:hAnsi="Cambria"/>
          <w:sz w:val="20"/>
          <w:szCs w:val="20"/>
        </w:rPr>
        <w:t>trouba – trubka, vše - veškerý)</w:t>
      </w:r>
    </w:p>
    <w:p w:rsidR="00BD0641" w:rsidRPr="0088791B" w:rsidRDefault="00BD0641" w:rsidP="00BD0641">
      <w:pPr>
        <w:pStyle w:val="Zkladntext"/>
        <w:numPr>
          <w:ilvl w:val="0"/>
          <w:numId w:val="76"/>
        </w:numPr>
        <w:jc w:val="both"/>
        <w:rPr>
          <w:rFonts w:ascii="Cambria" w:hAnsi="Cambria"/>
          <w:sz w:val="20"/>
          <w:szCs w:val="20"/>
        </w:rPr>
      </w:pPr>
      <w:r w:rsidRPr="0088791B">
        <w:rPr>
          <w:rStyle w:val="Siln"/>
          <w:rFonts w:ascii="Cambria" w:hAnsi="Cambria"/>
          <w:sz w:val="20"/>
          <w:szCs w:val="20"/>
        </w:rPr>
        <w:t>Princip historický</w:t>
      </w:r>
      <w:r w:rsidRPr="0088791B">
        <w:rPr>
          <w:rFonts w:ascii="Cambria" w:hAnsi="Cambria"/>
          <w:sz w:val="20"/>
          <w:szCs w:val="20"/>
        </w:rPr>
        <w:t xml:space="preserve"> – slova píšeme určitým zp., aby byla dodržena tradice, kontinuita a textu bylo rozumět a bylo možné jej interpretovat (ů/ú, </w:t>
      </w:r>
      <w:r>
        <w:rPr>
          <w:rFonts w:ascii="Cambria" w:hAnsi="Cambria"/>
          <w:sz w:val="20"/>
          <w:szCs w:val="20"/>
        </w:rPr>
        <w:t>í/ý, vz-, roz-, skrz, dcera, …)</w:t>
      </w:r>
    </w:p>
    <w:p w:rsidR="00BD0641" w:rsidRDefault="00BD0641" w:rsidP="00BD0641">
      <w:pPr>
        <w:pStyle w:val="Zkladntext"/>
        <w:jc w:val="both"/>
        <w:rPr>
          <w:rFonts w:ascii="Cambria" w:hAnsi="Cambria"/>
          <w:sz w:val="20"/>
          <w:szCs w:val="20"/>
        </w:rPr>
      </w:pPr>
      <w:r w:rsidRPr="0088791B">
        <w:rPr>
          <w:rFonts w:ascii="Cambria" w:hAnsi="Cambria"/>
          <w:sz w:val="20"/>
          <w:szCs w:val="20"/>
        </w:rPr>
        <w:t xml:space="preserve">Zákl. principem českého pravopisu je pro lexikální pravopis </w:t>
      </w:r>
      <w:r w:rsidRPr="0088791B">
        <w:rPr>
          <w:rFonts w:ascii="Cambria" w:hAnsi="Cambria"/>
          <w:i/>
          <w:sz w:val="20"/>
          <w:szCs w:val="20"/>
        </w:rPr>
        <w:t>princip fonologický</w:t>
      </w:r>
      <w:r w:rsidRPr="0088791B">
        <w:rPr>
          <w:rFonts w:ascii="Cambria" w:hAnsi="Cambria"/>
          <w:sz w:val="20"/>
          <w:szCs w:val="20"/>
        </w:rPr>
        <w:t xml:space="preserve"> (hlásky, které nemají rozlišující funkci, např. předopatrové/zadopatrové n, znělé/neznělé ř, ráz, nemají vlastní grafém). V jednotlivých výrazech pak také princip etymologický (tru</w:t>
      </w:r>
      <w:r w:rsidRPr="0088791B">
        <w:rPr>
          <w:rFonts w:ascii="Cambria" w:hAnsi="Cambria"/>
          <w:sz w:val="20"/>
          <w:szCs w:val="20"/>
          <w:u w:val="single"/>
        </w:rPr>
        <w:t>b</w:t>
      </w:r>
      <w:r w:rsidRPr="0088791B">
        <w:rPr>
          <w:rFonts w:ascii="Cambria" w:hAnsi="Cambria"/>
          <w:sz w:val="20"/>
          <w:szCs w:val="20"/>
        </w:rPr>
        <w:t>ka podle trou</w:t>
      </w:r>
      <w:r w:rsidRPr="0088791B">
        <w:rPr>
          <w:rFonts w:ascii="Cambria" w:hAnsi="Cambria"/>
          <w:sz w:val="20"/>
          <w:szCs w:val="20"/>
          <w:u w:val="single"/>
        </w:rPr>
        <w:t>b</w:t>
      </w:r>
      <w:r w:rsidRPr="0088791B">
        <w:rPr>
          <w:rFonts w:ascii="Cambria" w:hAnsi="Cambria"/>
          <w:sz w:val="20"/>
          <w:szCs w:val="20"/>
        </w:rPr>
        <w:t>a, lako</w:t>
      </w:r>
      <w:r w:rsidRPr="0088791B">
        <w:rPr>
          <w:rFonts w:ascii="Cambria" w:hAnsi="Cambria"/>
          <w:sz w:val="20"/>
          <w:szCs w:val="20"/>
          <w:u w:val="single"/>
        </w:rPr>
        <w:t>m</w:t>
      </w:r>
      <w:r w:rsidRPr="0088791B">
        <w:rPr>
          <w:rFonts w:ascii="Cambria" w:hAnsi="Cambria"/>
          <w:sz w:val="20"/>
          <w:szCs w:val="20"/>
        </w:rPr>
        <w:t>ě podle lako</w:t>
      </w:r>
      <w:r w:rsidRPr="0088791B">
        <w:rPr>
          <w:rFonts w:ascii="Cambria" w:hAnsi="Cambria"/>
          <w:sz w:val="20"/>
          <w:szCs w:val="20"/>
          <w:u w:val="single"/>
        </w:rPr>
        <w:t>m</w:t>
      </w:r>
      <w:r w:rsidRPr="0088791B">
        <w:rPr>
          <w:rFonts w:ascii="Cambria" w:hAnsi="Cambria"/>
          <w:sz w:val="20"/>
          <w:szCs w:val="20"/>
        </w:rPr>
        <w:t xml:space="preserve">ý, </w:t>
      </w:r>
      <w:r w:rsidRPr="0088791B">
        <w:rPr>
          <w:rFonts w:ascii="Cambria" w:hAnsi="Cambria"/>
          <w:sz w:val="20"/>
          <w:szCs w:val="20"/>
          <w:u w:val="single"/>
        </w:rPr>
        <w:t>v</w:t>
      </w:r>
      <w:r w:rsidRPr="0088791B">
        <w:rPr>
          <w:rFonts w:ascii="Cambria" w:hAnsi="Cambria"/>
          <w:sz w:val="20"/>
          <w:szCs w:val="20"/>
        </w:rPr>
        <w:t xml:space="preserve">še podle </w:t>
      </w:r>
      <w:r w:rsidRPr="0088791B">
        <w:rPr>
          <w:rFonts w:ascii="Cambria" w:hAnsi="Cambria"/>
          <w:sz w:val="20"/>
          <w:szCs w:val="20"/>
          <w:u w:val="single"/>
        </w:rPr>
        <w:t>v</w:t>
      </w:r>
      <w:r w:rsidRPr="0088791B">
        <w:rPr>
          <w:rFonts w:ascii="Cambria" w:hAnsi="Cambria"/>
          <w:sz w:val="20"/>
          <w:szCs w:val="20"/>
        </w:rPr>
        <w:t>eškerý apod.).</w:t>
      </w:r>
    </w:p>
    <w:p w:rsidR="00BD0641" w:rsidRDefault="00BD0641" w:rsidP="00BD0641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D042B1" w:rsidRDefault="00D042B1">
      <w:pPr>
        <w:spacing w:after="200" w:line="276" w:lineRule="auto"/>
        <w:rPr>
          <w:rFonts w:ascii="Cambria" w:eastAsia="Andale Sans UI" w:hAnsi="Cambria"/>
          <w:kern w:val="1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BD0641" w:rsidRPr="00343336" w:rsidRDefault="00BD0641" w:rsidP="00BD0641">
      <w:pPr>
        <w:pStyle w:val="Zkladntext"/>
        <w:jc w:val="both"/>
        <w:rPr>
          <w:rFonts w:ascii="Cambria" w:hAnsi="Cambria"/>
          <w:bCs/>
          <w:smallCaps/>
          <w:spacing w:val="20"/>
          <w:sz w:val="20"/>
          <w:szCs w:val="20"/>
        </w:rPr>
      </w:pPr>
      <w:bookmarkStart w:id="0" w:name="_GoBack"/>
      <w:bookmarkEnd w:id="0"/>
      <w:r w:rsidRPr="00343336">
        <w:rPr>
          <w:rFonts w:ascii="Cambria" w:hAnsi="Cambria"/>
          <w:bCs/>
          <w:smallCaps/>
          <w:spacing w:val="20"/>
          <w:sz w:val="20"/>
          <w:szCs w:val="20"/>
        </w:rPr>
        <w:lastRenderedPageBreak/>
        <w:t>Druhy (úrovně) pravopisu</w:t>
      </w:r>
    </w:p>
    <w:p w:rsidR="00BD0641" w:rsidRPr="00343336" w:rsidRDefault="00BD0641" w:rsidP="00BD0641">
      <w:pPr>
        <w:pStyle w:val="Zkladntext"/>
        <w:numPr>
          <w:ilvl w:val="0"/>
          <w:numId w:val="16"/>
        </w:numPr>
        <w:spacing w:after="40"/>
        <w:jc w:val="both"/>
        <w:rPr>
          <w:rFonts w:ascii="Cambria" w:hAnsi="Cambria"/>
          <w:sz w:val="20"/>
          <w:szCs w:val="20"/>
        </w:rPr>
      </w:pPr>
      <w:r w:rsidRPr="00343336">
        <w:rPr>
          <w:rFonts w:ascii="Cambria" w:hAnsi="Cambria"/>
          <w:sz w:val="20"/>
          <w:szCs w:val="20"/>
        </w:rPr>
        <w:t xml:space="preserve">pravopis na úrovni fonémů, tj. </w:t>
      </w:r>
      <w:r w:rsidRPr="00343336">
        <w:rPr>
          <w:rFonts w:ascii="Cambria" w:hAnsi="Cambria"/>
          <w:b/>
          <w:sz w:val="20"/>
          <w:szCs w:val="20"/>
        </w:rPr>
        <w:t>fonologický pravopis</w:t>
      </w:r>
      <w:r w:rsidRPr="00343336">
        <w:rPr>
          <w:rFonts w:ascii="Cambria" w:hAnsi="Cambria"/>
          <w:sz w:val="20"/>
          <w:szCs w:val="20"/>
        </w:rPr>
        <w:t xml:space="preserve"> (</w:t>
      </w:r>
      <w:r w:rsidRPr="00343336">
        <w:rPr>
          <w:rFonts w:ascii="Cambria" w:hAnsi="Cambria"/>
          <w:i/>
          <w:sz w:val="20"/>
          <w:szCs w:val="20"/>
        </w:rPr>
        <w:t xml:space="preserve">bere </w:t>
      </w:r>
      <w:r w:rsidRPr="00343336">
        <w:rPr>
          <w:rFonts w:ascii="Cambria" w:hAnsi="Cambria"/>
          <w:sz w:val="20"/>
          <w:szCs w:val="20"/>
        </w:rPr>
        <w:t xml:space="preserve">– </w:t>
      </w:r>
      <w:r w:rsidRPr="00343336">
        <w:rPr>
          <w:rFonts w:ascii="Cambria" w:hAnsi="Cambria"/>
          <w:i/>
          <w:sz w:val="20"/>
          <w:szCs w:val="20"/>
        </w:rPr>
        <w:t>pere</w:t>
      </w:r>
      <w:r w:rsidRPr="00343336">
        <w:rPr>
          <w:rFonts w:ascii="Cambria" w:hAnsi="Cambria"/>
          <w:sz w:val="20"/>
          <w:szCs w:val="20"/>
        </w:rPr>
        <w:t xml:space="preserve">, specifičtěji pak </w:t>
      </w:r>
      <w:r w:rsidRPr="00343336">
        <w:rPr>
          <w:rFonts w:ascii="Cambria" w:hAnsi="Cambria"/>
          <w:i/>
          <w:sz w:val="20"/>
          <w:szCs w:val="20"/>
        </w:rPr>
        <w:t xml:space="preserve">í </w:t>
      </w:r>
      <w:r w:rsidRPr="00343336">
        <w:rPr>
          <w:rFonts w:ascii="Cambria" w:hAnsi="Cambria"/>
          <w:sz w:val="20"/>
          <w:szCs w:val="20"/>
        </w:rPr>
        <w:t xml:space="preserve">– </w:t>
      </w:r>
      <w:r w:rsidRPr="00343336">
        <w:rPr>
          <w:rFonts w:ascii="Cambria" w:hAnsi="Cambria"/>
          <w:i/>
          <w:sz w:val="20"/>
          <w:szCs w:val="20"/>
        </w:rPr>
        <w:t>y</w:t>
      </w:r>
      <w:r w:rsidRPr="00343336">
        <w:rPr>
          <w:rFonts w:ascii="Cambria" w:hAnsi="Cambria"/>
          <w:sz w:val="20"/>
          <w:szCs w:val="20"/>
        </w:rPr>
        <w:t>, zápis fonémů v přejatých slovech apod.)</w:t>
      </w:r>
    </w:p>
    <w:p w:rsidR="00BD0641" w:rsidRPr="00343336" w:rsidRDefault="00BD0641" w:rsidP="00BD0641">
      <w:pPr>
        <w:pStyle w:val="Zkladntext"/>
        <w:numPr>
          <w:ilvl w:val="0"/>
          <w:numId w:val="16"/>
        </w:numPr>
        <w:spacing w:after="40"/>
        <w:jc w:val="both"/>
        <w:rPr>
          <w:rFonts w:ascii="Cambria" w:hAnsi="Cambria"/>
          <w:sz w:val="20"/>
          <w:szCs w:val="20"/>
        </w:rPr>
      </w:pPr>
      <w:r w:rsidRPr="00343336">
        <w:rPr>
          <w:rFonts w:ascii="Cambria" w:hAnsi="Cambria"/>
          <w:sz w:val="20"/>
          <w:szCs w:val="20"/>
        </w:rPr>
        <w:t xml:space="preserve">pravopis na úrovni morfémů, tj. </w:t>
      </w:r>
      <w:r w:rsidRPr="00343336">
        <w:rPr>
          <w:rFonts w:ascii="Cambria" w:hAnsi="Cambria"/>
          <w:b/>
          <w:sz w:val="20"/>
          <w:szCs w:val="20"/>
        </w:rPr>
        <w:t>morfologický pravopis</w:t>
      </w:r>
      <w:r w:rsidRPr="00343336">
        <w:rPr>
          <w:rFonts w:ascii="Cambria" w:hAnsi="Cambria"/>
          <w:sz w:val="20"/>
          <w:szCs w:val="20"/>
        </w:rPr>
        <w:t xml:space="preserve"> (např. čes. </w:t>
      </w:r>
      <w:r w:rsidRPr="00343336">
        <w:rPr>
          <w:rFonts w:ascii="Cambria" w:hAnsi="Cambria"/>
          <w:i/>
          <w:sz w:val="20"/>
          <w:szCs w:val="20"/>
        </w:rPr>
        <w:t xml:space="preserve">-y </w:t>
      </w:r>
      <w:r w:rsidRPr="00343336">
        <w:rPr>
          <w:rFonts w:ascii="Cambria" w:hAnsi="Cambria"/>
          <w:sz w:val="20"/>
          <w:szCs w:val="20"/>
        </w:rPr>
        <w:t>v akuzativu plurálu tvrdých neživotných maskulin je vždy stejné)</w:t>
      </w:r>
    </w:p>
    <w:p w:rsidR="00BD0641" w:rsidRPr="00343336" w:rsidRDefault="00BD0641" w:rsidP="00BD0641">
      <w:pPr>
        <w:pStyle w:val="Zkladntext"/>
        <w:numPr>
          <w:ilvl w:val="0"/>
          <w:numId w:val="16"/>
        </w:numPr>
        <w:spacing w:after="40"/>
        <w:jc w:val="both"/>
        <w:rPr>
          <w:rFonts w:ascii="Cambria" w:hAnsi="Cambria"/>
          <w:sz w:val="20"/>
          <w:szCs w:val="20"/>
        </w:rPr>
      </w:pPr>
      <w:r w:rsidRPr="00343336">
        <w:rPr>
          <w:rFonts w:ascii="Cambria" w:hAnsi="Cambria"/>
          <w:sz w:val="20"/>
          <w:szCs w:val="20"/>
        </w:rPr>
        <w:t xml:space="preserve">pravopis na úrovni lexémů, tj. </w:t>
      </w:r>
      <w:r w:rsidRPr="00343336">
        <w:rPr>
          <w:rFonts w:ascii="Cambria" w:hAnsi="Cambria"/>
          <w:b/>
          <w:sz w:val="20"/>
          <w:szCs w:val="20"/>
        </w:rPr>
        <w:t>lexikální pravopis</w:t>
      </w:r>
      <w:r w:rsidRPr="00343336">
        <w:rPr>
          <w:rFonts w:ascii="Cambria" w:hAnsi="Cambria"/>
          <w:sz w:val="20"/>
          <w:szCs w:val="20"/>
        </w:rPr>
        <w:t xml:space="preserve"> (psaní jednotlivých slov, sem patří např. velká písmena)</w:t>
      </w:r>
    </w:p>
    <w:p w:rsidR="00BD0641" w:rsidRPr="00343336" w:rsidRDefault="00BD0641" w:rsidP="00BD0641">
      <w:pPr>
        <w:pStyle w:val="Zkladntext"/>
        <w:numPr>
          <w:ilvl w:val="0"/>
          <w:numId w:val="16"/>
        </w:numPr>
        <w:spacing w:after="40"/>
        <w:jc w:val="both"/>
        <w:rPr>
          <w:rFonts w:ascii="Cambria" w:hAnsi="Cambria"/>
          <w:sz w:val="20"/>
          <w:szCs w:val="20"/>
        </w:rPr>
      </w:pPr>
      <w:r w:rsidRPr="00343336">
        <w:rPr>
          <w:rFonts w:ascii="Cambria" w:hAnsi="Cambria"/>
          <w:sz w:val="20"/>
          <w:szCs w:val="20"/>
        </w:rPr>
        <w:t xml:space="preserve">pravopis na úrovni vět (respektive textu), tj. </w:t>
      </w:r>
      <w:r w:rsidRPr="00343336">
        <w:rPr>
          <w:rFonts w:ascii="Cambria" w:hAnsi="Cambria"/>
          <w:b/>
          <w:sz w:val="20"/>
          <w:szCs w:val="20"/>
        </w:rPr>
        <w:t>syntaktický pravopis</w:t>
      </w:r>
      <w:r w:rsidRPr="00343336">
        <w:rPr>
          <w:rFonts w:ascii="Cambria" w:hAnsi="Cambria"/>
          <w:sz w:val="20"/>
          <w:szCs w:val="20"/>
        </w:rPr>
        <w:t xml:space="preserve"> (interpunkce apod.)</w:t>
      </w:r>
    </w:p>
    <w:p w:rsidR="00BD0641" w:rsidRDefault="00BD0641" w:rsidP="00BD0641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BD0641" w:rsidRDefault="00BD0641" w:rsidP="00BD0641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BD0641" w:rsidRPr="00477260" w:rsidRDefault="00BD0641" w:rsidP="00BD0641">
      <w:pPr>
        <w:pStyle w:val="Zkladntext"/>
        <w:jc w:val="both"/>
        <w:rPr>
          <w:smallCaps/>
          <w:spacing w:val="20"/>
        </w:rPr>
      </w:pPr>
      <w:r w:rsidRPr="00477260">
        <w:rPr>
          <w:rFonts w:ascii="Cambria" w:hAnsi="Cambria"/>
          <w:bCs/>
          <w:smallCaps/>
          <w:spacing w:val="20"/>
          <w:sz w:val="20"/>
          <w:szCs w:val="20"/>
        </w:rPr>
        <w:t>Funkce pravopisu</w:t>
      </w:r>
    </w:p>
    <w:p w:rsidR="00BD0641" w:rsidRPr="0088791B" w:rsidRDefault="00BD0641" w:rsidP="00BD0641">
      <w:pPr>
        <w:pStyle w:val="Zkladntext"/>
        <w:jc w:val="both"/>
        <w:rPr>
          <w:rStyle w:val="Siln"/>
          <w:rFonts w:ascii="Cambria" w:hAnsi="Cambria"/>
          <w:sz w:val="20"/>
          <w:szCs w:val="20"/>
        </w:rPr>
      </w:pPr>
      <w:r w:rsidRPr="0088791B">
        <w:rPr>
          <w:rStyle w:val="Siln"/>
          <w:rFonts w:ascii="Cambria" w:hAnsi="Cambria"/>
          <w:sz w:val="20"/>
          <w:szCs w:val="20"/>
        </w:rPr>
        <w:t>Funkce zaznamenávací</w:t>
      </w:r>
      <w:r w:rsidRPr="0088791B">
        <w:rPr>
          <w:rFonts w:ascii="Cambria" w:hAnsi="Cambria"/>
          <w:sz w:val="20"/>
          <w:szCs w:val="20"/>
        </w:rPr>
        <w:t xml:space="preserve"> – slouží pisateli, účelem je jednotně a ustáleně zaznamenat mluvený projev do grafické podoby</w:t>
      </w:r>
    </w:p>
    <w:p w:rsidR="00BD0641" w:rsidRDefault="00BD0641" w:rsidP="00BD0641">
      <w:pPr>
        <w:pStyle w:val="Zkladntext"/>
        <w:jc w:val="both"/>
        <w:rPr>
          <w:rFonts w:ascii="Cambria" w:hAnsi="Cambria"/>
          <w:sz w:val="20"/>
          <w:szCs w:val="20"/>
        </w:rPr>
      </w:pPr>
      <w:r w:rsidRPr="0088791B">
        <w:rPr>
          <w:rStyle w:val="Siln"/>
          <w:rFonts w:ascii="Cambria" w:hAnsi="Cambria"/>
          <w:sz w:val="20"/>
          <w:szCs w:val="20"/>
        </w:rPr>
        <w:t>Funkce vybavovací</w:t>
      </w:r>
      <w:r w:rsidRPr="0088791B">
        <w:rPr>
          <w:rFonts w:ascii="Cambria" w:hAnsi="Cambria"/>
          <w:sz w:val="20"/>
          <w:szCs w:val="20"/>
        </w:rPr>
        <w:t xml:space="preserve"> – možnost jednoznačně si vybavit zvukovou podobu psaného projevu, rychle poznat význam, ustálený optický signál urychluje příjem psaného sdělení, souvisí se čtenářem, principem vybavování (čtení i psaní) je slabičný princip.</w:t>
      </w:r>
    </w:p>
    <w:p w:rsidR="000A7204" w:rsidRPr="00E4315C" w:rsidRDefault="000A7204" w:rsidP="00A944B2">
      <w:pPr>
        <w:rPr>
          <w:rFonts w:ascii="Cambria" w:hAnsi="Cambria"/>
          <w:sz w:val="20"/>
          <w:szCs w:val="20"/>
        </w:rPr>
      </w:pPr>
    </w:p>
    <w:sectPr w:rsidR="000A7204" w:rsidRPr="00E4315C" w:rsidSect="009310E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B7F" w:rsidRDefault="00B32B7F" w:rsidP="00751F9C">
      <w:r>
        <w:separator/>
      </w:r>
    </w:p>
  </w:endnote>
  <w:endnote w:type="continuationSeparator" w:id="0">
    <w:p w:rsidR="00B32B7F" w:rsidRDefault="00B32B7F" w:rsidP="0075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EE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sbxti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s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sti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126679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p w:rsidR="00BD0641" w:rsidRPr="00BD0641" w:rsidRDefault="00BD0641">
        <w:pPr>
          <w:pStyle w:val="Zpat"/>
          <w:jc w:val="center"/>
          <w:rPr>
            <w:rFonts w:ascii="Cambria" w:hAnsi="Cambria"/>
            <w:sz w:val="20"/>
            <w:szCs w:val="20"/>
          </w:rPr>
        </w:pPr>
        <w:r w:rsidRPr="00BD0641">
          <w:rPr>
            <w:rFonts w:ascii="Cambria" w:hAnsi="Cambria"/>
            <w:sz w:val="20"/>
            <w:szCs w:val="20"/>
          </w:rPr>
          <w:fldChar w:fldCharType="begin"/>
        </w:r>
        <w:r w:rsidRPr="00BD0641">
          <w:rPr>
            <w:rFonts w:ascii="Cambria" w:hAnsi="Cambria"/>
            <w:sz w:val="20"/>
            <w:szCs w:val="20"/>
          </w:rPr>
          <w:instrText>PAGE   \* MERGEFORMAT</w:instrText>
        </w:r>
        <w:r w:rsidRPr="00BD0641">
          <w:rPr>
            <w:rFonts w:ascii="Cambria" w:hAnsi="Cambria"/>
            <w:sz w:val="20"/>
            <w:szCs w:val="20"/>
          </w:rPr>
          <w:fldChar w:fldCharType="separate"/>
        </w:r>
        <w:r w:rsidR="00D042B1">
          <w:rPr>
            <w:rFonts w:ascii="Cambria" w:hAnsi="Cambria"/>
            <w:noProof/>
            <w:sz w:val="20"/>
            <w:szCs w:val="20"/>
          </w:rPr>
          <w:t>45</w:t>
        </w:r>
        <w:r w:rsidRPr="00BD0641">
          <w:rPr>
            <w:rFonts w:ascii="Cambria" w:hAnsi="Cambria"/>
            <w:sz w:val="20"/>
            <w:szCs w:val="20"/>
          </w:rPr>
          <w:fldChar w:fldCharType="end"/>
        </w:r>
      </w:p>
    </w:sdtContent>
  </w:sdt>
  <w:p w:rsidR="00BF7241" w:rsidRDefault="00BF724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B7F" w:rsidRDefault="00B32B7F" w:rsidP="00751F9C">
      <w:r>
        <w:separator/>
      </w:r>
    </w:p>
  </w:footnote>
  <w:footnote w:type="continuationSeparator" w:id="0">
    <w:p w:rsidR="00B32B7F" w:rsidRDefault="00B32B7F" w:rsidP="00751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0000004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5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multi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587376E"/>
    <w:multiLevelType w:val="hybridMultilevel"/>
    <w:tmpl w:val="4E0EF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65232"/>
    <w:multiLevelType w:val="hybridMultilevel"/>
    <w:tmpl w:val="F9969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70E9A"/>
    <w:multiLevelType w:val="hybridMultilevel"/>
    <w:tmpl w:val="C3F64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266933"/>
    <w:multiLevelType w:val="hybridMultilevel"/>
    <w:tmpl w:val="20721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601CB1"/>
    <w:multiLevelType w:val="hybridMultilevel"/>
    <w:tmpl w:val="D7E2B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F338F"/>
    <w:multiLevelType w:val="hybridMultilevel"/>
    <w:tmpl w:val="5AF4C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205CD"/>
    <w:multiLevelType w:val="hybridMultilevel"/>
    <w:tmpl w:val="90A6D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92A3C"/>
    <w:multiLevelType w:val="hybridMultilevel"/>
    <w:tmpl w:val="E8A0F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D12CE"/>
    <w:multiLevelType w:val="hybridMultilevel"/>
    <w:tmpl w:val="58786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C2F8E"/>
    <w:multiLevelType w:val="hybridMultilevel"/>
    <w:tmpl w:val="2B1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E5C4A"/>
    <w:multiLevelType w:val="hybridMultilevel"/>
    <w:tmpl w:val="E7962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F72F09"/>
    <w:multiLevelType w:val="hybridMultilevel"/>
    <w:tmpl w:val="72C0B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D5DCF"/>
    <w:multiLevelType w:val="hybridMultilevel"/>
    <w:tmpl w:val="2648F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F70E9A"/>
    <w:multiLevelType w:val="hybridMultilevel"/>
    <w:tmpl w:val="DAAED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EB3041"/>
    <w:multiLevelType w:val="hybridMultilevel"/>
    <w:tmpl w:val="C0C4C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73AF8"/>
    <w:multiLevelType w:val="hybridMultilevel"/>
    <w:tmpl w:val="13249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D2321"/>
    <w:multiLevelType w:val="hybridMultilevel"/>
    <w:tmpl w:val="C1F46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7D3D04"/>
    <w:multiLevelType w:val="hybridMultilevel"/>
    <w:tmpl w:val="E9701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CA31D7"/>
    <w:multiLevelType w:val="hybridMultilevel"/>
    <w:tmpl w:val="F0EC2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F550AD"/>
    <w:multiLevelType w:val="hybridMultilevel"/>
    <w:tmpl w:val="843C6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2F00F1"/>
    <w:multiLevelType w:val="hybridMultilevel"/>
    <w:tmpl w:val="989AD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9E1EF8"/>
    <w:multiLevelType w:val="hybridMultilevel"/>
    <w:tmpl w:val="8F7C0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4872E0"/>
    <w:multiLevelType w:val="hybridMultilevel"/>
    <w:tmpl w:val="B0843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CA5DE3"/>
    <w:multiLevelType w:val="hybridMultilevel"/>
    <w:tmpl w:val="52562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84D3D"/>
    <w:multiLevelType w:val="hybridMultilevel"/>
    <w:tmpl w:val="B1C8E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D33EF6"/>
    <w:multiLevelType w:val="hybridMultilevel"/>
    <w:tmpl w:val="6ED42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BF098E"/>
    <w:multiLevelType w:val="hybridMultilevel"/>
    <w:tmpl w:val="25D4A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E4B8B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D06748"/>
    <w:multiLevelType w:val="hybridMultilevel"/>
    <w:tmpl w:val="16063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AA0E48"/>
    <w:multiLevelType w:val="hybridMultilevel"/>
    <w:tmpl w:val="42DA1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FF4CB2"/>
    <w:multiLevelType w:val="multilevel"/>
    <w:tmpl w:val="2A8ED346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3D9E12EA"/>
    <w:multiLevelType w:val="hybridMultilevel"/>
    <w:tmpl w:val="B7885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EC7C08"/>
    <w:multiLevelType w:val="hybridMultilevel"/>
    <w:tmpl w:val="480E9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7469EC"/>
    <w:multiLevelType w:val="hybridMultilevel"/>
    <w:tmpl w:val="B7248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B437D8"/>
    <w:multiLevelType w:val="hybridMultilevel"/>
    <w:tmpl w:val="443E8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037FDE"/>
    <w:multiLevelType w:val="hybridMultilevel"/>
    <w:tmpl w:val="9DECD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0906A6"/>
    <w:multiLevelType w:val="hybridMultilevel"/>
    <w:tmpl w:val="9E98B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0D100D"/>
    <w:multiLevelType w:val="hybridMultilevel"/>
    <w:tmpl w:val="F8546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2034A9"/>
    <w:multiLevelType w:val="hybridMultilevel"/>
    <w:tmpl w:val="E81288B8"/>
    <w:lvl w:ilvl="0" w:tplc="36D01A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D7790D"/>
    <w:multiLevelType w:val="hybridMultilevel"/>
    <w:tmpl w:val="80D4E34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A27022B"/>
    <w:multiLevelType w:val="hybridMultilevel"/>
    <w:tmpl w:val="8EF60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363C9F"/>
    <w:multiLevelType w:val="hybridMultilevel"/>
    <w:tmpl w:val="9626C5E4"/>
    <w:lvl w:ilvl="0" w:tplc="41441F7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0840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43CD7"/>
    <w:multiLevelType w:val="hybridMultilevel"/>
    <w:tmpl w:val="7BFE3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090043"/>
    <w:multiLevelType w:val="hybridMultilevel"/>
    <w:tmpl w:val="90885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4F2118"/>
    <w:multiLevelType w:val="hybridMultilevel"/>
    <w:tmpl w:val="94040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4F68FC"/>
    <w:multiLevelType w:val="hybridMultilevel"/>
    <w:tmpl w:val="C3D66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8C6F2D"/>
    <w:multiLevelType w:val="hybridMultilevel"/>
    <w:tmpl w:val="CB0E6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960AEC"/>
    <w:multiLevelType w:val="hybridMultilevel"/>
    <w:tmpl w:val="74C04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A1377E"/>
    <w:multiLevelType w:val="hybridMultilevel"/>
    <w:tmpl w:val="29620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0077AB"/>
    <w:multiLevelType w:val="hybridMultilevel"/>
    <w:tmpl w:val="55808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3948E2"/>
    <w:multiLevelType w:val="hybridMultilevel"/>
    <w:tmpl w:val="9322F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5D7C6B"/>
    <w:multiLevelType w:val="hybridMultilevel"/>
    <w:tmpl w:val="C4E88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914DB3"/>
    <w:multiLevelType w:val="hybridMultilevel"/>
    <w:tmpl w:val="AAEE01B8"/>
    <w:lvl w:ilvl="0" w:tplc="0FF6A6A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  <w:b w:val="0"/>
        <w:i w:val="0"/>
        <w:sz w:val="20"/>
      </w:rPr>
    </w:lvl>
    <w:lvl w:ilvl="1" w:tplc="0FF6A6A6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875C27"/>
    <w:multiLevelType w:val="hybridMultilevel"/>
    <w:tmpl w:val="259C4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A04201"/>
    <w:multiLevelType w:val="hybridMultilevel"/>
    <w:tmpl w:val="CD12B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5F7923"/>
    <w:multiLevelType w:val="hybridMultilevel"/>
    <w:tmpl w:val="0A500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7A6D72"/>
    <w:multiLevelType w:val="hybridMultilevel"/>
    <w:tmpl w:val="07464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4725BE"/>
    <w:multiLevelType w:val="hybridMultilevel"/>
    <w:tmpl w:val="32A68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D51E8"/>
    <w:multiLevelType w:val="hybridMultilevel"/>
    <w:tmpl w:val="D9A29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A15234"/>
    <w:multiLevelType w:val="hybridMultilevel"/>
    <w:tmpl w:val="D5A80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987CD8"/>
    <w:multiLevelType w:val="hybridMultilevel"/>
    <w:tmpl w:val="8BBAC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A91C57"/>
    <w:multiLevelType w:val="hybridMultilevel"/>
    <w:tmpl w:val="C7B63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49544F"/>
    <w:multiLevelType w:val="hybridMultilevel"/>
    <w:tmpl w:val="5328A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E949B3"/>
    <w:multiLevelType w:val="hybridMultilevel"/>
    <w:tmpl w:val="C0FE7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740222"/>
    <w:multiLevelType w:val="hybridMultilevel"/>
    <w:tmpl w:val="0C1CC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B720EC"/>
    <w:multiLevelType w:val="hybridMultilevel"/>
    <w:tmpl w:val="86AE4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395C45"/>
    <w:multiLevelType w:val="hybridMultilevel"/>
    <w:tmpl w:val="33F83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0D2D3D"/>
    <w:multiLevelType w:val="hybridMultilevel"/>
    <w:tmpl w:val="83F27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586D77"/>
    <w:multiLevelType w:val="hybridMultilevel"/>
    <w:tmpl w:val="86F29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6E41F4"/>
    <w:multiLevelType w:val="hybridMultilevel"/>
    <w:tmpl w:val="CE648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780E49"/>
    <w:multiLevelType w:val="hybridMultilevel"/>
    <w:tmpl w:val="DBC24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B52FB9"/>
    <w:multiLevelType w:val="hybridMultilevel"/>
    <w:tmpl w:val="36466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B057E3"/>
    <w:multiLevelType w:val="hybridMultilevel"/>
    <w:tmpl w:val="FA6ED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5"/>
  </w:num>
  <w:num w:numId="3">
    <w:abstractNumId w:val="38"/>
  </w:num>
  <w:num w:numId="4">
    <w:abstractNumId w:val="46"/>
  </w:num>
  <w:num w:numId="5">
    <w:abstractNumId w:val="35"/>
  </w:num>
  <w:num w:numId="6">
    <w:abstractNumId w:val="32"/>
  </w:num>
  <w:num w:numId="7">
    <w:abstractNumId w:val="39"/>
  </w:num>
  <w:num w:numId="8">
    <w:abstractNumId w:val="65"/>
  </w:num>
  <w:num w:numId="9">
    <w:abstractNumId w:val="23"/>
  </w:num>
  <w:num w:numId="10">
    <w:abstractNumId w:val="57"/>
  </w:num>
  <w:num w:numId="11">
    <w:abstractNumId w:val="19"/>
  </w:num>
  <w:num w:numId="12">
    <w:abstractNumId w:val="4"/>
  </w:num>
  <w:num w:numId="13">
    <w:abstractNumId w:val="33"/>
  </w:num>
  <w:num w:numId="14">
    <w:abstractNumId w:val="73"/>
  </w:num>
  <w:num w:numId="15">
    <w:abstractNumId w:val="30"/>
  </w:num>
  <w:num w:numId="16">
    <w:abstractNumId w:val="41"/>
  </w:num>
  <w:num w:numId="17">
    <w:abstractNumId w:val="44"/>
  </w:num>
  <w:num w:numId="18">
    <w:abstractNumId w:val="55"/>
  </w:num>
  <w:num w:numId="19">
    <w:abstractNumId w:val="28"/>
  </w:num>
  <w:num w:numId="20">
    <w:abstractNumId w:val="53"/>
  </w:num>
  <w:num w:numId="21">
    <w:abstractNumId w:val="58"/>
  </w:num>
  <w:num w:numId="22">
    <w:abstractNumId w:val="45"/>
  </w:num>
  <w:num w:numId="23">
    <w:abstractNumId w:val="67"/>
  </w:num>
  <w:num w:numId="24">
    <w:abstractNumId w:val="17"/>
  </w:num>
  <w:num w:numId="25">
    <w:abstractNumId w:val="18"/>
  </w:num>
  <w:num w:numId="26">
    <w:abstractNumId w:val="51"/>
  </w:num>
  <w:num w:numId="27">
    <w:abstractNumId w:val="14"/>
  </w:num>
  <w:num w:numId="28">
    <w:abstractNumId w:val="49"/>
  </w:num>
  <w:num w:numId="29">
    <w:abstractNumId w:val="43"/>
  </w:num>
  <w:num w:numId="30">
    <w:abstractNumId w:val="31"/>
  </w:num>
  <w:num w:numId="31">
    <w:abstractNumId w:val="22"/>
  </w:num>
  <w:num w:numId="32">
    <w:abstractNumId w:val="12"/>
  </w:num>
  <w:num w:numId="33">
    <w:abstractNumId w:val="50"/>
  </w:num>
  <w:num w:numId="34">
    <w:abstractNumId w:val="75"/>
  </w:num>
  <w:num w:numId="35">
    <w:abstractNumId w:val="71"/>
  </w:num>
  <w:num w:numId="36">
    <w:abstractNumId w:val="52"/>
  </w:num>
  <w:num w:numId="37">
    <w:abstractNumId w:val="13"/>
  </w:num>
  <w:num w:numId="38">
    <w:abstractNumId w:val="59"/>
  </w:num>
  <w:num w:numId="39">
    <w:abstractNumId w:val="64"/>
  </w:num>
  <w:num w:numId="40">
    <w:abstractNumId w:val="61"/>
  </w:num>
  <w:num w:numId="41">
    <w:abstractNumId w:val="27"/>
  </w:num>
  <w:num w:numId="42">
    <w:abstractNumId w:val="48"/>
  </w:num>
  <w:num w:numId="43">
    <w:abstractNumId w:val="36"/>
  </w:num>
  <w:num w:numId="44">
    <w:abstractNumId w:val="11"/>
  </w:num>
  <w:num w:numId="45">
    <w:abstractNumId w:val="7"/>
  </w:num>
  <w:num w:numId="46">
    <w:abstractNumId w:val="54"/>
  </w:num>
  <w:num w:numId="47">
    <w:abstractNumId w:val="34"/>
  </w:num>
  <w:num w:numId="48">
    <w:abstractNumId w:val="42"/>
  </w:num>
  <w:num w:numId="49">
    <w:abstractNumId w:val="60"/>
  </w:num>
  <w:num w:numId="50">
    <w:abstractNumId w:val="20"/>
  </w:num>
  <w:num w:numId="51">
    <w:abstractNumId w:val="25"/>
  </w:num>
  <w:num w:numId="52">
    <w:abstractNumId w:val="8"/>
  </w:num>
  <w:num w:numId="53">
    <w:abstractNumId w:val="6"/>
  </w:num>
  <w:num w:numId="54">
    <w:abstractNumId w:val="66"/>
  </w:num>
  <w:num w:numId="55">
    <w:abstractNumId w:val="29"/>
  </w:num>
  <w:num w:numId="56">
    <w:abstractNumId w:val="21"/>
  </w:num>
  <w:num w:numId="57">
    <w:abstractNumId w:val="69"/>
  </w:num>
  <w:num w:numId="58">
    <w:abstractNumId w:val="26"/>
  </w:num>
  <w:num w:numId="59">
    <w:abstractNumId w:val="70"/>
  </w:num>
  <w:num w:numId="60">
    <w:abstractNumId w:val="40"/>
  </w:num>
  <w:num w:numId="61">
    <w:abstractNumId w:val="56"/>
  </w:num>
  <w:num w:numId="62">
    <w:abstractNumId w:val="16"/>
  </w:num>
  <w:num w:numId="63">
    <w:abstractNumId w:val="37"/>
  </w:num>
  <w:num w:numId="64">
    <w:abstractNumId w:val="10"/>
  </w:num>
  <w:num w:numId="65">
    <w:abstractNumId w:val="68"/>
  </w:num>
  <w:num w:numId="66">
    <w:abstractNumId w:val="9"/>
  </w:num>
  <w:num w:numId="67">
    <w:abstractNumId w:val="24"/>
  </w:num>
  <w:num w:numId="68">
    <w:abstractNumId w:val="15"/>
  </w:num>
  <w:num w:numId="69">
    <w:abstractNumId w:val="47"/>
  </w:num>
  <w:num w:numId="70">
    <w:abstractNumId w:val="62"/>
  </w:num>
  <w:num w:numId="71">
    <w:abstractNumId w:val="72"/>
  </w:num>
  <w:num w:numId="72">
    <w:abstractNumId w:val="74"/>
  </w:num>
  <w:num w:numId="73">
    <w:abstractNumId w:val="0"/>
  </w:num>
  <w:num w:numId="74">
    <w:abstractNumId w:val="1"/>
  </w:num>
  <w:num w:numId="75">
    <w:abstractNumId w:val="2"/>
  </w:num>
  <w:num w:numId="76">
    <w:abstractNumId w:val="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377"/>
    <w:rsid w:val="00014ADE"/>
    <w:rsid w:val="00022B12"/>
    <w:rsid w:val="00030E53"/>
    <w:rsid w:val="00033484"/>
    <w:rsid w:val="00041685"/>
    <w:rsid w:val="00051377"/>
    <w:rsid w:val="0006157A"/>
    <w:rsid w:val="000630EC"/>
    <w:rsid w:val="00063857"/>
    <w:rsid w:val="000659A0"/>
    <w:rsid w:val="00070FBF"/>
    <w:rsid w:val="00093B55"/>
    <w:rsid w:val="0009555E"/>
    <w:rsid w:val="000A3995"/>
    <w:rsid w:val="000A7204"/>
    <w:rsid w:val="000C1AB8"/>
    <w:rsid w:val="000C3593"/>
    <w:rsid w:val="000C4673"/>
    <w:rsid w:val="000D1462"/>
    <w:rsid w:val="000D18FA"/>
    <w:rsid w:val="000D369A"/>
    <w:rsid w:val="000D44B3"/>
    <w:rsid w:val="000E082D"/>
    <w:rsid w:val="000F003F"/>
    <w:rsid w:val="000F7767"/>
    <w:rsid w:val="00100344"/>
    <w:rsid w:val="001005BA"/>
    <w:rsid w:val="001253F8"/>
    <w:rsid w:val="00126614"/>
    <w:rsid w:val="00135EF7"/>
    <w:rsid w:val="001501D3"/>
    <w:rsid w:val="001519B2"/>
    <w:rsid w:val="00151B59"/>
    <w:rsid w:val="00152DB8"/>
    <w:rsid w:val="0015336B"/>
    <w:rsid w:val="00173C7E"/>
    <w:rsid w:val="001838E6"/>
    <w:rsid w:val="001844BB"/>
    <w:rsid w:val="00186219"/>
    <w:rsid w:val="001A321A"/>
    <w:rsid w:val="001C1558"/>
    <w:rsid w:val="001C494B"/>
    <w:rsid w:val="001D2457"/>
    <w:rsid w:val="001E0D39"/>
    <w:rsid w:val="001E432F"/>
    <w:rsid w:val="00220239"/>
    <w:rsid w:val="00220DB5"/>
    <w:rsid w:val="0023176F"/>
    <w:rsid w:val="00244A24"/>
    <w:rsid w:val="00255940"/>
    <w:rsid w:val="00261955"/>
    <w:rsid w:val="00261C32"/>
    <w:rsid w:val="00276700"/>
    <w:rsid w:val="00282875"/>
    <w:rsid w:val="00284F6D"/>
    <w:rsid w:val="002A0890"/>
    <w:rsid w:val="002B250E"/>
    <w:rsid w:val="002B2C69"/>
    <w:rsid w:val="002B3E4C"/>
    <w:rsid w:val="002B7467"/>
    <w:rsid w:val="002C5329"/>
    <w:rsid w:val="002F4D48"/>
    <w:rsid w:val="003009D9"/>
    <w:rsid w:val="00310EBC"/>
    <w:rsid w:val="00321C57"/>
    <w:rsid w:val="00323A4B"/>
    <w:rsid w:val="00326136"/>
    <w:rsid w:val="00343EC3"/>
    <w:rsid w:val="00350A91"/>
    <w:rsid w:val="00354179"/>
    <w:rsid w:val="00354B39"/>
    <w:rsid w:val="00373274"/>
    <w:rsid w:val="00385788"/>
    <w:rsid w:val="00386F68"/>
    <w:rsid w:val="0039618D"/>
    <w:rsid w:val="003970D6"/>
    <w:rsid w:val="003B2F73"/>
    <w:rsid w:val="003D24D6"/>
    <w:rsid w:val="003E3D71"/>
    <w:rsid w:val="003E6176"/>
    <w:rsid w:val="003F1788"/>
    <w:rsid w:val="003F6C59"/>
    <w:rsid w:val="00400849"/>
    <w:rsid w:val="00403C73"/>
    <w:rsid w:val="004129A9"/>
    <w:rsid w:val="00442C6D"/>
    <w:rsid w:val="0045421F"/>
    <w:rsid w:val="004570CC"/>
    <w:rsid w:val="00460BED"/>
    <w:rsid w:val="004611B1"/>
    <w:rsid w:val="00461470"/>
    <w:rsid w:val="0046238F"/>
    <w:rsid w:val="00462B7A"/>
    <w:rsid w:val="00466A28"/>
    <w:rsid w:val="004741B4"/>
    <w:rsid w:val="00477BB4"/>
    <w:rsid w:val="00484B9E"/>
    <w:rsid w:val="004906C6"/>
    <w:rsid w:val="004A627F"/>
    <w:rsid w:val="004D248E"/>
    <w:rsid w:val="004E447A"/>
    <w:rsid w:val="004E6CF6"/>
    <w:rsid w:val="004F26F5"/>
    <w:rsid w:val="0050331D"/>
    <w:rsid w:val="00506E9A"/>
    <w:rsid w:val="00507B26"/>
    <w:rsid w:val="005106F9"/>
    <w:rsid w:val="00511776"/>
    <w:rsid w:val="00512490"/>
    <w:rsid w:val="005148E6"/>
    <w:rsid w:val="00526476"/>
    <w:rsid w:val="00533618"/>
    <w:rsid w:val="005450B2"/>
    <w:rsid w:val="00560A53"/>
    <w:rsid w:val="00560A5D"/>
    <w:rsid w:val="00561047"/>
    <w:rsid w:val="00565C36"/>
    <w:rsid w:val="005710D0"/>
    <w:rsid w:val="005747B6"/>
    <w:rsid w:val="00584F4F"/>
    <w:rsid w:val="00591025"/>
    <w:rsid w:val="00595698"/>
    <w:rsid w:val="005A2345"/>
    <w:rsid w:val="005B1513"/>
    <w:rsid w:val="005D6F64"/>
    <w:rsid w:val="005D7704"/>
    <w:rsid w:val="005E5C1F"/>
    <w:rsid w:val="005F40FA"/>
    <w:rsid w:val="00601464"/>
    <w:rsid w:val="00607232"/>
    <w:rsid w:val="00610228"/>
    <w:rsid w:val="006173A0"/>
    <w:rsid w:val="0062208A"/>
    <w:rsid w:val="00637D9E"/>
    <w:rsid w:val="00641047"/>
    <w:rsid w:val="00644E7D"/>
    <w:rsid w:val="0065439A"/>
    <w:rsid w:val="00657941"/>
    <w:rsid w:val="006640A2"/>
    <w:rsid w:val="00665E79"/>
    <w:rsid w:val="00665E93"/>
    <w:rsid w:val="00673DAC"/>
    <w:rsid w:val="00674597"/>
    <w:rsid w:val="0068406D"/>
    <w:rsid w:val="00686EEC"/>
    <w:rsid w:val="0069578C"/>
    <w:rsid w:val="006A527D"/>
    <w:rsid w:val="006D546F"/>
    <w:rsid w:val="006E1D04"/>
    <w:rsid w:val="006E1F2C"/>
    <w:rsid w:val="006E3D93"/>
    <w:rsid w:val="006F6C28"/>
    <w:rsid w:val="00705B0D"/>
    <w:rsid w:val="00707270"/>
    <w:rsid w:val="007221A4"/>
    <w:rsid w:val="00744268"/>
    <w:rsid w:val="007507BC"/>
    <w:rsid w:val="00751C67"/>
    <w:rsid w:val="00751F9C"/>
    <w:rsid w:val="00755F54"/>
    <w:rsid w:val="007A5CA6"/>
    <w:rsid w:val="007B0266"/>
    <w:rsid w:val="007D3480"/>
    <w:rsid w:val="007E467E"/>
    <w:rsid w:val="007F3239"/>
    <w:rsid w:val="00804CA8"/>
    <w:rsid w:val="008115C4"/>
    <w:rsid w:val="008261F8"/>
    <w:rsid w:val="00827462"/>
    <w:rsid w:val="008416D5"/>
    <w:rsid w:val="00847441"/>
    <w:rsid w:val="0088494F"/>
    <w:rsid w:val="00885072"/>
    <w:rsid w:val="008A13E7"/>
    <w:rsid w:val="008A720A"/>
    <w:rsid w:val="008B7B31"/>
    <w:rsid w:val="008C266E"/>
    <w:rsid w:val="009042D5"/>
    <w:rsid w:val="00907EB3"/>
    <w:rsid w:val="00910737"/>
    <w:rsid w:val="0092171F"/>
    <w:rsid w:val="009310E4"/>
    <w:rsid w:val="00932E20"/>
    <w:rsid w:val="00943983"/>
    <w:rsid w:val="00950F4A"/>
    <w:rsid w:val="0096586B"/>
    <w:rsid w:val="00965A8A"/>
    <w:rsid w:val="009740DA"/>
    <w:rsid w:val="00984377"/>
    <w:rsid w:val="009A3A5B"/>
    <w:rsid w:val="009A61BC"/>
    <w:rsid w:val="009A71F4"/>
    <w:rsid w:val="009A7513"/>
    <w:rsid w:val="009A76AA"/>
    <w:rsid w:val="009A7853"/>
    <w:rsid w:val="009B20C6"/>
    <w:rsid w:val="009B7B7B"/>
    <w:rsid w:val="009C48E2"/>
    <w:rsid w:val="009C683A"/>
    <w:rsid w:val="009D2C2A"/>
    <w:rsid w:val="00A02AD7"/>
    <w:rsid w:val="00A05C5D"/>
    <w:rsid w:val="00A127B4"/>
    <w:rsid w:val="00A207FE"/>
    <w:rsid w:val="00A37E33"/>
    <w:rsid w:val="00A46495"/>
    <w:rsid w:val="00A47CDD"/>
    <w:rsid w:val="00A57C3D"/>
    <w:rsid w:val="00A72762"/>
    <w:rsid w:val="00A7453C"/>
    <w:rsid w:val="00A75CE6"/>
    <w:rsid w:val="00A80C86"/>
    <w:rsid w:val="00A93B4A"/>
    <w:rsid w:val="00A944B2"/>
    <w:rsid w:val="00AA0079"/>
    <w:rsid w:val="00AA4C1D"/>
    <w:rsid w:val="00AB3259"/>
    <w:rsid w:val="00AB3F51"/>
    <w:rsid w:val="00AC1932"/>
    <w:rsid w:val="00AC74BB"/>
    <w:rsid w:val="00AD07A3"/>
    <w:rsid w:val="00AD105E"/>
    <w:rsid w:val="00AD75E7"/>
    <w:rsid w:val="00AD7A9A"/>
    <w:rsid w:val="00AF0995"/>
    <w:rsid w:val="00AF1E76"/>
    <w:rsid w:val="00B07CD0"/>
    <w:rsid w:val="00B104C6"/>
    <w:rsid w:val="00B3035C"/>
    <w:rsid w:val="00B32B7F"/>
    <w:rsid w:val="00B342FE"/>
    <w:rsid w:val="00B4049A"/>
    <w:rsid w:val="00B57A25"/>
    <w:rsid w:val="00B60C35"/>
    <w:rsid w:val="00B63CB8"/>
    <w:rsid w:val="00B8288C"/>
    <w:rsid w:val="00B9223E"/>
    <w:rsid w:val="00B92FA1"/>
    <w:rsid w:val="00BA1C8A"/>
    <w:rsid w:val="00BC24CD"/>
    <w:rsid w:val="00BC300D"/>
    <w:rsid w:val="00BD0641"/>
    <w:rsid w:val="00BD0823"/>
    <w:rsid w:val="00BD0D30"/>
    <w:rsid w:val="00BD443D"/>
    <w:rsid w:val="00BE1F4F"/>
    <w:rsid w:val="00BE5BFC"/>
    <w:rsid w:val="00BF6954"/>
    <w:rsid w:val="00BF7241"/>
    <w:rsid w:val="00C01064"/>
    <w:rsid w:val="00C23866"/>
    <w:rsid w:val="00C35430"/>
    <w:rsid w:val="00C40011"/>
    <w:rsid w:val="00C42500"/>
    <w:rsid w:val="00C505F0"/>
    <w:rsid w:val="00C52921"/>
    <w:rsid w:val="00C6622A"/>
    <w:rsid w:val="00C71F2B"/>
    <w:rsid w:val="00C775DE"/>
    <w:rsid w:val="00C84E0B"/>
    <w:rsid w:val="00C85060"/>
    <w:rsid w:val="00CA0769"/>
    <w:rsid w:val="00CA462B"/>
    <w:rsid w:val="00CB18FA"/>
    <w:rsid w:val="00CC4EAD"/>
    <w:rsid w:val="00CC547A"/>
    <w:rsid w:val="00CD6229"/>
    <w:rsid w:val="00CD651E"/>
    <w:rsid w:val="00CE4E36"/>
    <w:rsid w:val="00CE78B3"/>
    <w:rsid w:val="00CF68FF"/>
    <w:rsid w:val="00D042B1"/>
    <w:rsid w:val="00D063CC"/>
    <w:rsid w:val="00D1099F"/>
    <w:rsid w:val="00D1408D"/>
    <w:rsid w:val="00D14BEA"/>
    <w:rsid w:val="00D2356D"/>
    <w:rsid w:val="00D24756"/>
    <w:rsid w:val="00D32D94"/>
    <w:rsid w:val="00D41EA0"/>
    <w:rsid w:val="00D560D9"/>
    <w:rsid w:val="00D81D66"/>
    <w:rsid w:val="00D82086"/>
    <w:rsid w:val="00D8209D"/>
    <w:rsid w:val="00D83852"/>
    <w:rsid w:val="00D939A7"/>
    <w:rsid w:val="00DA5DC5"/>
    <w:rsid w:val="00DB2914"/>
    <w:rsid w:val="00DB2C2B"/>
    <w:rsid w:val="00DB5DE2"/>
    <w:rsid w:val="00DB6905"/>
    <w:rsid w:val="00DB7065"/>
    <w:rsid w:val="00DC18EF"/>
    <w:rsid w:val="00DE1E13"/>
    <w:rsid w:val="00DE7C26"/>
    <w:rsid w:val="00DF0DE3"/>
    <w:rsid w:val="00E0073A"/>
    <w:rsid w:val="00E06D86"/>
    <w:rsid w:val="00E0710A"/>
    <w:rsid w:val="00E1036D"/>
    <w:rsid w:val="00E16347"/>
    <w:rsid w:val="00E20747"/>
    <w:rsid w:val="00E23F8C"/>
    <w:rsid w:val="00E2768C"/>
    <w:rsid w:val="00E41F03"/>
    <w:rsid w:val="00E4315C"/>
    <w:rsid w:val="00E55D78"/>
    <w:rsid w:val="00E612D8"/>
    <w:rsid w:val="00E615B7"/>
    <w:rsid w:val="00E72F80"/>
    <w:rsid w:val="00E747D9"/>
    <w:rsid w:val="00E829D6"/>
    <w:rsid w:val="00E91814"/>
    <w:rsid w:val="00EA0C73"/>
    <w:rsid w:val="00EA3E7F"/>
    <w:rsid w:val="00EB2B6C"/>
    <w:rsid w:val="00EC3CAC"/>
    <w:rsid w:val="00ED4CCB"/>
    <w:rsid w:val="00EF0C64"/>
    <w:rsid w:val="00EF44E5"/>
    <w:rsid w:val="00EF61CF"/>
    <w:rsid w:val="00F03EF8"/>
    <w:rsid w:val="00F13368"/>
    <w:rsid w:val="00F2047A"/>
    <w:rsid w:val="00F50805"/>
    <w:rsid w:val="00F50D0F"/>
    <w:rsid w:val="00F57FA4"/>
    <w:rsid w:val="00F7231A"/>
    <w:rsid w:val="00FB1532"/>
    <w:rsid w:val="00FB4F60"/>
    <w:rsid w:val="00FD7DFF"/>
    <w:rsid w:val="00FE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13865-7F06-4E9F-8453-6033ED9D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3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F44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51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hlav">
    <w:name w:val="header"/>
    <w:basedOn w:val="Normln"/>
    <w:link w:val="ZhlavChar"/>
    <w:uiPriority w:val="99"/>
    <w:unhideWhenUsed/>
    <w:rsid w:val="00751F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1F9C"/>
  </w:style>
  <w:style w:type="paragraph" w:styleId="Zpat">
    <w:name w:val="footer"/>
    <w:basedOn w:val="Normln"/>
    <w:link w:val="ZpatChar"/>
    <w:uiPriority w:val="99"/>
    <w:unhideWhenUsed/>
    <w:rsid w:val="00751F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1F9C"/>
  </w:style>
  <w:style w:type="paragraph" w:styleId="Odstavecseseznamem">
    <w:name w:val="List Paragraph"/>
    <w:basedOn w:val="Normln"/>
    <w:uiPriority w:val="34"/>
    <w:qFormat/>
    <w:rsid w:val="001A321A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Bezmezer">
    <w:name w:val="No Spacing"/>
    <w:rsid w:val="002C5329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3">
    <w:name w:val="WWNum3"/>
    <w:basedOn w:val="Bezseznamu"/>
    <w:rsid w:val="00D24756"/>
    <w:pPr>
      <w:numPr>
        <w:numId w:val="13"/>
      </w:numPr>
    </w:pPr>
  </w:style>
  <w:style w:type="paragraph" w:styleId="Normlnweb">
    <w:name w:val="Normal (Web)"/>
    <w:basedOn w:val="Normln"/>
    <w:uiPriority w:val="99"/>
    <w:rsid w:val="00A7453C"/>
    <w:pPr>
      <w:spacing w:before="100" w:beforeAutospacing="1" w:after="100" w:afterAutospacing="1"/>
    </w:pPr>
  </w:style>
  <w:style w:type="paragraph" w:customStyle="1" w:styleId="Nadpis41">
    <w:name w:val="Nadpis 41"/>
    <w:basedOn w:val="Normln"/>
    <w:rsid w:val="009310E4"/>
    <w:pPr>
      <w:widowControl w:val="0"/>
      <w:suppressAutoHyphens/>
      <w:autoSpaceDN w:val="0"/>
      <w:spacing w:before="200" w:after="100"/>
      <w:textAlignment w:val="baseline"/>
      <w:outlineLvl w:val="3"/>
    </w:pPr>
    <w:rPr>
      <w:rFonts w:eastAsia="SimSun" w:cs="Mangal"/>
      <w:b/>
      <w:bCs/>
      <w:smallCaps/>
      <w:spacing w:val="20"/>
      <w:kern w:val="3"/>
      <w:sz w:val="21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F44E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draznn">
    <w:name w:val="Emphasis"/>
    <w:basedOn w:val="Standardnpsmoodstavce"/>
    <w:uiPriority w:val="20"/>
    <w:qFormat/>
    <w:rsid w:val="0039618D"/>
    <w:rPr>
      <w:i/>
      <w:iCs/>
    </w:rPr>
  </w:style>
  <w:style w:type="character" w:customStyle="1" w:styleId="apple-converted-space">
    <w:name w:val="apple-converted-space"/>
    <w:basedOn w:val="Standardnpsmoodstavce"/>
    <w:rsid w:val="00E06D86"/>
  </w:style>
  <w:style w:type="character" w:styleId="Hypertextovodkaz">
    <w:name w:val="Hyperlink"/>
    <w:basedOn w:val="Standardnpsmoodstavce"/>
    <w:uiPriority w:val="99"/>
    <w:semiHidden/>
    <w:unhideWhenUsed/>
    <w:rsid w:val="00E06D8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241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665E93"/>
    <w:rPr>
      <w:b/>
      <w:bCs/>
    </w:rPr>
  </w:style>
  <w:style w:type="paragraph" w:styleId="Zkladntext">
    <w:name w:val="Body Text"/>
    <w:basedOn w:val="Normln"/>
    <w:link w:val="ZkladntextChar"/>
    <w:rsid w:val="00BD0641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ZkladntextChar">
    <w:name w:val="Základní text Char"/>
    <w:basedOn w:val="Standardnpsmoodstavce"/>
    <w:link w:val="Zkladntext"/>
    <w:rsid w:val="00BD0641"/>
    <w:rPr>
      <w:rFonts w:ascii="Times New Roman" w:eastAsia="Andale Sans UI" w:hAnsi="Times New Roman" w:cs="Times New Roman"/>
      <w:kern w:val="1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D042B1"/>
    <w:pPr>
      <w:spacing w:after="160" w:line="259" w:lineRule="auto"/>
    </w:pPr>
    <w:rPr>
      <w:rFonts w:ascii="Cambria" w:hAnsi="Cambr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42B1"/>
    <w:rPr>
      <w:rFonts w:ascii="Cambria" w:eastAsia="Times New Roman" w:hAnsi="Cambr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D04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838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016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1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1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43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4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8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20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075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854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266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38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543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423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194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9187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023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736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9805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022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84430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0CDFC-B99E-4AE5-A797-15B912C3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19493</Words>
  <Characters>115013</Characters>
  <Application>Microsoft Office Word</Application>
  <DocSecurity>0</DocSecurity>
  <Lines>958</Lines>
  <Paragraphs>268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</dc:creator>
  <cp:lastModifiedBy>Irena</cp:lastModifiedBy>
  <cp:revision>32</cp:revision>
  <cp:lastPrinted>2014-01-30T10:53:00Z</cp:lastPrinted>
  <dcterms:created xsi:type="dcterms:W3CDTF">2014-01-30T10:19:00Z</dcterms:created>
  <dcterms:modified xsi:type="dcterms:W3CDTF">2016-01-25T22:09:00Z</dcterms:modified>
</cp:coreProperties>
</file>